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D1" w:rsidRPr="00515E36" w:rsidRDefault="008B3BD1" w:rsidP="008B3BD1">
      <w:pPr>
        <w:pStyle w:val="a3"/>
        <w:ind w:right="45"/>
        <w:jc w:val="center"/>
        <w:rPr>
          <w:rFonts w:eastAsia="Arial Unicode MS"/>
          <w:b/>
          <w:bCs/>
          <w:sz w:val="28"/>
        </w:rPr>
      </w:pPr>
      <w:r w:rsidRPr="00515E36">
        <w:rPr>
          <w:rFonts w:eastAsia="Arial Unicode MS"/>
          <w:b/>
          <w:bCs/>
          <w:noProof/>
          <w:sz w:val="28"/>
          <w:lang w:val="ru-RU"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D1" w:rsidRPr="00515E36" w:rsidRDefault="008B3BD1" w:rsidP="008B3BD1">
      <w:pPr>
        <w:pStyle w:val="a3"/>
        <w:jc w:val="center"/>
        <w:rPr>
          <w:rFonts w:eastAsia="Arial Unicode MS"/>
          <w:b/>
          <w:bCs/>
          <w:sz w:val="36"/>
          <w:szCs w:val="36"/>
          <w:lang w:val="ru-RU"/>
        </w:rPr>
      </w:pPr>
      <w:r w:rsidRPr="00515E36">
        <w:rPr>
          <w:rFonts w:eastAsia="Arial Unicode MS"/>
          <w:b/>
          <w:bCs/>
          <w:sz w:val="36"/>
          <w:szCs w:val="36"/>
        </w:rPr>
        <w:t>РЕШЕНИЕ</w:t>
      </w:r>
    </w:p>
    <w:p w:rsidR="008B3BD1" w:rsidRPr="00515E36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 w:rsidRPr="00515E36">
        <w:rPr>
          <w:rFonts w:eastAsia="Arial Unicode MS"/>
          <w:b/>
          <w:sz w:val="28"/>
          <w:u w:val="none"/>
        </w:rPr>
        <w:t>СОВЕТА КАНЕЛОВСКОГО СЕЛЬСКОГО ПОСЕЛЕНИЯ</w:t>
      </w:r>
    </w:p>
    <w:p w:rsidR="008B3BD1" w:rsidRPr="00515E36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 w:rsidRPr="00515E36">
        <w:rPr>
          <w:rFonts w:eastAsia="Arial Unicode MS"/>
          <w:b/>
          <w:sz w:val="28"/>
          <w:u w:val="none"/>
        </w:rPr>
        <w:t xml:space="preserve">СТАРОМИНСКОГО  РАЙОНА </w:t>
      </w:r>
    </w:p>
    <w:p w:rsidR="008B3BD1" w:rsidRPr="00515E36" w:rsidRDefault="008B3BD1" w:rsidP="008B3BD1">
      <w:pPr>
        <w:jc w:val="center"/>
        <w:rPr>
          <w:bCs/>
          <w:sz w:val="28"/>
        </w:rPr>
      </w:pPr>
    </w:p>
    <w:p w:rsidR="008B3BD1" w:rsidRPr="00515E36" w:rsidRDefault="008B3BD1" w:rsidP="008B3BD1">
      <w:pPr>
        <w:rPr>
          <w:b/>
          <w:bCs/>
          <w:sz w:val="28"/>
          <w:szCs w:val="28"/>
        </w:rPr>
      </w:pPr>
    </w:p>
    <w:p w:rsidR="008B3BD1" w:rsidRPr="00515E36" w:rsidRDefault="008B3BD1" w:rsidP="008B3BD1">
      <w:pPr>
        <w:rPr>
          <w:bCs/>
          <w:sz w:val="28"/>
          <w:szCs w:val="28"/>
          <w:u w:val="single"/>
        </w:rPr>
      </w:pPr>
      <w:r w:rsidRPr="00515E36">
        <w:rPr>
          <w:bCs/>
          <w:sz w:val="28"/>
          <w:szCs w:val="28"/>
        </w:rPr>
        <w:t xml:space="preserve">от </w:t>
      </w:r>
      <w:r w:rsidR="007A741B">
        <w:rPr>
          <w:bCs/>
          <w:sz w:val="28"/>
          <w:szCs w:val="28"/>
        </w:rPr>
        <w:t>26</w:t>
      </w:r>
      <w:r w:rsidR="00AD4750">
        <w:rPr>
          <w:bCs/>
          <w:sz w:val="28"/>
          <w:szCs w:val="28"/>
        </w:rPr>
        <w:t xml:space="preserve"> </w:t>
      </w:r>
      <w:r w:rsidR="004B35E1">
        <w:rPr>
          <w:bCs/>
          <w:sz w:val="28"/>
          <w:szCs w:val="28"/>
        </w:rPr>
        <w:t>но</w:t>
      </w:r>
      <w:r w:rsidR="00EC446F">
        <w:rPr>
          <w:bCs/>
          <w:sz w:val="28"/>
          <w:szCs w:val="28"/>
        </w:rPr>
        <w:t>ября</w:t>
      </w:r>
      <w:r w:rsidR="00230646" w:rsidRPr="00515E36">
        <w:rPr>
          <w:bCs/>
          <w:sz w:val="28"/>
          <w:szCs w:val="28"/>
        </w:rPr>
        <w:t xml:space="preserve"> 202</w:t>
      </w:r>
      <w:r w:rsidR="00BC1A93" w:rsidRPr="00515E36">
        <w:rPr>
          <w:bCs/>
          <w:sz w:val="28"/>
          <w:szCs w:val="28"/>
        </w:rPr>
        <w:t>4</w:t>
      </w:r>
      <w:r w:rsidR="00230646" w:rsidRPr="00515E36">
        <w:rPr>
          <w:bCs/>
          <w:sz w:val="28"/>
          <w:szCs w:val="28"/>
        </w:rPr>
        <w:t xml:space="preserve"> года</w:t>
      </w:r>
      <w:r w:rsidR="00AD4750">
        <w:rPr>
          <w:bCs/>
          <w:sz w:val="28"/>
          <w:szCs w:val="28"/>
        </w:rPr>
        <w:t xml:space="preserve">                                                                                       </w:t>
      </w:r>
      <w:r w:rsidRPr="00515E36">
        <w:rPr>
          <w:bCs/>
          <w:sz w:val="28"/>
          <w:szCs w:val="28"/>
        </w:rPr>
        <w:t xml:space="preserve">№ </w:t>
      </w:r>
      <w:r w:rsidR="007F544A">
        <w:rPr>
          <w:bCs/>
          <w:sz w:val="28"/>
          <w:szCs w:val="28"/>
        </w:rPr>
        <w:t>4.1</w:t>
      </w:r>
      <w:bookmarkStart w:id="0" w:name="_GoBack"/>
      <w:bookmarkEnd w:id="0"/>
    </w:p>
    <w:p w:rsidR="008B3BD1" w:rsidRPr="00515E36" w:rsidRDefault="008B3BD1" w:rsidP="008B3BD1">
      <w:pPr>
        <w:pStyle w:val="a5"/>
        <w:tabs>
          <w:tab w:val="left" w:pos="708"/>
        </w:tabs>
        <w:jc w:val="center"/>
        <w:rPr>
          <w:bCs/>
          <w:sz w:val="28"/>
          <w:szCs w:val="28"/>
          <w:lang w:val="ru-RU"/>
        </w:rPr>
      </w:pPr>
      <w:proofErr w:type="spellStart"/>
      <w:r w:rsidRPr="00515E36">
        <w:rPr>
          <w:bCs/>
          <w:sz w:val="28"/>
          <w:szCs w:val="28"/>
        </w:rPr>
        <w:t>ст-ца</w:t>
      </w:r>
      <w:proofErr w:type="spellEnd"/>
      <w:r w:rsidRPr="00515E36">
        <w:rPr>
          <w:bCs/>
          <w:sz w:val="28"/>
          <w:szCs w:val="28"/>
        </w:rPr>
        <w:t xml:space="preserve"> Канеловская</w:t>
      </w:r>
    </w:p>
    <w:p w:rsidR="008B3BD1" w:rsidRPr="00515E36" w:rsidRDefault="008B3BD1" w:rsidP="00472605">
      <w:pPr>
        <w:snapToGrid w:val="0"/>
        <w:rPr>
          <w:b/>
          <w:sz w:val="28"/>
          <w:szCs w:val="28"/>
          <w:lang w:eastAsia="ru-RU" w:bidi="ru-RU"/>
        </w:rPr>
      </w:pPr>
    </w:p>
    <w:p w:rsidR="002627F0" w:rsidRPr="00515E36" w:rsidRDefault="00C152D2" w:rsidP="00C152D2">
      <w:pPr>
        <w:snapToGrid w:val="0"/>
        <w:jc w:val="center"/>
        <w:rPr>
          <w:b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  <w:lang w:eastAsia="ru-RU" w:bidi="ru-RU"/>
        </w:rPr>
        <w:t xml:space="preserve">О внесении изменений и дополнений в решение Совета </w:t>
      </w:r>
    </w:p>
    <w:p w:rsidR="002627F0" w:rsidRPr="00515E36" w:rsidRDefault="00C152D2" w:rsidP="00C152D2">
      <w:pPr>
        <w:snapToGrid w:val="0"/>
        <w:jc w:val="center"/>
        <w:rPr>
          <w:b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  <w:lang w:eastAsia="ru-RU" w:bidi="ru-RU"/>
        </w:rPr>
        <w:t xml:space="preserve"> Канеловского сельского поселения Староминского района </w:t>
      </w:r>
    </w:p>
    <w:p w:rsidR="002627F0" w:rsidRPr="00515E36" w:rsidRDefault="00C152D2" w:rsidP="002627F0">
      <w:pPr>
        <w:snapToGrid w:val="0"/>
        <w:jc w:val="center"/>
        <w:rPr>
          <w:b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  <w:lang w:eastAsia="ru-RU" w:bidi="ru-RU"/>
        </w:rPr>
        <w:t xml:space="preserve">от 27 декабря 2023 года№ 50.1 </w:t>
      </w:r>
    </w:p>
    <w:p w:rsidR="00C152D2" w:rsidRPr="00515E36" w:rsidRDefault="00C152D2" w:rsidP="002627F0">
      <w:pPr>
        <w:snapToGrid w:val="0"/>
        <w:jc w:val="center"/>
      </w:pPr>
      <w:r w:rsidRPr="00515E36">
        <w:rPr>
          <w:b/>
          <w:sz w:val="28"/>
          <w:szCs w:val="28"/>
          <w:lang w:eastAsia="ru-RU" w:bidi="ru-RU"/>
        </w:rPr>
        <w:t>«</w:t>
      </w:r>
      <w:r w:rsidRPr="00515E36">
        <w:rPr>
          <w:b/>
          <w:sz w:val="28"/>
          <w:szCs w:val="28"/>
        </w:rPr>
        <w:t>О бюджете Канеловского  сельского поселения</w:t>
      </w:r>
    </w:p>
    <w:p w:rsidR="00C152D2" w:rsidRPr="00515E36" w:rsidRDefault="00C152D2" w:rsidP="00C152D2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>Староминского района  на 2024 год»</w:t>
      </w:r>
    </w:p>
    <w:p w:rsidR="004564D4" w:rsidRPr="00515E36" w:rsidRDefault="004564D4" w:rsidP="00EF158B">
      <w:pPr>
        <w:autoSpaceDE w:val="0"/>
        <w:jc w:val="both"/>
        <w:rPr>
          <w:b/>
          <w:sz w:val="28"/>
          <w:szCs w:val="28"/>
        </w:rPr>
      </w:pPr>
    </w:p>
    <w:p w:rsidR="004564D4" w:rsidRPr="00515E36" w:rsidRDefault="004564D4" w:rsidP="004564D4">
      <w:pPr>
        <w:ind w:firstLine="708"/>
        <w:jc w:val="both"/>
        <w:rPr>
          <w:color w:val="000000"/>
          <w:sz w:val="28"/>
        </w:rPr>
      </w:pPr>
      <w:r w:rsidRPr="00515E36">
        <w:rPr>
          <w:sz w:val="28"/>
          <w:szCs w:val="28"/>
        </w:rPr>
        <w:t>На основании Бюджетного кодекса Российской Федерации, Закона Краснодарского края от 04.02.2002 №437-КЗ</w:t>
      </w:r>
      <w:r w:rsidR="002627F0" w:rsidRPr="00515E36">
        <w:rPr>
          <w:sz w:val="28"/>
          <w:szCs w:val="28"/>
        </w:rPr>
        <w:t xml:space="preserve"> «О бюджетном процессе в Краснодарском крае»</w:t>
      </w:r>
      <w:r w:rsidRPr="00515E36">
        <w:rPr>
          <w:sz w:val="28"/>
          <w:szCs w:val="28"/>
        </w:rPr>
        <w:t>, решения Совета Канеловского сельск</w:t>
      </w:r>
      <w:r w:rsidR="00375C45" w:rsidRPr="00515E36">
        <w:rPr>
          <w:sz w:val="28"/>
          <w:szCs w:val="28"/>
        </w:rPr>
        <w:t>ого поселения от 29.03.2019</w:t>
      </w:r>
      <w:r w:rsidRPr="00515E36">
        <w:rPr>
          <w:sz w:val="28"/>
          <w:szCs w:val="28"/>
        </w:rPr>
        <w:t xml:space="preserve"> №40.1 «Об утверждении </w:t>
      </w:r>
      <w:r w:rsidR="002627F0" w:rsidRPr="00515E36">
        <w:rPr>
          <w:sz w:val="28"/>
          <w:szCs w:val="28"/>
        </w:rPr>
        <w:t>П</w:t>
      </w:r>
      <w:r w:rsidRPr="00515E36">
        <w:rPr>
          <w:sz w:val="28"/>
          <w:szCs w:val="28"/>
        </w:rPr>
        <w:t xml:space="preserve">оложения о бюджетном процессе </w:t>
      </w:r>
      <w:proofErr w:type="gramStart"/>
      <w:r w:rsidRPr="00515E36">
        <w:rPr>
          <w:sz w:val="28"/>
          <w:szCs w:val="28"/>
        </w:rPr>
        <w:t>в</w:t>
      </w:r>
      <w:proofErr w:type="gramEnd"/>
      <w:r w:rsidRPr="00515E36">
        <w:rPr>
          <w:sz w:val="28"/>
          <w:szCs w:val="28"/>
        </w:rPr>
        <w:t xml:space="preserve"> Канеловском сельском поселении Староминского района», руководствуясь статьей 26 Устава Канеловского сельского поселения Староминского района Совет Канеловского сельского поселения Староминского района</w:t>
      </w:r>
      <w:proofErr w:type="gramStart"/>
      <w:r w:rsidR="002627F0" w:rsidRPr="00515E36">
        <w:rPr>
          <w:sz w:val="28"/>
          <w:szCs w:val="28"/>
        </w:rPr>
        <w:t>,</w:t>
      </w:r>
      <w:r w:rsidRPr="00515E36">
        <w:rPr>
          <w:sz w:val="28"/>
          <w:szCs w:val="28"/>
        </w:rPr>
        <w:t>р</w:t>
      </w:r>
      <w:proofErr w:type="gramEnd"/>
      <w:r w:rsidRPr="00515E36">
        <w:rPr>
          <w:sz w:val="28"/>
          <w:szCs w:val="28"/>
        </w:rPr>
        <w:t xml:space="preserve"> е ш и л:</w:t>
      </w:r>
    </w:p>
    <w:p w:rsidR="002627F0" w:rsidRPr="00515E36" w:rsidRDefault="00881384" w:rsidP="002627F0">
      <w:pPr>
        <w:snapToGrid w:val="0"/>
        <w:jc w:val="both"/>
        <w:rPr>
          <w:color w:val="000000"/>
          <w:sz w:val="28"/>
        </w:rPr>
      </w:pPr>
      <w:r w:rsidRPr="00515E36">
        <w:rPr>
          <w:color w:val="000000"/>
          <w:sz w:val="28"/>
        </w:rPr>
        <w:t xml:space="preserve">1. </w:t>
      </w:r>
      <w:r w:rsidR="002627F0" w:rsidRPr="00515E36">
        <w:rPr>
          <w:color w:val="000000"/>
          <w:sz w:val="28"/>
        </w:rPr>
        <w:t>Внести в решение Совета Канеловского сельского поселения Староминского района от 27 декабря 2023 года № 50.1 «</w:t>
      </w:r>
      <w:r w:rsidR="002627F0" w:rsidRPr="00515E36">
        <w:rPr>
          <w:sz w:val="28"/>
          <w:szCs w:val="28"/>
        </w:rPr>
        <w:t>О бюджете Канеловского  сельского поселенияСтароминского района  на 2024 год</w:t>
      </w:r>
      <w:r w:rsidR="002627F0" w:rsidRPr="00515E36">
        <w:rPr>
          <w:color w:val="000000"/>
          <w:sz w:val="28"/>
        </w:rPr>
        <w:t>» следующие изменения:</w:t>
      </w:r>
    </w:p>
    <w:p w:rsidR="002627F0" w:rsidRPr="00515E36" w:rsidRDefault="004564D4" w:rsidP="002627F0">
      <w:pPr>
        <w:snapToGrid w:val="0"/>
        <w:rPr>
          <w:color w:val="000000"/>
          <w:sz w:val="28"/>
        </w:rPr>
      </w:pPr>
      <w:r w:rsidRPr="00515E36">
        <w:rPr>
          <w:color w:val="000000"/>
          <w:sz w:val="28"/>
        </w:rPr>
        <w:t>1.</w:t>
      </w:r>
      <w:r w:rsidR="002627F0" w:rsidRPr="00515E36">
        <w:rPr>
          <w:color w:val="000000"/>
          <w:sz w:val="28"/>
        </w:rPr>
        <w:t xml:space="preserve">1. </w:t>
      </w:r>
      <w:r w:rsidR="00DA0DDA" w:rsidRPr="00515E36">
        <w:rPr>
          <w:color w:val="000000"/>
          <w:sz w:val="28"/>
        </w:rPr>
        <w:t>П</w:t>
      </w:r>
      <w:r w:rsidR="002627F0" w:rsidRPr="00515E36">
        <w:rPr>
          <w:color w:val="000000"/>
          <w:sz w:val="28"/>
        </w:rPr>
        <w:t>ункт 1 изложить в новой редакции:</w:t>
      </w:r>
    </w:p>
    <w:p w:rsidR="004564D4" w:rsidRPr="00515E36" w:rsidRDefault="002627F0" w:rsidP="002627F0">
      <w:pPr>
        <w:snapToGrid w:val="0"/>
      </w:pPr>
      <w:r w:rsidRPr="00515E36">
        <w:rPr>
          <w:color w:val="000000"/>
          <w:sz w:val="28"/>
        </w:rPr>
        <w:t xml:space="preserve">         «</w:t>
      </w:r>
      <w:r w:rsidR="00172F3C" w:rsidRPr="00515E36">
        <w:rPr>
          <w:color w:val="000000"/>
          <w:sz w:val="28"/>
        </w:rPr>
        <w:t xml:space="preserve">1. </w:t>
      </w:r>
      <w:r w:rsidR="004564D4" w:rsidRPr="00515E36">
        <w:rPr>
          <w:color w:val="000000"/>
          <w:sz w:val="28"/>
        </w:rPr>
        <w:t>Утвердить основные характеристики бюджета Канеловского сельского поселения Староминского района на 202</w:t>
      </w:r>
      <w:r w:rsidR="00305D56" w:rsidRPr="00515E36">
        <w:rPr>
          <w:color w:val="000000"/>
          <w:sz w:val="28"/>
        </w:rPr>
        <w:t>4</w:t>
      </w:r>
      <w:r w:rsidR="004564D4" w:rsidRPr="00515E36">
        <w:rPr>
          <w:color w:val="000000"/>
          <w:sz w:val="28"/>
        </w:rPr>
        <w:t xml:space="preserve"> год:</w:t>
      </w:r>
    </w:p>
    <w:p w:rsidR="004564D4" w:rsidRPr="00515E36" w:rsidRDefault="00FB7EEC" w:rsidP="00881384">
      <w:pPr>
        <w:autoSpaceDE w:val="0"/>
        <w:ind w:right="-81" w:firstLine="567"/>
        <w:jc w:val="both"/>
        <w:rPr>
          <w:color w:val="000000"/>
          <w:sz w:val="28"/>
        </w:rPr>
      </w:pPr>
      <w:r w:rsidRPr="00515E36">
        <w:rPr>
          <w:color w:val="000000"/>
          <w:sz w:val="28"/>
        </w:rPr>
        <w:t>1.1. О</w:t>
      </w:r>
      <w:r w:rsidR="004564D4" w:rsidRPr="00515E36">
        <w:rPr>
          <w:color w:val="000000"/>
          <w:sz w:val="28"/>
        </w:rPr>
        <w:t xml:space="preserve">бщий объем доходов в сумме  </w:t>
      </w:r>
      <w:r w:rsidR="0096221B" w:rsidRPr="00515E36">
        <w:rPr>
          <w:color w:val="000000" w:themeColor="text1"/>
          <w:sz w:val="28"/>
          <w:szCs w:val="20"/>
        </w:rPr>
        <w:t>3</w:t>
      </w:r>
      <w:r w:rsidR="007A741B">
        <w:rPr>
          <w:color w:val="000000" w:themeColor="text1"/>
          <w:sz w:val="28"/>
          <w:szCs w:val="20"/>
        </w:rPr>
        <w:t>5976,4</w:t>
      </w:r>
      <w:r w:rsidR="004564D4" w:rsidRPr="00515E36">
        <w:rPr>
          <w:color w:val="000000"/>
          <w:sz w:val="28"/>
        </w:rPr>
        <w:t>тыс. рублей;</w:t>
      </w:r>
    </w:p>
    <w:p w:rsidR="004564D4" w:rsidRPr="00515E36" w:rsidRDefault="00FB7EEC" w:rsidP="00881384">
      <w:pPr>
        <w:autoSpaceDE w:val="0"/>
        <w:ind w:right="-81" w:firstLine="567"/>
        <w:jc w:val="both"/>
        <w:rPr>
          <w:color w:val="000000"/>
          <w:sz w:val="28"/>
        </w:rPr>
      </w:pPr>
      <w:r w:rsidRPr="00515E36">
        <w:rPr>
          <w:color w:val="000000"/>
          <w:sz w:val="28"/>
        </w:rPr>
        <w:t>1.2. О</w:t>
      </w:r>
      <w:r w:rsidR="004564D4" w:rsidRPr="00515E36">
        <w:rPr>
          <w:color w:val="000000"/>
          <w:sz w:val="28"/>
        </w:rPr>
        <w:t xml:space="preserve">бщий объем расходов в сумме </w:t>
      </w:r>
      <w:r w:rsidR="007A741B">
        <w:rPr>
          <w:bCs/>
          <w:sz w:val="28"/>
          <w:szCs w:val="28"/>
        </w:rPr>
        <w:t>38627,5</w:t>
      </w:r>
      <w:r w:rsidR="004564D4" w:rsidRPr="00515E36">
        <w:rPr>
          <w:color w:val="000000"/>
          <w:sz w:val="28"/>
        </w:rPr>
        <w:t>тыс. рублей;</w:t>
      </w:r>
    </w:p>
    <w:p w:rsidR="00F62337" w:rsidRPr="00515E36" w:rsidRDefault="00FB7EEC" w:rsidP="00F62337">
      <w:pPr>
        <w:autoSpaceDE w:val="0"/>
        <w:ind w:right="-81" w:firstLine="567"/>
        <w:jc w:val="both"/>
        <w:rPr>
          <w:color w:val="000000"/>
          <w:sz w:val="28"/>
        </w:rPr>
      </w:pPr>
      <w:r w:rsidRPr="00515E36">
        <w:rPr>
          <w:color w:val="000000"/>
          <w:sz w:val="28"/>
        </w:rPr>
        <w:t>1.3. В</w:t>
      </w:r>
      <w:r w:rsidR="00F62337" w:rsidRPr="00515E36">
        <w:rPr>
          <w:color w:val="000000"/>
          <w:sz w:val="28"/>
        </w:rPr>
        <w:t>ерхний предел муниципального внутреннего долга Канеловского сельского поселения Староминского района на 1 января 2025 года в сумме 1500,0 тыс. рублей, в том числе верхний предел долга по муниципальным гарантиям Канеловского сельского поселения Староминского района в сумме 0,0 тыс. рублей;</w:t>
      </w:r>
    </w:p>
    <w:p w:rsidR="00C152D2" w:rsidRPr="00515E36" w:rsidRDefault="00FB7EEC" w:rsidP="00881384">
      <w:pPr>
        <w:autoSpaceDE w:val="0"/>
        <w:ind w:right="-81" w:firstLine="567"/>
        <w:jc w:val="both"/>
        <w:rPr>
          <w:sz w:val="28"/>
        </w:rPr>
      </w:pPr>
      <w:r w:rsidRPr="00515E36">
        <w:rPr>
          <w:color w:val="000000"/>
          <w:sz w:val="28"/>
        </w:rPr>
        <w:t>1.4. Д</w:t>
      </w:r>
      <w:r w:rsidR="00C152D2" w:rsidRPr="00515E36">
        <w:rPr>
          <w:sz w:val="28"/>
        </w:rPr>
        <w:t>ефицит бюджета Канеловского сельского поселения Ста</w:t>
      </w:r>
      <w:r w:rsidR="00C13154" w:rsidRPr="00515E36">
        <w:rPr>
          <w:sz w:val="28"/>
        </w:rPr>
        <w:t>роминского района в сумме 2651,</w:t>
      </w:r>
      <w:r w:rsidR="008A46A8" w:rsidRPr="00515E36">
        <w:rPr>
          <w:sz w:val="28"/>
        </w:rPr>
        <w:t>1</w:t>
      </w:r>
      <w:r w:rsidR="00C152D2" w:rsidRPr="00515E36">
        <w:rPr>
          <w:sz w:val="28"/>
        </w:rPr>
        <w:t>тыс</w:t>
      </w:r>
      <w:proofErr w:type="gramStart"/>
      <w:r w:rsidR="00C152D2" w:rsidRPr="00515E36">
        <w:rPr>
          <w:sz w:val="28"/>
        </w:rPr>
        <w:t>.р</w:t>
      </w:r>
      <w:proofErr w:type="gramEnd"/>
      <w:r w:rsidR="00C152D2" w:rsidRPr="00515E36">
        <w:rPr>
          <w:sz w:val="28"/>
        </w:rPr>
        <w:t>ублей</w:t>
      </w:r>
      <w:r w:rsidR="00843A9E" w:rsidRPr="00515E36">
        <w:rPr>
          <w:sz w:val="28"/>
        </w:rPr>
        <w:t>.</w:t>
      </w:r>
      <w:r w:rsidR="00DA0DDA" w:rsidRPr="00515E36">
        <w:rPr>
          <w:sz w:val="28"/>
        </w:rPr>
        <w:t>»;</w:t>
      </w:r>
    </w:p>
    <w:p w:rsidR="00C152D2" w:rsidRPr="00515E36" w:rsidRDefault="00C152D2" w:rsidP="00C152D2">
      <w:pPr>
        <w:autoSpaceDE w:val="0"/>
        <w:ind w:right="-81" w:firstLine="567"/>
        <w:jc w:val="both"/>
        <w:rPr>
          <w:sz w:val="28"/>
          <w:szCs w:val="28"/>
        </w:rPr>
      </w:pPr>
      <w:r w:rsidRPr="00515E36">
        <w:rPr>
          <w:sz w:val="28"/>
        </w:rPr>
        <w:t>1.</w:t>
      </w:r>
      <w:r w:rsidR="00881384" w:rsidRPr="00515E36">
        <w:rPr>
          <w:sz w:val="28"/>
        </w:rPr>
        <w:t>2</w:t>
      </w:r>
      <w:r w:rsidRPr="00515E36">
        <w:rPr>
          <w:sz w:val="28"/>
        </w:rPr>
        <w:t>. Пункт 12 изложить в новой редакции:</w:t>
      </w:r>
    </w:p>
    <w:p w:rsidR="00F26B9A" w:rsidRPr="00515E36" w:rsidRDefault="00C152D2" w:rsidP="00AA0C22">
      <w:pPr>
        <w:autoSpaceDE w:val="0"/>
        <w:ind w:right="-81" w:firstLine="567"/>
        <w:jc w:val="both"/>
        <w:rPr>
          <w:color w:val="000000"/>
          <w:sz w:val="28"/>
        </w:rPr>
      </w:pPr>
      <w:r w:rsidRPr="00515E36">
        <w:rPr>
          <w:sz w:val="28"/>
          <w:szCs w:val="28"/>
        </w:rPr>
        <w:t xml:space="preserve">«12. Утвердить объем </w:t>
      </w:r>
      <w:r w:rsidRPr="00515E36">
        <w:rPr>
          <w:color w:val="000000"/>
          <w:sz w:val="28"/>
        </w:rPr>
        <w:t xml:space="preserve">бюджетных ассигнований муниципального дорожного фонда Канеловского сельского поселения Староминского района на 2024 год в размере </w:t>
      </w:r>
      <w:r w:rsidR="007A741B">
        <w:rPr>
          <w:color w:val="000000"/>
          <w:sz w:val="28"/>
        </w:rPr>
        <w:t>5868,3</w:t>
      </w:r>
      <w:r w:rsidRPr="00515E36">
        <w:rPr>
          <w:color w:val="000000"/>
          <w:sz w:val="28"/>
        </w:rPr>
        <w:t xml:space="preserve"> тыс</w:t>
      </w:r>
      <w:r w:rsidR="00AA0C22" w:rsidRPr="00515E36">
        <w:rPr>
          <w:color w:val="000000"/>
          <w:sz w:val="28"/>
        </w:rPr>
        <w:t>. рублей».</w:t>
      </w:r>
    </w:p>
    <w:p w:rsidR="00F26B9A" w:rsidRPr="00515E36" w:rsidRDefault="00F26B9A" w:rsidP="00F26B9A">
      <w:pPr>
        <w:jc w:val="both"/>
        <w:rPr>
          <w:b/>
          <w:sz w:val="28"/>
          <w:szCs w:val="28"/>
        </w:rPr>
      </w:pPr>
      <w:r w:rsidRPr="00515E36">
        <w:rPr>
          <w:sz w:val="28"/>
          <w:szCs w:val="28"/>
        </w:rPr>
        <w:t xml:space="preserve">1.3 Приложение 1 «Объем поступлений доходов в бюджет  Канеловского сельского поселения Староминского  района по кодам видов (подвидов) доходов, относящихся к доходам бюджетов </w:t>
      </w:r>
      <w:r w:rsidRPr="00515E36">
        <w:rPr>
          <w:sz w:val="28"/>
        </w:rPr>
        <w:t>на</w:t>
      </w:r>
      <w:r w:rsidRPr="00515E36">
        <w:rPr>
          <w:sz w:val="28"/>
          <w:szCs w:val="28"/>
        </w:rPr>
        <w:t xml:space="preserve"> 2024 год» изложить в новой редакции:</w:t>
      </w:r>
    </w:p>
    <w:p w:rsidR="00B73117" w:rsidRPr="00515E36" w:rsidRDefault="00B73117" w:rsidP="008B3BD1">
      <w:pPr>
        <w:autoSpaceDE w:val="0"/>
        <w:ind w:left="5245"/>
        <w:jc w:val="both"/>
        <w:rPr>
          <w:sz w:val="28"/>
          <w:szCs w:val="28"/>
        </w:rPr>
      </w:pPr>
    </w:p>
    <w:p w:rsidR="008B3BD1" w:rsidRPr="00515E36" w:rsidRDefault="00DA0DDA" w:rsidP="008B3BD1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7D51B8" w:rsidRPr="00515E36">
        <w:rPr>
          <w:sz w:val="28"/>
          <w:szCs w:val="28"/>
        </w:rPr>
        <w:t>Приложение 1</w:t>
      </w:r>
    </w:p>
    <w:p w:rsidR="008B3BD1" w:rsidRPr="00515E36" w:rsidRDefault="008B3BD1" w:rsidP="008B3BD1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F5475B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год»</w:t>
      </w:r>
    </w:p>
    <w:p w:rsidR="00F26B9A" w:rsidRPr="00515E36" w:rsidRDefault="00F26B9A" w:rsidP="008B3BD1">
      <w:pPr>
        <w:jc w:val="center"/>
        <w:rPr>
          <w:sz w:val="28"/>
          <w:szCs w:val="28"/>
        </w:rPr>
      </w:pPr>
    </w:p>
    <w:p w:rsidR="008B3BD1" w:rsidRPr="00515E36" w:rsidRDefault="008B3BD1" w:rsidP="008B3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 xml:space="preserve">Объем поступлений доходов в бюджет  Канеловского сельского поселения Староминского  района </w:t>
      </w:r>
      <w:r w:rsidR="00B73117" w:rsidRPr="00515E36">
        <w:rPr>
          <w:b/>
          <w:sz w:val="28"/>
          <w:szCs w:val="28"/>
        </w:rPr>
        <w:t xml:space="preserve">по кодам видов (подвидов) доходов, относящихся к доходам бюджетов </w:t>
      </w:r>
      <w:r w:rsidRPr="00515E36">
        <w:rPr>
          <w:b/>
          <w:sz w:val="28"/>
        </w:rPr>
        <w:t>на</w:t>
      </w:r>
      <w:r w:rsidRPr="00515E36">
        <w:rPr>
          <w:b/>
          <w:sz w:val="28"/>
          <w:szCs w:val="28"/>
        </w:rPr>
        <w:t xml:space="preserve"> 202</w:t>
      </w:r>
      <w:r w:rsidR="00F5475B" w:rsidRPr="00515E36">
        <w:rPr>
          <w:b/>
          <w:sz w:val="28"/>
          <w:szCs w:val="28"/>
        </w:rPr>
        <w:t>4</w:t>
      </w:r>
      <w:r w:rsidRPr="00515E36">
        <w:rPr>
          <w:b/>
          <w:sz w:val="28"/>
          <w:szCs w:val="28"/>
        </w:rPr>
        <w:t xml:space="preserve"> год</w:t>
      </w:r>
    </w:p>
    <w:p w:rsidR="008B3BD1" w:rsidRPr="00515E36" w:rsidRDefault="008B3BD1" w:rsidP="008B3BD1">
      <w:pPr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8B3BD1" w:rsidRPr="00515E36" w:rsidTr="008B7187">
        <w:trPr>
          <w:trHeight w:val="705"/>
        </w:trPr>
        <w:tc>
          <w:tcPr>
            <w:tcW w:w="3046" w:type="dxa"/>
            <w:shd w:val="clear" w:color="auto" w:fill="auto"/>
            <w:hideMark/>
          </w:tcPr>
          <w:p w:rsidR="008B3BD1" w:rsidRPr="00515E36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515E36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64" w:type="dxa"/>
            <w:shd w:val="clear" w:color="auto" w:fill="auto"/>
            <w:hideMark/>
          </w:tcPr>
          <w:p w:rsidR="008B3BD1" w:rsidRPr="00515E36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B3BD1" w:rsidRPr="00515E36" w:rsidTr="008B7187">
        <w:trPr>
          <w:trHeight w:val="350"/>
        </w:trPr>
        <w:tc>
          <w:tcPr>
            <w:tcW w:w="3046" w:type="dxa"/>
            <w:shd w:val="clear" w:color="auto" w:fill="auto"/>
            <w:vAlign w:val="center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1 00 00000 00 0000 000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Налоговые и неналоговые доходы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515E36" w:rsidRDefault="00051324" w:rsidP="00324FE5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22030,5</w:t>
            </w:r>
          </w:p>
        </w:tc>
      </w:tr>
      <w:tr w:rsidR="008B3BD1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1 01 02000 01 0000 110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Налог на доходы физических лиц*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515E36" w:rsidRDefault="00051324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5886,0</w:t>
            </w:r>
          </w:p>
        </w:tc>
      </w:tr>
      <w:tr w:rsidR="00B73117" w:rsidRPr="00515E36" w:rsidTr="008B7187">
        <w:tc>
          <w:tcPr>
            <w:tcW w:w="3046" w:type="dxa"/>
            <w:shd w:val="clear" w:color="auto" w:fill="auto"/>
            <w:vAlign w:val="center"/>
          </w:tcPr>
          <w:p w:rsidR="00B73117" w:rsidRPr="00515E36" w:rsidRDefault="00B73117" w:rsidP="00B7311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1 03 02231 01 0000 110</w:t>
            </w:r>
          </w:p>
          <w:p w:rsidR="00B73117" w:rsidRPr="00515E36" w:rsidRDefault="00B73117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4895" w:type="dxa"/>
            <w:shd w:val="clear" w:color="auto" w:fill="auto"/>
          </w:tcPr>
          <w:p w:rsidR="00B73117" w:rsidRPr="00515E36" w:rsidRDefault="00B73117" w:rsidP="00B7311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 законом о федеральном бюджете в целях формирования дорожных фондов субъектов Российской Федерации          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B73117" w:rsidRPr="00515E36" w:rsidRDefault="00205B58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2561,3</w:t>
            </w:r>
          </w:p>
        </w:tc>
      </w:tr>
      <w:tr w:rsidR="00B73117" w:rsidRPr="00515E36" w:rsidTr="008B7187">
        <w:tc>
          <w:tcPr>
            <w:tcW w:w="3046" w:type="dxa"/>
            <w:shd w:val="clear" w:color="auto" w:fill="auto"/>
            <w:vAlign w:val="center"/>
          </w:tcPr>
          <w:p w:rsidR="00B73117" w:rsidRPr="00515E36" w:rsidRDefault="00B73117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</w:rPr>
              <w:t>1 03 02241 01 0000 110</w:t>
            </w:r>
          </w:p>
        </w:tc>
        <w:tc>
          <w:tcPr>
            <w:tcW w:w="4895" w:type="dxa"/>
            <w:shd w:val="clear" w:color="auto" w:fill="auto"/>
          </w:tcPr>
          <w:p w:rsidR="00B73117" w:rsidRPr="00515E36" w:rsidRDefault="00B73117" w:rsidP="00B7311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15E36">
              <w:rPr>
                <w:color w:val="000000"/>
                <w:sz w:val="28"/>
              </w:rPr>
              <w:t>инжекторных</w:t>
            </w:r>
            <w:proofErr w:type="spellEnd"/>
            <w:r w:rsidRPr="00515E36">
              <w:rPr>
                <w:color w:val="000000"/>
                <w:sz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установленными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B73117" w:rsidRPr="00515E36" w:rsidRDefault="00205B58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12,2</w:t>
            </w:r>
          </w:p>
        </w:tc>
      </w:tr>
      <w:tr w:rsidR="00B73117" w:rsidRPr="00515E36" w:rsidTr="008B7187">
        <w:tc>
          <w:tcPr>
            <w:tcW w:w="3046" w:type="dxa"/>
            <w:shd w:val="clear" w:color="auto" w:fill="auto"/>
            <w:vAlign w:val="center"/>
          </w:tcPr>
          <w:p w:rsidR="00B73117" w:rsidRPr="00515E36" w:rsidRDefault="00B73117" w:rsidP="00B7311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1 03 02251 01 0000 110</w:t>
            </w:r>
          </w:p>
          <w:p w:rsidR="00B73117" w:rsidRPr="00515E36" w:rsidRDefault="00B73117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4895" w:type="dxa"/>
            <w:shd w:val="clear" w:color="auto" w:fill="auto"/>
          </w:tcPr>
          <w:p w:rsidR="00B73117" w:rsidRPr="00515E36" w:rsidRDefault="00B73117" w:rsidP="00B7311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lastRenderedPageBreak/>
              <w:t xml:space="preserve">Доходы от уплаты акцизов на автомобильный бензин, подлежащие </w:t>
            </w:r>
            <w:r w:rsidRPr="00515E36">
              <w:rPr>
                <w:color w:val="000000"/>
                <w:sz w:val="28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B73117" w:rsidRPr="00515E36" w:rsidRDefault="00205B58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lastRenderedPageBreak/>
              <w:t>2655,8</w:t>
            </w:r>
          </w:p>
        </w:tc>
      </w:tr>
      <w:tr w:rsidR="00B73117" w:rsidRPr="00515E36" w:rsidTr="008B7187">
        <w:tc>
          <w:tcPr>
            <w:tcW w:w="3046" w:type="dxa"/>
            <w:shd w:val="clear" w:color="auto" w:fill="auto"/>
            <w:vAlign w:val="center"/>
          </w:tcPr>
          <w:p w:rsidR="00B73117" w:rsidRPr="00515E36" w:rsidRDefault="00B73117" w:rsidP="00B7311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lastRenderedPageBreak/>
              <w:t>1 03 02261 01 0000 110</w:t>
            </w:r>
          </w:p>
        </w:tc>
        <w:tc>
          <w:tcPr>
            <w:tcW w:w="4895" w:type="dxa"/>
            <w:shd w:val="clear" w:color="auto" w:fill="auto"/>
          </w:tcPr>
          <w:p w:rsidR="00B73117" w:rsidRPr="00515E36" w:rsidRDefault="00B73117" w:rsidP="00B7311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B73117" w:rsidRPr="00515E36" w:rsidRDefault="00205B58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-318,3</w:t>
            </w:r>
          </w:p>
        </w:tc>
      </w:tr>
      <w:tr w:rsidR="008B3BD1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1 05 03000 01 0000 110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Единый сельскохозяйственный налог*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515E36" w:rsidRDefault="00051324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color w:val="000000" w:themeColor="text1"/>
                <w:sz w:val="28"/>
                <w:szCs w:val="20"/>
              </w:rPr>
              <w:t>3921,5</w:t>
            </w:r>
          </w:p>
        </w:tc>
      </w:tr>
      <w:tr w:rsidR="008B3BD1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1 06 01030 10 0000 110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515E36" w:rsidRDefault="00DB1C6B" w:rsidP="00205B58">
            <w:pPr>
              <w:widowControl w:val="0"/>
              <w:snapToGrid w:val="0"/>
              <w:jc w:val="both"/>
              <w:rPr>
                <w:sz w:val="28"/>
              </w:rPr>
            </w:pPr>
            <w:r w:rsidRPr="00515E36">
              <w:rPr>
                <w:color w:val="000000"/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205B58" w:rsidRPr="00515E36">
              <w:rPr>
                <w:color w:val="000000"/>
                <w:sz w:val="28"/>
              </w:rPr>
              <w:t xml:space="preserve"> сельских </w:t>
            </w:r>
            <w:r w:rsidRPr="00515E36">
              <w:rPr>
                <w:color w:val="000000"/>
                <w:sz w:val="28"/>
              </w:rPr>
              <w:t>поселений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51324" w:rsidRPr="00515E36" w:rsidRDefault="00051324" w:rsidP="00051324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1401,0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</w:tcPr>
          <w:p w:rsidR="00205B58" w:rsidRPr="00515E36" w:rsidRDefault="00205B58" w:rsidP="00A00C1B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1 06 06000 00 0000 110</w:t>
            </w:r>
          </w:p>
        </w:tc>
        <w:tc>
          <w:tcPr>
            <w:tcW w:w="4895" w:type="dxa"/>
            <w:shd w:val="clear" w:color="auto" w:fill="auto"/>
          </w:tcPr>
          <w:p w:rsidR="00205B58" w:rsidRPr="00515E36" w:rsidRDefault="00205B58" w:rsidP="00A00C1B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Земельный налог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5B58" w:rsidRPr="00515E36" w:rsidRDefault="00205B58" w:rsidP="00A00C1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5867,0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</w:tcPr>
          <w:p w:rsidR="00205B58" w:rsidRPr="00515E36" w:rsidRDefault="00205B58" w:rsidP="00A00C1B">
            <w:pPr>
              <w:jc w:val="center"/>
            </w:pPr>
            <w:r w:rsidRPr="00515E36">
              <w:rPr>
                <w:color w:val="000000"/>
                <w:sz w:val="28"/>
                <w:szCs w:val="20"/>
              </w:rPr>
              <w:t>1 06 06033 10 0000 110</w:t>
            </w:r>
          </w:p>
        </w:tc>
        <w:tc>
          <w:tcPr>
            <w:tcW w:w="4895" w:type="dxa"/>
            <w:shd w:val="clear" w:color="auto" w:fill="auto"/>
          </w:tcPr>
          <w:p w:rsidR="00205B58" w:rsidRPr="00515E36" w:rsidRDefault="00205B58" w:rsidP="00A00C1B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5B58" w:rsidRPr="00515E36" w:rsidRDefault="00205B58" w:rsidP="00A00C1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1594,0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</w:tcPr>
          <w:p w:rsidR="00205B58" w:rsidRPr="00515E36" w:rsidRDefault="00205B58" w:rsidP="00A00C1B">
            <w:r w:rsidRPr="00515E36">
              <w:rPr>
                <w:color w:val="000000"/>
                <w:sz w:val="28"/>
                <w:szCs w:val="20"/>
              </w:rPr>
              <w:t>1 06 06043 10 0000 110</w:t>
            </w:r>
          </w:p>
        </w:tc>
        <w:tc>
          <w:tcPr>
            <w:tcW w:w="4895" w:type="dxa"/>
            <w:shd w:val="clear" w:color="auto" w:fill="auto"/>
          </w:tcPr>
          <w:p w:rsidR="00205B58" w:rsidRPr="00515E36" w:rsidRDefault="00205B58" w:rsidP="00A00C1B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5B58" w:rsidRPr="00515E36" w:rsidRDefault="00205B58" w:rsidP="00A00C1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4273,0</w:t>
            </w:r>
          </w:p>
          <w:p w:rsidR="00205B58" w:rsidRPr="00515E36" w:rsidRDefault="00205B58" w:rsidP="00A00C1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</w:tcPr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1 11 05025 10 0000 120</w:t>
            </w:r>
          </w:p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205B58" w:rsidRPr="00515E36" w:rsidRDefault="00205B58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05B58" w:rsidRPr="00515E36" w:rsidRDefault="00205B58" w:rsidP="00AA773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30,0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447C40" w:rsidRPr="00515E36" w:rsidRDefault="00447C40" w:rsidP="00447C40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 w:themeColor="text1"/>
                <w:sz w:val="28"/>
              </w:rPr>
              <w:lastRenderedPageBreak/>
              <w:t>1 11 05035 10 0000 120</w:t>
            </w:r>
          </w:p>
        </w:tc>
        <w:tc>
          <w:tcPr>
            <w:tcW w:w="4895" w:type="dxa"/>
            <w:shd w:val="clear" w:color="auto" w:fill="auto"/>
            <w:hideMark/>
          </w:tcPr>
          <w:p w:rsidR="00205B58" w:rsidRPr="00515E36" w:rsidRDefault="00205B58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14,0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05B58" w:rsidRPr="00515E36" w:rsidRDefault="007A741B" w:rsidP="00621CF3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13945,9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</w:tcPr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205B58" w:rsidRPr="00515E36" w:rsidRDefault="00205B58" w:rsidP="00AA773A">
            <w:pPr>
              <w:widowControl w:val="0"/>
              <w:snapToGrid w:val="0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="00447C40" w:rsidRPr="00515E36">
              <w:rPr>
                <w:sz w:val="28"/>
                <w:szCs w:val="20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5B58" w:rsidRPr="00515E36" w:rsidRDefault="007A741B" w:rsidP="00E1663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13945,9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205B58" w:rsidRPr="00515E36" w:rsidRDefault="00205B58" w:rsidP="00447C40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Дотации</w:t>
            </w:r>
            <w:r w:rsidR="00447C40" w:rsidRPr="00515E36">
              <w:rPr>
                <w:color w:val="000000"/>
                <w:sz w:val="28"/>
                <w:szCs w:val="28"/>
              </w:rPr>
              <w:t xml:space="preserve"> бюджетам </w:t>
            </w:r>
            <w:r w:rsidRPr="00515E36">
              <w:rPr>
                <w:color w:val="000000"/>
                <w:sz w:val="28"/>
                <w:szCs w:val="28"/>
              </w:rPr>
              <w:t>бюджетной системы Российской Федерации</w:t>
            </w:r>
            <w:r w:rsidR="00DA0DDA" w:rsidRPr="00515E36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6717,0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205B58" w:rsidRPr="00515E36" w:rsidRDefault="00A00C1B" w:rsidP="00B439B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  <w:r w:rsidR="00CD0EAF" w:rsidRPr="00515E36">
              <w:rPr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05B58" w:rsidRPr="00515E36" w:rsidRDefault="00205B58" w:rsidP="007A741B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358,</w:t>
            </w:r>
            <w:r w:rsidR="007A741B">
              <w:rPr>
                <w:sz w:val="28"/>
                <w:szCs w:val="28"/>
              </w:rPr>
              <w:t>9</w:t>
            </w:r>
          </w:p>
        </w:tc>
      </w:tr>
      <w:tr w:rsidR="00A00C1B" w:rsidRPr="00515E36" w:rsidTr="008B7187">
        <w:tc>
          <w:tcPr>
            <w:tcW w:w="3046" w:type="dxa"/>
            <w:shd w:val="clear" w:color="auto" w:fill="auto"/>
            <w:vAlign w:val="center"/>
          </w:tcPr>
          <w:p w:rsidR="00A00C1B" w:rsidRPr="00515E36" w:rsidRDefault="00A00C1B" w:rsidP="00DA0DDA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2 02 40000 00 0000 </w:t>
            </w:r>
            <w:r w:rsidR="00DA0DDA" w:rsidRPr="00515E3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895" w:type="dxa"/>
            <w:shd w:val="clear" w:color="auto" w:fill="auto"/>
          </w:tcPr>
          <w:p w:rsidR="00A00C1B" w:rsidRPr="00515E36" w:rsidRDefault="00CD0EAF" w:rsidP="00CD0EA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00C1B" w:rsidRPr="00515E36" w:rsidRDefault="007A741B" w:rsidP="007A741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A00C1B" w:rsidRPr="00515E36">
              <w:rPr>
                <w:sz w:val="28"/>
                <w:szCs w:val="28"/>
              </w:rPr>
              <w:t>70,0</w:t>
            </w:r>
          </w:p>
        </w:tc>
      </w:tr>
      <w:tr w:rsidR="00A00C1B" w:rsidRPr="00515E36" w:rsidTr="008B7187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A00C1B" w:rsidRPr="00515E36" w:rsidRDefault="00A00C1B" w:rsidP="008B7187">
            <w:pPr>
              <w:pStyle w:val="a9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A00C1B" w:rsidRPr="00515E36" w:rsidRDefault="00A00C1B" w:rsidP="00F70BCE">
            <w:pPr>
              <w:widowControl w:val="0"/>
              <w:snapToGrid w:val="0"/>
              <w:spacing w:line="360" w:lineRule="auto"/>
              <w:jc w:val="right"/>
              <w:rPr>
                <w:b/>
                <w:color w:val="000000"/>
                <w:sz w:val="28"/>
                <w:szCs w:val="20"/>
              </w:rPr>
            </w:pPr>
            <w:r w:rsidRPr="00515E36">
              <w:rPr>
                <w:b/>
                <w:color w:val="000000"/>
                <w:sz w:val="28"/>
                <w:szCs w:val="20"/>
              </w:rPr>
              <w:t>Всего доходов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00C1B" w:rsidRPr="00515E36" w:rsidRDefault="007A741B" w:rsidP="00AF34CF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35976,4</w:t>
            </w:r>
          </w:p>
        </w:tc>
      </w:tr>
    </w:tbl>
    <w:p w:rsidR="00AA773A" w:rsidRPr="00515E36" w:rsidRDefault="00F31AC9" w:rsidP="004564D4">
      <w:pPr>
        <w:ind w:right="-81"/>
        <w:jc w:val="both"/>
        <w:rPr>
          <w:color w:val="000000"/>
          <w:sz w:val="20"/>
          <w:szCs w:val="28"/>
        </w:rPr>
      </w:pPr>
      <w:r w:rsidRPr="00515E36">
        <w:rPr>
          <w:color w:val="000000"/>
          <w:sz w:val="20"/>
          <w:szCs w:val="28"/>
        </w:rPr>
        <w:t>*</w:t>
      </w:r>
      <w:r w:rsidR="00CD0EAF" w:rsidRPr="00515E36">
        <w:rPr>
          <w:color w:val="000000"/>
          <w:sz w:val="20"/>
          <w:szCs w:val="28"/>
        </w:rPr>
        <w:t>По видам и подвидам</w:t>
      </w:r>
      <w:r w:rsidRPr="00515E36">
        <w:rPr>
          <w:color w:val="000000"/>
          <w:sz w:val="20"/>
          <w:szCs w:val="28"/>
        </w:rPr>
        <w:t xml:space="preserve">доходов, </w:t>
      </w:r>
      <w:r w:rsidR="002640E9" w:rsidRPr="00515E36">
        <w:rPr>
          <w:color w:val="000000"/>
          <w:sz w:val="20"/>
          <w:szCs w:val="28"/>
        </w:rPr>
        <w:t xml:space="preserve">входящим в соответствующий группированный код бюджетной классификации, </w:t>
      </w:r>
      <w:r w:rsidRPr="00515E36">
        <w:rPr>
          <w:color w:val="000000"/>
          <w:sz w:val="20"/>
          <w:szCs w:val="28"/>
        </w:rPr>
        <w:t>зачисляемы</w:t>
      </w:r>
      <w:r w:rsidR="002640E9" w:rsidRPr="00515E36">
        <w:rPr>
          <w:color w:val="000000"/>
          <w:sz w:val="20"/>
          <w:szCs w:val="28"/>
        </w:rPr>
        <w:t>м</w:t>
      </w:r>
      <w:r w:rsidRPr="00515E36">
        <w:rPr>
          <w:color w:val="000000"/>
          <w:sz w:val="20"/>
          <w:szCs w:val="28"/>
        </w:rPr>
        <w:t xml:space="preserve"> в бюджет Канеловского сельского</w:t>
      </w:r>
      <w:r w:rsidR="002640E9" w:rsidRPr="00515E36">
        <w:rPr>
          <w:color w:val="000000"/>
          <w:sz w:val="20"/>
          <w:szCs w:val="28"/>
        </w:rPr>
        <w:t xml:space="preserve"> поселения Староминского района в соответствии с законодательством Российской Федерации, Краснодарского края.</w:t>
      </w:r>
    </w:p>
    <w:p w:rsidR="00AA0C22" w:rsidRPr="00515E36" w:rsidRDefault="00AA0C22" w:rsidP="00AA0C22">
      <w:pPr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CD0EAF" w:rsidRPr="00515E36" w:rsidRDefault="00F26B9A" w:rsidP="00AA0C22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1.4 Приложение 2 «</w:t>
      </w:r>
      <w:r w:rsidRPr="00515E36">
        <w:rPr>
          <w:sz w:val="28"/>
          <w:szCs w:val="20"/>
        </w:rPr>
        <w:t>Безвозмездные поступления из бюджета Краснодарского края в 2024 году</w:t>
      </w:r>
      <w:r w:rsidRPr="00515E36">
        <w:rPr>
          <w:sz w:val="28"/>
          <w:szCs w:val="28"/>
        </w:rPr>
        <w:t>» изложить в новой редакции:</w:t>
      </w:r>
    </w:p>
    <w:p w:rsidR="00AA0C22" w:rsidRPr="00515E36" w:rsidRDefault="00AA0C22" w:rsidP="00AA773A">
      <w:pPr>
        <w:autoSpaceDE w:val="0"/>
        <w:ind w:left="5245"/>
        <w:jc w:val="both"/>
        <w:rPr>
          <w:sz w:val="28"/>
          <w:szCs w:val="28"/>
        </w:rPr>
      </w:pPr>
    </w:p>
    <w:p w:rsidR="00C926BC" w:rsidRPr="00515E36" w:rsidRDefault="00C926BC" w:rsidP="00AA773A">
      <w:pPr>
        <w:autoSpaceDE w:val="0"/>
        <w:ind w:left="5245"/>
        <w:jc w:val="both"/>
        <w:rPr>
          <w:sz w:val="28"/>
          <w:szCs w:val="28"/>
        </w:rPr>
      </w:pPr>
    </w:p>
    <w:p w:rsidR="00AA773A" w:rsidRPr="00515E36" w:rsidRDefault="00DA0DDA" w:rsidP="00AA773A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AA773A" w:rsidRPr="00515E36">
        <w:rPr>
          <w:sz w:val="28"/>
          <w:szCs w:val="28"/>
        </w:rPr>
        <w:t xml:space="preserve">Приложение </w:t>
      </w:r>
      <w:r w:rsidR="00153E49" w:rsidRPr="00515E36">
        <w:rPr>
          <w:sz w:val="28"/>
          <w:szCs w:val="28"/>
        </w:rPr>
        <w:t>2</w:t>
      </w:r>
    </w:p>
    <w:p w:rsidR="00AA773A" w:rsidRPr="00515E36" w:rsidRDefault="00AA773A" w:rsidP="00AA773A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272868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год»</w:t>
      </w:r>
    </w:p>
    <w:p w:rsidR="00AA773A" w:rsidRPr="00515E36" w:rsidRDefault="00AA773A" w:rsidP="00F31AC9">
      <w:pPr>
        <w:rPr>
          <w:color w:val="000000"/>
          <w:sz w:val="28"/>
          <w:szCs w:val="28"/>
        </w:rPr>
      </w:pPr>
    </w:p>
    <w:p w:rsidR="00AA773A" w:rsidRPr="00515E36" w:rsidRDefault="009C773F" w:rsidP="00F31AC9">
      <w:pPr>
        <w:rPr>
          <w:color w:val="000000"/>
          <w:sz w:val="28"/>
          <w:szCs w:val="28"/>
        </w:rPr>
      </w:pPr>
      <w:r w:rsidRPr="00515E36">
        <w:rPr>
          <w:b/>
          <w:sz w:val="28"/>
          <w:szCs w:val="20"/>
        </w:rPr>
        <w:t>Безвозмездные поступления из бюджета Краснодарского края в 202</w:t>
      </w:r>
      <w:r w:rsidR="00272868" w:rsidRPr="00515E36">
        <w:rPr>
          <w:b/>
          <w:sz w:val="28"/>
          <w:szCs w:val="20"/>
        </w:rPr>
        <w:t>4</w:t>
      </w:r>
      <w:r w:rsidRPr="00515E36">
        <w:rPr>
          <w:b/>
          <w:sz w:val="28"/>
          <w:szCs w:val="20"/>
        </w:rPr>
        <w:t xml:space="preserve"> году</w:t>
      </w:r>
    </w:p>
    <w:p w:rsidR="00AA773A" w:rsidRPr="00515E36" w:rsidRDefault="00AA773A" w:rsidP="00F31AC9">
      <w:pPr>
        <w:rPr>
          <w:color w:val="00000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AA773A" w:rsidRPr="00515E36" w:rsidTr="00AA773A">
        <w:tc>
          <w:tcPr>
            <w:tcW w:w="3046" w:type="dxa"/>
            <w:shd w:val="clear" w:color="auto" w:fill="auto"/>
            <w:vAlign w:val="center"/>
            <w:hideMark/>
          </w:tcPr>
          <w:p w:rsidR="00AA773A" w:rsidRPr="00515E36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AA773A" w:rsidRPr="00515E36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A773A" w:rsidRPr="00515E36" w:rsidRDefault="0076556B" w:rsidP="00DE61BE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10145,</w:t>
            </w:r>
            <w:r w:rsidR="00DE61BE">
              <w:rPr>
                <w:b/>
                <w:sz w:val="28"/>
                <w:szCs w:val="20"/>
              </w:rPr>
              <w:t>9</w:t>
            </w:r>
          </w:p>
        </w:tc>
      </w:tr>
      <w:tr w:rsidR="00F26B9A" w:rsidRPr="00515E36" w:rsidTr="008E10DE">
        <w:tc>
          <w:tcPr>
            <w:tcW w:w="3046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515E36">
              <w:rPr>
                <w:strike/>
                <w:sz w:val="28"/>
                <w:szCs w:val="20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DE61BE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10145,</w:t>
            </w:r>
            <w:r w:rsidR="00DE61BE">
              <w:rPr>
                <w:sz w:val="28"/>
                <w:szCs w:val="28"/>
              </w:rPr>
              <w:t>9</w:t>
            </w:r>
          </w:p>
        </w:tc>
      </w:tr>
      <w:tr w:rsidR="00F26B9A" w:rsidRPr="00515E36" w:rsidTr="008E10DE">
        <w:tc>
          <w:tcPr>
            <w:tcW w:w="3046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F26B9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6717,0</w:t>
            </w:r>
          </w:p>
        </w:tc>
      </w:tr>
      <w:tr w:rsidR="00F26B9A" w:rsidRPr="00515E36" w:rsidTr="008E10DE">
        <w:tc>
          <w:tcPr>
            <w:tcW w:w="3046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</w:rPr>
              <w:t>Дотации на выравнивание бюджетной обеспеченности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6317,0</w:t>
            </w:r>
          </w:p>
        </w:tc>
      </w:tr>
      <w:tr w:rsidR="00F26B9A" w:rsidRPr="00515E36" w:rsidTr="008E10DE">
        <w:tc>
          <w:tcPr>
            <w:tcW w:w="3046" w:type="dxa"/>
            <w:shd w:val="clear" w:color="auto" w:fill="auto"/>
            <w:vAlign w:val="center"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895" w:type="dxa"/>
            <w:shd w:val="clear" w:color="auto" w:fill="auto"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</w:rPr>
              <w:t xml:space="preserve">Дотации бюджетам сельских </w:t>
            </w:r>
            <w:r w:rsidRPr="00515E36">
              <w:rPr>
                <w:sz w:val="28"/>
              </w:rPr>
              <w:lastRenderedPageBreak/>
              <w:t>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26B9A" w:rsidRPr="00515E36" w:rsidRDefault="008E2EE8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lastRenderedPageBreak/>
              <w:t>6317,0</w:t>
            </w:r>
          </w:p>
        </w:tc>
      </w:tr>
      <w:tr w:rsidR="00F26B9A" w:rsidRPr="00515E36" w:rsidTr="00B512B8">
        <w:tc>
          <w:tcPr>
            <w:tcW w:w="3046" w:type="dxa"/>
            <w:shd w:val="clear" w:color="auto" w:fill="auto"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2 02 19999 00 0000 150</w:t>
            </w:r>
          </w:p>
        </w:tc>
        <w:tc>
          <w:tcPr>
            <w:tcW w:w="4895" w:type="dxa"/>
            <w:shd w:val="clear" w:color="auto" w:fill="auto"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Прочие дотации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26B9A" w:rsidRPr="00515E36" w:rsidRDefault="00F26B9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400,0</w:t>
            </w:r>
          </w:p>
        </w:tc>
      </w:tr>
      <w:tr w:rsidR="00F26B9A" w:rsidRPr="00515E36" w:rsidTr="008E10DE">
        <w:tc>
          <w:tcPr>
            <w:tcW w:w="3046" w:type="dxa"/>
            <w:shd w:val="clear" w:color="auto" w:fill="auto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2 02 19999 10 0000 150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</w:rPr>
              <w:t>Прочие дотации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AA773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400,0</w:t>
            </w:r>
          </w:p>
        </w:tc>
      </w:tr>
      <w:tr w:rsidR="00F26B9A" w:rsidRPr="00515E36" w:rsidTr="00AA773A">
        <w:tc>
          <w:tcPr>
            <w:tcW w:w="3046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9D2A24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358,</w:t>
            </w:r>
            <w:r w:rsidR="009D2A24">
              <w:rPr>
                <w:sz w:val="28"/>
                <w:szCs w:val="28"/>
              </w:rPr>
              <w:t>9</w:t>
            </w:r>
          </w:p>
        </w:tc>
      </w:tr>
      <w:tr w:rsidR="006F6975" w:rsidRPr="00515E36" w:rsidTr="00AA773A">
        <w:tc>
          <w:tcPr>
            <w:tcW w:w="3046" w:type="dxa"/>
            <w:shd w:val="clear" w:color="auto" w:fill="auto"/>
            <w:vAlign w:val="center"/>
          </w:tcPr>
          <w:p w:rsidR="006F6975" w:rsidRPr="00515E36" w:rsidRDefault="00762959" w:rsidP="008E10DE">
            <w:pPr>
              <w:widowControl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2 02 30024 00 0000 150</w:t>
            </w:r>
          </w:p>
        </w:tc>
        <w:tc>
          <w:tcPr>
            <w:tcW w:w="4895" w:type="dxa"/>
            <w:shd w:val="clear" w:color="auto" w:fill="auto"/>
          </w:tcPr>
          <w:p w:rsidR="006F6975" w:rsidRPr="00515E36" w:rsidRDefault="00762959" w:rsidP="008E10DE">
            <w:pPr>
              <w:widowControl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6F6975" w:rsidRPr="00515E36" w:rsidRDefault="00762959" w:rsidP="00AA773A">
            <w:pPr>
              <w:widowControl w:val="0"/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6F6975" w:rsidRPr="00515E36" w:rsidTr="00AA773A">
        <w:tc>
          <w:tcPr>
            <w:tcW w:w="3046" w:type="dxa"/>
            <w:shd w:val="clear" w:color="auto" w:fill="auto"/>
            <w:vAlign w:val="center"/>
          </w:tcPr>
          <w:p w:rsidR="006F6975" w:rsidRPr="00515E36" w:rsidRDefault="00762959" w:rsidP="008E10DE">
            <w:pPr>
              <w:widowControl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2 02 30024 10 0000 150</w:t>
            </w:r>
          </w:p>
        </w:tc>
        <w:tc>
          <w:tcPr>
            <w:tcW w:w="4895" w:type="dxa"/>
            <w:shd w:val="clear" w:color="auto" w:fill="auto"/>
          </w:tcPr>
          <w:p w:rsidR="00762959" w:rsidRPr="00515E36" w:rsidRDefault="00762959" w:rsidP="00762959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6F6975" w:rsidRPr="00515E36" w:rsidRDefault="006F6975" w:rsidP="008E10DE">
            <w:pPr>
              <w:widowControl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6F6975" w:rsidRPr="00515E36" w:rsidRDefault="00762959" w:rsidP="00AA773A">
            <w:pPr>
              <w:widowControl w:val="0"/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8E2EE8" w:rsidRPr="00515E36" w:rsidTr="00AA773A">
        <w:tc>
          <w:tcPr>
            <w:tcW w:w="3046" w:type="dxa"/>
            <w:shd w:val="clear" w:color="auto" w:fill="auto"/>
            <w:vAlign w:val="center"/>
          </w:tcPr>
          <w:p w:rsidR="008E2EE8" w:rsidRPr="00515E36" w:rsidRDefault="008E2EE8" w:rsidP="008E2EE8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2 02 35118 00 0000 150</w:t>
            </w:r>
          </w:p>
        </w:tc>
        <w:tc>
          <w:tcPr>
            <w:tcW w:w="4895" w:type="dxa"/>
            <w:shd w:val="clear" w:color="auto" w:fill="auto"/>
          </w:tcPr>
          <w:p w:rsidR="008E2EE8" w:rsidRPr="00515E36" w:rsidRDefault="008E2EE8" w:rsidP="008E2EE8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E2EE8" w:rsidRPr="00515E36" w:rsidRDefault="009D2A24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355,1</w:t>
            </w:r>
          </w:p>
        </w:tc>
      </w:tr>
      <w:tr w:rsidR="008E2EE8" w:rsidRPr="00515E36" w:rsidTr="00AA773A">
        <w:tc>
          <w:tcPr>
            <w:tcW w:w="3046" w:type="dxa"/>
            <w:shd w:val="clear" w:color="auto" w:fill="auto"/>
            <w:vAlign w:val="center"/>
          </w:tcPr>
          <w:p w:rsidR="008E2EE8" w:rsidRPr="00515E36" w:rsidRDefault="008E2EE8" w:rsidP="008E2EE8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2 02 35118 10 0000 150</w:t>
            </w:r>
          </w:p>
        </w:tc>
        <w:tc>
          <w:tcPr>
            <w:tcW w:w="4895" w:type="dxa"/>
            <w:shd w:val="clear" w:color="auto" w:fill="auto"/>
          </w:tcPr>
          <w:p w:rsidR="008E2EE8" w:rsidRPr="00515E36" w:rsidRDefault="008E2EE8" w:rsidP="008E2EE8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E2EE8" w:rsidRPr="00515E36" w:rsidRDefault="009D2A24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355,1</w:t>
            </w:r>
          </w:p>
        </w:tc>
      </w:tr>
      <w:tr w:rsidR="00F26B9A" w:rsidRPr="00515E36" w:rsidTr="00AA773A">
        <w:tc>
          <w:tcPr>
            <w:tcW w:w="3046" w:type="dxa"/>
            <w:shd w:val="clear" w:color="auto" w:fill="auto"/>
            <w:vAlign w:val="center"/>
            <w:hideMark/>
          </w:tcPr>
          <w:p w:rsidR="00F26B9A" w:rsidRPr="00515E36" w:rsidRDefault="00F26B9A" w:rsidP="008E2EE8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2 02 40000 00 0000 </w:t>
            </w:r>
            <w:r w:rsidR="008E2EE8" w:rsidRPr="00515E3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895" w:type="dxa"/>
            <w:shd w:val="clear" w:color="auto" w:fill="auto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3070,0</w:t>
            </w:r>
          </w:p>
        </w:tc>
      </w:tr>
      <w:tr w:rsidR="008E2EE8" w:rsidRPr="00515E36" w:rsidTr="00AA773A">
        <w:tc>
          <w:tcPr>
            <w:tcW w:w="3046" w:type="dxa"/>
            <w:shd w:val="clear" w:color="auto" w:fill="auto"/>
            <w:vAlign w:val="center"/>
          </w:tcPr>
          <w:p w:rsidR="008E2EE8" w:rsidRPr="00515E36" w:rsidRDefault="008E2EE8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2 02 49999 00 0000 150</w:t>
            </w:r>
          </w:p>
        </w:tc>
        <w:tc>
          <w:tcPr>
            <w:tcW w:w="4895" w:type="dxa"/>
            <w:shd w:val="clear" w:color="auto" w:fill="auto"/>
          </w:tcPr>
          <w:p w:rsidR="008E2EE8" w:rsidRPr="00515E36" w:rsidRDefault="008E2EE8" w:rsidP="008E2EE8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E2EE8" w:rsidRPr="00515E36" w:rsidRDefault="008E2EE8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3070,0</w:t>
            </w:r>
          </w:p>
        </w:tc>
      </w:tr>
      <w:tr w:rsidR="008E2EE8" w:rsidRPr="00515E36" w:rsidTr="00AA773A">
        <w:tc>
          <w:tcPr>
            <w:tcW w:w="3046" w:type="dxa"/>
            <w:shd w:val="clear" w:color="auto" w:fill="auto"/>
            <w:vAlign w:val="center"/>
          </w:tcPr>
          <w:p w:rsidR="008E2EE8" w:rsidRPr="00515E36" w:rsidRDefault="008E2EE8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4895" w:type="dxa"/>
            <w:shd w:val="clear" w:color="auto" w:fill="auto"/>
          </w:tcPr>
          <w:p w:rsidR="008E2EE8" w:rsidRPr="00515E36" w:rsidRDefault="008E2EE8" w:rsidP="008E2EE8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E2EE8" w:rsidRPr="00515E36" w:rsidRDefault="008E2EE8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3070,0</w:t>
            </w:r>
          </w:p>
        </w:tc>
      </w:tr>
    </w:tbl>
    <w:p w:rsidR="00EF244E" w:rsidRPr="00515E36" w:rsidRDefault="00AA0C22" w:rsidP="001F2852">
      <w:pPr>
        <w:autoSpaceDE w:val="0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F26B9A" w:rsidRPr="00515E36" w:rsidRDefault="00F26B9A" w:rsidP="00AA0C22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>1.5</w:t>
      </w:r>
      <w:r w:rsidR="00EB26CB" w:rsidRPr="00515E36">
        <w:rPr>
          <w:sz w:val="28"/>
          <w:szCs w:val="28"/>
        </w:rPr>
        <w:t xml:space="preserve"> Дополнить п</w:t>
      </w:r>
      <w:r w:rsidRPr="00515E36">
        <w:rPr>
          <w:sz w:val="28"/>
          <w:szCs w:val="28"/>
        </w:rPr>
        <w:t>риложение</w:t>
      </w:r>
      <w:r w:rsidR="00EB26CB" w:rsidRPr="00515E36">
        <w:rPr>
          <w:sz w:val="28"/>
          <w:szCs w:val="28"/>
        </w:rPr>
        <w:t>м</w:t>
      </w:r>
      <w:r w:rsidRPr="00515E36">
        <w:rPr>
          <w:sz w:val="28"/>
          <w:szCs w:val="28"/>
        </w:rPr>
        <w:t xml:space="preserve"> 2</w:t>
      </w:r>
      <w:r w:rsidRPr="00515E36">
        <w:rPr>
          <w:sz w:val="28"/>
          <w:szCs w:val="28"/>
          <w:vertAlign w:val="superscript"/>
        </w:rPr>
        <w:t>1</w:t>
      </w:r>
      <w:r w:rsidRPr="00515E36">
        <w:rPr>
          <w:sz w:val="28"/>
          <w:szCs w:val="28"/>
        </w:rPr>
        <w:t xml:space="preserve"> «</w:t>
      </w:r>
      <w:r w:rsidRPr="00515E36">
        <w:rPr>
          <w:sz w:val="28"/>
          <w:szCs w:val="20"/>
        </w:rPr>
        <w:t>Безвозмездные поступления из бюджета муниципального образования Староминского района в 2024 году</w:t>
      </w:r>
      <w:r w:rsidRPr="00515E36">
        <w:rPr>
          <w:sz w:val="28"/>
          <w:szCs w:val="28"/>
        </w:rPr>
        <w:t>»:</w:t>
      </w:r>
    </w:p>
    <w:p w:rsidR="00B512B8" w:rsidRPr="00515E36" w:rsidRDefault="00B512B8" w:rsidP="001F2852">
      <w:pPr>
        <w:autoSpaceDE w:val="0"/>
        <w:jc w:val="both"/>
        <w:rPr>
          <w:sz w:val="28"/>
          <w:szCs w:val="28"/>
        </w:rPr>
      </w:pPr>
    </w:p>
    <w:p w:rsidR="0076556B" w:rsidRPr="00515E36" w:rsidRDefault="008E2EE8" w:rsidP="0076556B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76556B" w:rsidRPr="00515E36">
        <w:rPr>
          <w:sz w:val="28"/>
          <w:szCs w:val="28"/>
        </w:rPr>
        <w:t xml:space="preserve">Приложение </w:t>
      </w:r>
      <w:r w:rsidR="00EB26CB" w:rsidRPr="00515E36">
        <w:rPr>
          <w:sz w:val="28"/>
          <w:szCs w:val="28"/>
        </w:rPr>
        <w:t>2</w:t>
      </w:r>
      <w:r w:rsidR="00EB26CB" w:rsidRPr="00515E36">
        <w:rPr>
          <w:sz w:val="28"/>
          <w:szCs w:val="28"/>
          <w:vertAlign w:val="superscript"/>
        </w:rPr>
        <w:t>1</w:t>
      </w:r>
    </w:p>
    <w:p w:rsidR="0076556B" w:rsidRPr="00515E36" w:rsidRDefault="0076556B" w:rsidP="0076556B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2024 год»</w:t>
      </w:r>
    </w:p>
    <w:p w:rsidR="0076556B" w:rsidRPr="00515E36" w:rsidRDefault="0076556B" w:rsidP="0076556B">
      <w:pPr>
        <w:rPr>
          <w:color w:val="000000"/>
          <w:sz w:val="28"/>
          <w:szCs w:val="28"/>
        </w:rPr>
      </w:pPr>
    </w:p>
    <w:p w:rsidR="0076556B" w:rsidRPr="00515E36" w:rsidRDefault="0076556B" w:rsidP="006758A5">
      <w:pPr>
        <w:jc w:val="center"/>
        <w:rPr>
          <w:color w:val="000000"/>
          <w:sz w:val="28"/>
          <w:szCs w:val="28"/>
        </w:rPr>
      </w:pPr>
      <w:r w:rsidRPr="00515E36">
        <w:rPr>
          <w:b/>
          <w:sz w:val="28"/>
          <w:szCs w:val="20"/>
        </w:rPr>
        <w:lastRenderedPageBreak/>
        <w:t>Безвозмездные поступления из бюджета муниципального образования Староминского района в 2024 году</w:t>
      </w:r>
    </w:p>
    <w:p w:rsidR="0076556B" w:rsidRPr="00515E36" w:rsidRDefault="0076556B" w:rsidP="0076556B">
      <w:pPr>
        <w:rPr>
          <w:color w:val="00000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76556B" w:rsidRPr="00515E36" w:rsidTr="00D81FCB">
        <w:tc>
          <w:tcPr>
            <w:tcW w:w="3046" w:type="dxa"/>
            <w:shd w:val="clear" w:color="auto" w:fill="auto"/>
            <w:vAlign w:val="center"/>
            <w:hideMark/>
          </w:tcPr>
          <w:p w:rsidR="0076556B" w:rsidRPr="00515E36" w:rsidRDefault="0076556B" w:rsidP="00D81FCB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6556B" w:rsidRPr="00515E36" w:rsidRDefault="0076556B" w:rsidP="00D81FCB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6556B" w:rsidRPr="00515E36" w:rsidRDefault="008D7B2A" w:rsidP="00D81FCB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38</w:t>
            </w:r>
            <w:r w:rsidR="0076556B" w:rsidRPr="00515E36">
              <w:rPr>
                <w:b/>
                <w:sz w:val="28"/>
                <w:szCs w:val="20"/>
              </w:rPr>
              <w:t>00,0</w:t>
            </w:r>
          </w:p>
        </w:tc>
      </w:tr>
      <w:tr w:rsidR="0076556B" w:rsidRPr="00515E36" w:rsidTr="00D81FCB">
        <w:tc>
          <w:tcPr>
            <w:tcW w:w="3046" w:type="dxa"/>
            <w:shd w:val="clear" w:color="auto" w:fill="auto"/>
            <w:vAlign w:val="center"/>
          </w:tcPr>
          <w:p w:rsidR="0076556B" w:rsidRPr="00515E36" w:rsidRDefault="0076556B" w:rsidP="00D81FC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76556B" w:rsidRPr="00515E36" w:rsidRDefault="0076556B" w:rsidP="00D81FCB">
            <w:pPr>
              <w:widowControl w:val="0"/>
              <w:snapToGrid w:val="0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6556B" w:rsidRPr="00515E36" w:rsidRDefault="008D7B2A" w:rsidP="00D81FC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</w:t>
            </w:r>
            <w:r w:rsidR="0076556B" w:rsidRPr="00515E36">
              <w:rPr>
                <w:sz w:val="28"/>
                <w:szCs w:val="20"/>
              </w:rPr>
              <w:t>00,0</w:t>
            </w:r>
          </w:p>
        </w:tc>
      </w:tr>
      <w:tr w:rsidR="0076556B" w:rsidRPr="00515E36" w:rsidTr="00D81FCB">
        <w:tc>
          <w:tcPr>
            <w:tcW w:w="3046" w:type="dxa"/>
            <w:shd w:val="clear" w:color="auto" w:fill="auto"/>
            <w:vAlign w:val="center"/>
          </w:tcPr>
          <w:p w:rsidR="0076556B" w:rsidRPr="00515E36" w:rsidRDefault="0076556B" w:rsidP="008E2EE8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2 02 40000 00 0000 </w:t>
            </w:r>
            <w:r w:rsidR="008E2EE8" w:rsidRPr="00515E3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895" w:type="dxa"/>
            <w:shd w:val="clear" w:color="auto" w:fill="auto"/>
          </w:tcPr>
          <w:p w:rsidR="0076556B" w:rsidRPr="00515E36" w:rsidRDefault="00EB26CB" w:rsidP="00EB26CB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6556B" w:rsidRPr="00515E36" w:rsidRDefault="008D7B2A" w:rsidP="00D81FC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6556B" w:rsidRPr="00515E36">
              <w:rPr>
                <w:sz w:val="28"/>
                <w:szCs w:val="28"/>
              </w:rPr>
              <w:t>00,0</w:t>
            </w:r>
          </w:p>
        </w:tc>
      </w:tr>
      <w:tr w:rsidR="008E2EE8" w:rsidRPr="00515E36" w:rsidTr="00D81FCB">
        <w:tc>
          <w:tcPr>
            <w:tcW w:w="3046" w:type="dxa"/>
            <w:shd w:val="clear" w:color="auto" w:fill="auto"/>
            <w:vAlign w:val="center"/>
          </w:tcPr>
          <w:p w:rsidR="008E2EE8" w:rsidRPr="00515E36" w:rsidRDefault="008E2EE8" w:rsidP="00EC446F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2 02 49999 00 0000 150</w:t>
            </w:r>
          </w:p>
        </w:tc>
        <w:tc>
          <w:tcPr>
            <w:tcW w:w="4895" w:type="dxa"/>
            <w:shd w:val="clear" w:color="auto" w:fill="auto"/>
          </w:tcPr>
          <w:p w:rsidR="008E2EE8" w:rsidRPr="00515E36" w:rsidRDefault="008E2EE8" w:rsidP="00EC446F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E2EE8" w:rsidRPr="00515E36" w:rsidRDefault="008D7B2A" w:rsidP="00D81FC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E2EE8" w:rsidRPr="00515E36">
              <w:rPr>
                <w:sz w:val="28"/>
                <w:szCs w:val="28"/>
              </w:rPr>
              <w:t>00,0</w:t>
            </w:r>
          </w:p>
        </w:tc>
      </w:tr>
      <w:tr w:rsidR="0076556B" w:rsidRPr="00515E36" w:rsidTr="00D81FCB">
        <w:tc>
          <w:tcPr>
            <w:tcW w:w="3046" w:type="dxa"/>
            <w:shd w:val="clear" w:color="auto" w:fill="auto"/>
            <w:vAlign w:val="center"/>
          </w:tcPr>
          <w:p w:rsidR="0076556B" w:rsidRPr="00515E36" w:rsidRDefault="0076556B" w:rsidP="00D81FCB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4895" w:type="dxa"/>
            <w:shd w:val="clear" w:color="auto" w:fill="auto"/>
          </w:tcPr>
          <w:p w:rsidR="0076556B" w:rsidRPr="00515E36" w:rsidRDefault="0076556B" w:rsidP="00D81FCB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</w:t>
            </w:r>
            <w:r w:rsidRPr="00515E36">
              <w:rPr>
                <w:color w:val="000000"/>
                <w:sz w:val="28"/>
                <w:szCs w:val="28"/>
              </w:rPr>
              <w:t>очие межбюджетные трансферты, передаваемые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6556B" w:rsidRPr="00515E36" w:rsidRDefault="008D7B2A" w:rsidP="00D81FC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6556B" w:rsidRPr="00515E36">
              <w:rPr>
                <w:sz w:val="28"/>
                <w:szCs w:val="28"/>
              </w:rPr>
              <w:t>00,0</w:t>
            </w:r>
          </w:p>
        </w:tc>
      </w:tr>
    </w:tbl>
    <w:p w:rsidR="00B512B8" w:rsidRPr="00515E36" w:rsidRDefault="00AA0C22" w:rsidP="001F2852">
      <w:pPr>
        <w:autoSpaceDE w:val="0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EB26CB" w:rsidRPr="00515E36" w:rsidRDefault="00EB26CB" w:rsidP="00AA0C22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>1.5 Приложение 3 «</w:t>
      </w:r>
      <w:r w:rsidRPr="00515E36">
        <w:rPr>
          <w:sz w:val="28"/>
          <w:szCs w:val="20"/>
        </w:rPr>
        <w:t xml:space="preserve">Распределение бюджетных ассигнований по разделам и подразделам  классификации расходов бюджетов на 2024 год» </w:t>
      </w:r>
      <w:r w:rsidRPr="00515E36">
        <w:rPr>
          <w:sz w:val="28"/>
          <w:szCs w:val="28"/>
        </w:rPr>
        <w:t>изложить в новой редакции:</w:t>
      </w:r>
    </w:p>
    <w:p w:rsidR="00B512B8" w:rsidRPr="00515E36" w:rsidRDefault="00B512B8" w:rsidP="001F2852">
      <w:pPr>
        <w:autoSpaceDE w:val="0"/>
        <w:jc w:val="both"/>
        <w:rPr>
          <w:sz w:val="28"/>
          <w:szCs w:val="28"/>
        </w:rPr>
      </w:pPr>
    </w:p>
    <w:p w:rsidR="00F31AC9" w:rsidRPr="00515E36" w:rsidRDefault="00CA03E3" w:rsidP="00F31AC9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F31AC9" w:rsidRPr="00515E36">
        <w:rPr>
          <w:sz w:val="28"/>
          <w:szCs w:val="28"/>
        </w:rPr>
        <w:t xml:space="preserve">Приложение </w:t>
      </w:r>
      <w:r w:rsidR="00EB26CB" w:rsidRPr="00515E36">
        <w:rPr>
          <w:sz w:val="28"/>
          <w:szCs w:val="28"/>
        </w:rPr>
        <w:t>3</w:t>
      </w:r>
    </w:p>
    <w:p w:rsidR="00F31AC9" w:rsidRPr="00515E36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  района «О бюджете Канеловского сельского поселения Староминского района на 202</w:t>
      </w:r>
      <w:r w:rsidR="009F44AB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год»</w:t>
      </w:r>
    </w:p>
    <w:p w:rsidR="00F31AC9" w:rsidRPr="00515E36" w:rsidRDefault="00F31AC9" w:rsidP="00AA0C22">
      <w:pPr>
        <w:rPr>
          <w:b/>
          <w:bCs/>
          <w:sz w:val="28"/>
          <w:szCs w:val="28"/>
        </w:rPr>
      </w:pPr>
    </w:p>
    <w:p w:rsidR="00F31AC9" w:rsidRPr="00515E36" w:rsidRDefault="00F31AC9" w:rsidP="00AA0C22">
      <w:pPr>
        <w:jc w:val="center"/>
        <w:rPr>
          <w:b/>
          <w:bCs/>
          <w:sz w:val="28"/>
          <w:szCs w:val="28"/>
        </w:rPr>
      </w:pPr>
      <w:r w:rsidRPr="00515E36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</w:t>
      </w:r>
      <w:r w:rsidR="009F44AB" w:rsidRPr="00515E36">
        <w:rPr>
          <w:b/>
          <w:bCs/>
          <w:sz w:val="28"/>
          <w:szCs w:val="28"/>
        </w:rPr>
        <w:t>4</w:t>
      </w:r>
      <w:r w:rsidRPr="00515E36">
        <w:rPr>
          <w:b/>
          <w:bCs/>
          <w:sz w:val="28"/>
          <w:szCs w:val="28"/>
        </w:rPr>
        <w:t xml:space="preserve"> год</w:t>
      </w:r>
    </w:p>
    <w:p w:rsidR="00F31AC9" w:rsidRPr="00515E36" w:rsidRDefault="00F31AC9" w:rsidP="00F31AC9">
      <w:pPr>
        <w:ind w:left="540"/>
        <w:jc w:val="right"/>
        <w:rPr>
          <w:bCs/>
          <w:sz w:val="28"/>
          <w:szCs w:val="28"/>
        </w:rPr>
      </w:pPr>
      <w:r w:rsidRPr="00515E36">
        <w:rPr>
          <w:bCs/>
          <w:sz w:val="28"/>
          <w:szCs w:val="28"/>
        </w:rPr>
        <w:t>(тыс. рублей)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978"/>
        <w:gridCol w:w="6271"/>
        <w:gridCol w:w="2056"/>
        <w:gridCol w:w="7"/>
      </w:tblGrid>
      <w:tr w:rsidR="00F31AC9" w:rsidRPr="00515E36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F31AC9" w:rsidRPr="00515E36" w:rsidRDefault="00F31AC9" w:rsidP="008B7187">
            <w:pPr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Сумма</w:t>
            </w:r>
          </w:p>
        </w:tc>
      </w:tr>
      <w:tr w:rsidR="00F31AC9" w:rsidRPr="00515E36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71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4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8D7B2A" w:rsidP="00F7394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38627,5</w:t>
            </w:r>
          </w:p>
        </w:tc>
      </w:tr>
      <w:tr w:rsidR="00F31AC9" w:rsidRPr="00515E36" w:rsidTr="008B7187">
        <w:trPr>
          <w:trHeight w:val="227"/>
        </w:trPr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1AC9" w:rsidRPr="00515E36" w:rsidTr="009F44AB">
        <w:tc>
          <w:tcPr>
            <w:tcW w:w="618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8D7B2A" w:rsidP="00AF34C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8434,0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9F44AB" w:rsidP="00B85EE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953,4</w:t>
            </w:r>
          </w:p>
        </w:tc>
      </w:tr>
      <w:tr w:rsidR="00F31AC9" w:rsidRPr="00515E36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EB26CB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8D7B2A" w:rsidP="004B35E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5106,1</w:t>
            </w:r>
          </w:p>
        </w:tc>
      </w:tr>
      <w:tr w:rsidR="00F31AC9" w:rsidRPr="00515E36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9F44AB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416,0</w:t>
            </w:r>
          </w:p>
        </w:tc>
      </w:tr>
      <w:tr w:rsidR="009F44AB" w:rsidRPr="00515E36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9F44AB" w:rsidRPr="00515E36" w:rsidRDefault="009F44AB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F44AB" w:rsidRPr="00515E36" w:rsidRDefault="009F44AB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0107</w:t>
            </w:r>
          </w:p>
        </w:tc>
        <w:tc>
          <w:tcPr>
            <w:tcW w:w="6271" w:type="dxa"/>
            <w:shd w:val="clear" w:color="auto" w:fill="auto"/>
          </w:tcPr>
          <w:p w:rsidR="009F44AB" w:rsidRPr="00515E36" w:rsidRDefault="00E058E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F44AB" w:rsidRPr="00515E36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552,0</w:t>
            </w:r>
          </w:p>
        </w:tc>
      </w:tr>
      <w:tr w:rsidR="00AF34CF" w:rsidRPr="00515E36" w:rsidTr="00AF34CF">
        <w:trPr>
          <w:trHeight w:val="408"/>
        </w:trPr>
        <w:tc>
          <w:tcPr>
            <w:tcW w:w="618" w:type="dxa"/>
            <w:shd w:val="clear" w:color="auto" w:fill="auto"/>
          </w:tcPr>
          <w:p w:rsidR="00AF34CF" w:rsidRPr="00515E36" w:rsidRDefault="00AF34CF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F34CF" w:rsidRPr="00515E36" w:rsidRDefault="00AF34C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0111</w:t>
            </w:r>
          </w:p>
        </w:tc>
        <w:tc>
          <w:tcPr>
            <w:tcW w:w="6271" w:type="dxa"/>
            <w:shd w:val="clear" w:color="auto" w:fill="auto"/>
          </w:tcPr>
          <w:p w:rsidR="00AF34CF" w:rsidRPr="00515E36" w:rsidRDefault="00AF34CF" w:rsidP="00B304AF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Резервны</w:t>
            </w:r>
            <w:r w:rsidR="00B304AF" w:rsidRPr="00515E36">
              <w:rPr>
                <w:sz w:val="28"/>
                <w:szCs w:val="28"/>
              </w:rPr>
              <w:t xml:space="preserve">е </w:t>
            </w:r>
            <w:r w:rsidRPr="00515E36">
              <w:rPr>
                <w:sz w:val="28"/>
                <w:szCs w:val="28"/>
              </w:rPr>
              <w:t>фонд</w:t>
            </w:r>
            <w:r w:rsidR="00B304AF" w:rsidRPr="00515E36">
              <w:rPr>
                <w:sz w:val="28"/>
                <w:szCs w:val="28"/>
              </w:rPr>
              <w:t>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AF34CF" w:rsidRPr="00515E36" w:rsidRDefault="008D7B2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AF34CF" w:rsidRPr="00515E36">
              <w:rPr>
                <w:bCs/>
                <w:sz w:val="28"/>
                <w:szCs w:val="28"/>
              </w:rPr>
              <w:t>,0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E058E8" w:rsidP="00CD240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1</w:t>
            </w:r>
            <w:r w:rsidR="00CD2406" w:rsidRPr="00515E36">
              <w:rPr>
                <w:bCs/>
                <w:sz w:val="28"/>
                <w:szCs w:val="28"/>
              </w:rPr>
              <w:t>398</w:t>
            </w:r>
            <w:r w:rsidRPr="00515E36">
              <w:rPr>
                <w:bCs/>
                <w:sz w:val="28"/>
                <w:szCs w:val="28"/>
              </w:rPr>
              <w:t>,5</w:t>
            </w:r>
          </w:p>
        </w:tc>
      </w:tr>
      <w:tr w:rsidR="00F31AC9" w:rsidRPr="00515E36" w:rsidTr="009C773F">
        <w:tc>
          <w:tcPr>
            <w:tcW w:w="618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AF34CF" w:rsidP="008D7B2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35</w:t>
            </w:r>
            <w:r w:rsidR="008D7B2A">
              <w:rPr>
                <w:b/>
                <w:bCs/>
                <w:sz w:val="28"/>
                <w:szCs w:val="28"/>
              </w:rPr>
              <w:t>5</w:t>
            </w:r>
            <w:r w:rsidRPr="00515E36">
              <w:rPr>
                <w:b/>
                <w:bCs/>
                <w:sz w:val="28"/>
                <w:szCs w:val="28"/>
              </w:rPr>
              <w:t>,</w:t>
            </w:r>
            <w:r w:rsidR="008D7B2A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31AC9" w:rsidRPr="00515E36" w:rsidTr="009C773F"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AF34CF" w:rsidP="008D7B2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35</w:t>
            </w:r>
            <w:r w:rsidR="008D7B2A">
              <w:rPr>
                <w:sz w:val="28"/>
                <w:szCs w:val="28"/>
              </w:rPr>
              <w:t>5</w:t>
            </w:r>
            <w:r w:rsidRPr="00515E36">
              <w:rPr>
                <w:sz w:val="28"/>
                <w:szCs w:val="28"/>
              </w:rPr>
              <w:t>,</w:t>
            </w:r>
            <w:r w:rsidR="008D7B2A">
              <w:rPr>
                <w:sz w:val="28"/>
                <w:szCs w:val="28"/>
              </w:rPr>
              <w:t>1</w:t>
            </w:r>
          </w:p>
        </w:tc>
      </w:tr>
      <w:tr w:rsidR="009C773F" w:rsidRPr="00515E36" w:rsidTr="008B7187">
        <w:tc>
          <w:tcPr>
            <w:tcW w:w="618" w:type="dxa"/>
            <w:shd w:val="clear" w:color="auto" w:fill="auto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6271" w:type="dxa"/>
            <w:shd w:val="clear" w:color="auto" w:fill="auto"/>
          </w:tcPr>
          <w:p w:rsidR="009C773F" w:rsidRPr="00515E36" w:rsidRDefault="009C773F" w:rsidP="009C773F">
            <w:pPr>
              <w:jc w:val="both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515E36" w:rsidRDefault="00CD2406" w:rsidP="00AF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9C773F" w:rsidRPr="00515E36" w:rsidTr="008B7187">
        <w:tc>
          <w:tcPr>
            <w:tcW w:w="618" w:type="dxa"/>
            <w:shd w:val="clear" w:color="auto" w:fill="auto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515E36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0314</w:t>
            </w:r>
          </w:p>
        </w:tc>
        <w:tc>
          <w:tcPr>
            <w:tcW w:w="6271" w:type="dxa"/>
            <w:shd w:val="clear" w:color="auto" w:fill="auto"/>
          </w:tcPr>
          <w:p w:rsidR="009C773F" w:rsidRPr="00515E36" w:rsidRDefault="009C773F" w:rsidP="008B7187">
            <w:pPr>
              <w:jc w:val="both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515E36" w:rsidRDefault="00CD2406" w:rsidP="00C158C0">
            <w:pPr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0,0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  <w:hideMark/>
          </w:tcPr>
          <w:p w:rsidR="00F31AC9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F31AC9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jc w:val="both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4B35E1" w:rsidP="004568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  <w:r w:rsidR="007E3F1E" w:rsidRPr="00515E36">
              <w:rPr>
                <w:b/>
                <w:bCs/>
                <w:sz w:val="28"/>
                <w:szCs w:val="28"/>
              </w:rPr>
              <w:t>73,3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4B35E1" w:rsidP="004568E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  <w:r w:rsidR="007E3F1E" w:rsidRPr="00515E36">
              <w:rPr>
                <w:bCs/>
                <w:sz w:val="28"/>
                <w:szCs w:val="28"/>
              </w:rPr>
              <w:t>68,3</w:t>
            </w:r>
          </w:p>
        </w:tc>
      </w:tr>
      <w:tr w:rsidR="00E058E8" w:rsidRPr="00515E36" w:rsidTr="009F44AB">
        <w:tc>
          <w:tcPr>
            <w:tcW w:w="618" w:type="dxa"/>
            <w:shd w:val="clear" w:color="auto" w:fill="auto"/>
          </w:tcPr>
          <w:p w:rsidR="00E058E8" w:rsidRPr="00515E36" w:rsidRDefault="00E058E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058E8" w:rsidRPr="00515E36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6271" w:type="dxa"/>
            <w:shd w:val="clear" w:color="auto" w:fill="auto"/>
          </w:tcPr>
          <w:p w:rsidR="00E058E8" w:rsidRPr="00515E36" w:rsidRDefault="00E058E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058E8" w:rsidRPr="00515E36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5,0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  <w:hideMark/>
          </w:tcPr>
          <w:p w:rsidR="00F31AC9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F31AC9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EC446F" w:rsidP="004B35E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4B35E1">
              <w:rPr>
                <w:b/>
                <w:bCs/>
                <w:sz w:val="28"/>
                <w:szCs w:val="28"/>
              </w:rPr>
              <w:t>92</w:t>
            </w:r>
            <w:r>
              <w:rPr>
                <w:b/>
                <w:bCs/>
                <w:sz w:val="28"/>
                <w:szCs w:val="28"/>
              </w:rPr>
              <w:t>2,6</w:t>
            </w:r>
          </w:p>
        </w:tc>
      </w:tr>
      <w:tr w:rsidR="00B85EE0" w:rsidRPr="00515E36" w:rsidTr="008B7187">
        <w:tc>
          <w:tcPr>
            <w:tcW w:w="618" w:type="dxa"/>
            <w:shd w:val="clear" w:color="auto" w:fill="auto"/>
          </w:tcPr>
          <w:p w:rsidR="00B85EE0" w:rsidRPr="00515E36" w:rsidRDefault="00B85EE0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85EE0" w:rsidRPr="00515E36" w:rsidRDefault="00B85EE0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6271" w:type="dxa"/>
            <w:shd w:val="clear" w:color="auto" w:fill="auto"/>
          </w:tcPr>
          <w:p w:rsidR="00B85EE0" w:rsidRPr="00515E36" w:rsidRDefault="00B85EE0" w:rsidP="008B7187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B85EE0" w:rsidRPr="00515E36" w:rsidRDefault="007E3F1E" w:rsidP="00CD2406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</w:t>
            </w:r>
            <w:r w:rsidR="00CD2406" w:rsidRPr="00515E36">
              <w:rPr>
                <w:sz w:val="28"/>
                <w:szCs w:val="28"/>
              </w:rPr>
              <w:t>5</w:t>
            </w:r>
            <w:r w:rsidRPr="00515E36">
              <w:rPr>
                <w:sz w:val="28"/>
                <w:szCs w:val="28"/>
              </w:rPr>
              <w:t>7</w:t>
            </w:r>
            <w:r w:rsidR="00E058E8" w:rsidRPr="00515E36">
              <w:rPr>
                <w:sz w:val="28"/>
                <w:szCs w:val="28"/>
              </w:rPr>
              <w:t>1,0</w:t>
            </w:r>
          </w:p>
        </w:tc>
      </w:tr>
      <w:tr w:rsidR="00292448" w:rsidRPr="00515E36" w:rsidTr="008B7187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92448" w:rsidRPr="00515E36" w:rsidRDefault="00292448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6271" w:type="dxa"/>
            <w:shd w:val="clear" w:color="auto" w:fill="auto"/>
          </w:tcPr>
          <w:p w:rsidR="00292448" w:rsidRPr="00515E36" w:rsidRDefault="00292448" w:rsidP="008B7187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4B35E1" w:rsidP="00C158C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</w:t>
            </w:r>
            <w:r w:rsidR="00EC446F">
              <w:rPr>
                <w:bCs/>
                <w:sz w:val="28"/>
                <w:szCs w:val="28"/>
              </w:rPr>
              <w:t>8,3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E058E8" w:rsidP="004B35E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4</w:t>
            </w:r>
            <w:r w:rsidR="004B35E1">
              <w:rPr>
                <w:bCs/>
                <w:sz w:val="28"/>
                <w:szCs w:val="28"/>
              </w:rPr>
              <w:t>6</w:t>
            </w:r>
            <w:r w:rsidRPr="00515E36">
              <w:rPr>
                <w:bCs/>
                <w:sz w:val="28"/>
                <w:szCs w:val="28"/>
              </w:rPr>
              <w:t>03,3</w:t>
            </w:r>
          </w:p>
        </w:tc>
      </w:tr>
      <w:tr w:rsidR="009C773F" w:rsidRPr="00515E36" w:rsidTr="008B7187">
        <w:tc>
          <w:tcPr>
            <w:tcW w:w="618" w:type="dxa"/>
            <w:shd w:val="clear" w:color="auto" w:fill="auto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6271" w:type="dxa"/>
            <w:shd w:val="clear" w:color="auto" w:fill="auto"/>
          </w:tcPr>
          <w:p w:rsidR="009C773F" w:rsidRPr="00515E36" w:rsidRDefault="009C773F" w:rsidP="008B7187">
            <w:pPr>
              <w:snapToGrid w:val="0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515E36" w:rsidRDefault="004B35E1" w:rsidP="008B718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E058E8" w:rsidRPr="00515E36">
              <w:rPr>
                <w:b/>
                <w:sz w:val="28"/>
              </w:rPr>
              <w:t>,0</w:t>
            </w:r>
          </w:p>
        </w:tc>
      </w:tr>
      <w:tr w:rsidR="009C773F" w:rsidRPr="00515E36" w:rsidTr="008B7187">
        <w:tc>
          <w:tcPr>
            <w:tcW w:w="618" w:type="dxa"/>
            <w:shd w:val="clear" w:color="auto" w:fill="auto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515E36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6271" w:type="dxa"/>
            <w:shd w:val="clear" w:color="auto" w:fill="auto"/>
          </w:tcPr>
          <w:p w:rsidR="009C773F" w:rsidRPr="00515E36" w:rsidRDefault="009C773F" w:rsidP="00515E36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Молодёжная политика 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515E36" w:rsidRDefault="004B35E1" w:rsidP="008B71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E058E8" w:rsidRPr="00515E36">
              <w:rPr>
                <w:sz w:val="28"/>
              </w:rPr>
              <w:t>,0</w:t>
            </w:r>
          </w:p>
        </w:tc>
      </w:tr>
      <w:tr w:rsidR="00292448" w:rsidRPr="00515E36" w:rsidTr="009F44AB">
        <w:trPr>
          <w:trHeight w:val="405"/>
        </w:trPr>
        <w:tc>
          <w:tcPr>
            <w:tcW w:w="618" w:type="dxa"/>
            <w:shd w:val="clear" w:color="auto" w:fill="auto"/>
            <w:hideMark/>
          </w:tcPr>
          <w:p w:rsidR="00292448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292448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8D7B2A" w:rsidP="004B35E1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14399,4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8D7B2A" w:rsidP="007E3F1E">
            <w:pPr>
              <w:snapToGri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14399,4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  <w:hideMark/>
          </w:tcPr>
          <w:p w:rsidR="00292448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292448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E7166C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488,1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E7166C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488,1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  <w:hideMark/>
          </w:tcPr>
          <w:p w:rsidR="00292448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292448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EC446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32,2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EC446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32,2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  <w:hideMark/>
          </w:tcPr>
          <w:p w:rsidR="00292448" w:rsidRPr="00515E36" w:rsidRDefault="009C773F" w:rsidP="008B7187">
            <w:pPr>
              <w:snapToGrid w:val="0"/>
              <w:ind w:left="-70" w:right="-6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292448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b/>
                <w:color w:val="000000"/>
                <w:sz w:val="28"/>
              </w:rPr>
            </w:pPr>
            <w:r w:rsidRPr="00515E36">
              <w:rPr>
                <w:b/>
                <w:color w:val="000000"/>
                <w:sz w:val="28"/>
              </w:rPr>
              <w:t>Средства массовой информации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EC446F" w:rsidP="0039680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122,</w:t>
            </w:r>
            <w:r w:rsidR="00396808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Периодическая печать и издательства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EC446F" w:rsidP="003968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</w:t>
            </w:r>
            <w:r w:rsidR="00396808">
              <w:rPr>
                <w:sz w:val="28"/>
                <w:szCs w:val="28"/>
              </w:rPr>
              <w:t>8</w:t>
            </w:r>
          </w:p>
        </w:tc>
      </w:tr>
    </w:tbl>
    <w:p w:rsidR="00AA0C22" w:rsidRPr="00515E36" w:rsidRDefault="00AA0C22" w:rsidP="00AA0C22">
      <w:pPr>
        <w:ind w:left="-284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573D29" w:rsidRPr="00515E36" w:rsidRDefault="00573D29" w:rsidP="00AA0C22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 xml:space="preserve">1.6 Приложение </w:t>
      </w:r>
      <w:r w:rsidR="00116425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«</w:t>
      </w:r>
      <w:r w:rsidRPr="00515E36">
        <w:rPr>
          <w:sz w:val="28"/>
          <w:szCs w:val="20"/>
        </w:rPr>
        <w:t xml:space="preserve">Распределение бюджетных </w:t>
      </w:r>
      <w:r w:rsidR="00AA0C22" w:rsidRPr="00515E36">
        <w:rPr>
          <w:sz w:val="28"/>
          <w:szCs w:val="20"/>
        </w:rPr>
        <w:t xml:space="preserve">ассигнований по целевым статьям </w:t>
      </w:r>
      <w:r w:rsidRPr="00515E36">
        <w:rPr>
          <w:sz w:val="28"/>
          <w:szCs w:val="20"/>
        </w:rPr>
        <w:t xml:space="preserve">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2024 год» </w:t>
      </w:r>
      <w:r w:rsidRPr="00515E36">
        <w:rPr>
          <w:sz w:val="28"/>
          <w:szCs w:val="28"/>
        </w:rPr>
        <w:t>изложить в новой редакции:</w:t>
      </w:r>
    </w:p>
    <w:p w:rsidR="00A90BD1" w:rsidRPr="00515E36" w:rsidRDefault="006F6975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515E36">
        <w:rPr>
          <w:sz w:val="28"/>
        </w:rPr>
        <w:t>«</w:t>
      </w:r>
      <w:r w:rsidR="00A90BD1" w:rsidRPr="00515E36">
        <w:rPr>
          <w:sz w:val="28"/>
        </w:rPr>
        <w:t xml:space="preserve">Приложение </w:t>
      </w:r>
      <w:r w:rsidR="00116425" w:rsidRPr="00515E36">
        <w:rPr>
          <w:sz w:val="28"/>
        </w:rPr>
        <w:t>4</w:t>
      </w:r>
    </w:p>
    <w:p w:rsidR="00A90BD1" w:rsidRPr="00515E36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515E36">
        <w:rPr>
          <w:sz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1F2852" w:rsidRPr="00515E36">
        <w:rPr>
          <w:sz w:val="28"/>
        </w:rPr>
        <w:t>4</w:t>
      </w:r>
      <w:r w:rsidRPr="00515E36">
        <w:rPr>
          <w:sz w:val="28"/>
        </w:rPr>
        <w:t xml:space="preserve"> год</w:t>
      </w:r>
      <w:r w:rsidR="006D34FD" w:rsidRPr="00515E36">
        <w:rPr>
          <w:sz w:val="28"/>
        </w:rPr>
        <w:t>»</w:t>
      </w:r>
    </w:p>
    <w:p w:rsidR="00A90BD1" w:rsidRPr="00515E36" w:rsidRDefault="00A90BD1" w:rsidP="00A90BD1">
      <w:pPr>
        <w:rPr>
          <w:b/>
          <w:color w:val="FF0000"/>
          <w:sz w:val="28"/>
          <w:szCs w:val="28"/>
        </w:rPr>
      </w:pP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 xml:space="preserve">Распределение бюджетных ассигнований по </w:t>
      </w:r>
      <w:hyperlink r:id="rId7" w:history="1">
        <w:r w:rsidRPr="00515E36">
          <w:rPr>
            <w:b/>
            <w:sz w:val="28"/>
            <w:szCs w:val="28"/>
          </w:rPr>
          <w:t>целевым статьям</w:t>
        </w:r>
      </w:hyperlink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>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</w:t>
      </w:r>
      <w:r w:rsidR="001F2852" w:rsidRPr="00515E36">
        <w:rPr>
          <w:b/>
          <w:sz w:val="28"/>
          <w:szCs w:val="28"/>
        </w:rPr>
        <w:t>4</w:t>
      </w:r>
      <w:r w:rsidRPr="00515E36">
        <w:rPr>
          <w:b/>
          <w:sz w:val="28"/>
          <w:szCs w:val="28"/>
        </w:rPr>
        <w:t xml:space="preserve"> год</w:t>
      </w: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</w:p>
    <w:p w:rsidR="00A90BD1" w:rsidRPr="00515E36" w:rsidRDefault="00A90BD1" w:rsidP="00A90BD1">
      <w:pPr>
        <w:jc w:val="right"/>
        <w:rPr>
          <w:color w:val="000000"/>
          <w:sz w:val="28"/>
          <w:szCs w:val="28"/>
        </w:rPr>
      </w:pPr>
      <w:r w:rsidRPr="00515E36">
        <w:rPr>
          <w:color w:val="000000"/>
          <w:sz w:val="28"/>
          <w:szCs w:val="28"/>
        </w:rPr>
        <w:t>(тыс. 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709"/>
        <w:gridCol w:w="567"/>
        <w:gridCol w:w="567"/>
        <w:gridCol w:w="1701"/>
        <w:gridCol w:w="709"/>
        <w:gridCol w:w="1701"/>
      </w:tblGrid>
      <w:tr w:rsidR="00A90BD1" w:rsidRPr="00515E36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№</w:t>
            </w:r>
          </w:p>
          <w:p w:rsidR="00A90BD1" w:rsidRPr="00515E36" w:rsidRDefault="00A90BD1" w:rsidP="008B7187">
            <w:pPr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Сумма</w:t>
            </w:r>
          </w:p>
        </w:tc>
      </w:tr>
      <w:tr w:rsidR="00A90BD1" w:rsidRPr="00515E36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A90BD1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A90BD1" w:rsidP="008B7187">
            <w:pPr>
              <w:suppressAutoHyphens w:val="0"/>
              <w:jc w:val="both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bCs/>
                <w:color w:val="000000"/>
                <w:sz w:val="27"/>
                <w:szCs w:val="27"/>
                <w:lang w:eastAsia="ru-RU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B814D3" w:rsidP="005C7F34">
            <w:pPr>
              <w:suppressAutoHyphens w:val="0"/>
              <w:ind w:left="-174" w:right="-108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bCs/>
                <w:sz w:val="27"/>
                <w:szCs w:val="27"/>
              </w:rPr>
              <w:t>38627,5</w:t>
            </w:r>
          </w:p>
        </w:tc>
      </w:tr>
      <w:tr w:rsidR="00A90BD1" w:rsidRPr="00515E36" w:rsidTr="008B7187">
        <w:trPr>
          <w:trHeight w:val="849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B17544" w:rsidP="005C142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</w:rPr>
              <w:t>Муниципальная программа</w:t>
            </w:r>
            <w:r w:rsidR="001B2D29" w:rsidRPr="00515E36">
              <w:rPr>
                <w:b/>
                <w:sz w:val="27"/>
                <w:szCs w:val="27"/>
              </w:rPr>
              <w:t xml:space="preserve"> Канеловского сельского поселения Староминского район</w:t>
            </w:r>
            <w:r w:rsidRPr="00515E36">
              <w:rPr>
                <w:b/>
                <w:sz w:val="27"/>
                <w:szCs w:val="27"/>
              </w:rPr>
              <w:t xml:space="preserve"> "Территориальное общественное самоуправление в Канеловском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515E36" w:rsidTr="00CF347C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Отдельные мероприятия  муниципальной программы «Территориальное общественное самоуправление   в Канеловском сельском поселении»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515E36" w:rsidTr="00CF347C">
        <w:trPr>
          <w:trHeight w:val="725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515E36" w:rsidTr="008B7187">
        <w:trPr>
          <w:trHeight w:val="5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255D34" w:rsidRPr="00515E36" w:rsidTr="00B6010A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515E36" w:rsidRDefault="005C142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55D34" w:rsidRPr="00515E36" w:rsidRDefault="00255D34" w:rsidP="00B6010A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5C1427"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 Староминского района </w:t>
            </w: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 "Молодежь Канеловского сельского </w:t>
            </w: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поселения Староминского района"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5471D3" w:rsidP="003A2FD5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255D34" w:rsidRPr="00515E36">
              <w:rPr>
                <w:b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55D34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Формирование системы ценностей, предусматривающей создание условий для воспитания и развития</w:t>
            </w:r>
            <w:r w:rsidR="005C1427" w:rsidRPr="00515E36">
              <w:rPr>
                <w:color w:val="000000"/>
                <w:sz w:val="28"/>
                <w:szCs w:val="28"/>
                <w:lang w:eastAsia="ru-RU"/>
              </w:rPr>
              <w:t xml:space="preserve">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5C1427" w:rsidRPr="00515E36">
              <w:rPr>
                <w:color w:val="000000"/>
                <w:sz w:val="28"/>
                <w:szCs w:val="28"/>
                <w:lang w:eastAsia="ru-RU"/>
              </w:rPr>
              <w:t xml:space="preserve"> "Молодежь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515E36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4F712A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 w:rsidRPr="00515E36">
              <w:rPr>
                <w:b/>
                <w:sz w:val="27"/>
                <w:szCs w:val="27"/>
              </w:rPr>
              <w:t>"Информационного обеспечения</w:t>
            </w:r>
            <w:r w:rsidR="005C1427" w:rsidRPr="00515E36">
              <w:rPr>
                <w:b/>
                <w:sz w:val="27"/>
                <w:szCs w:val="27"/>
              </w:rPr>
              <w:t xml:space="preserve"> и формирование</w:t>
            </w:r>
            <w:r w:rsidR="00255D34" w:rsidRPr="00515E36">
              <w:rPr>
                <w:b/>
                <w:sz w:val="27"/>
                <w:szCs w:val="27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122,8</w:t>
            </w:r>
          </w:p>
        </w:tc>
      </w:tr>
      <w:tr w:rsidR="00255D34" w:rsidRPr="00515E36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Отдельные меропри</w:t>
            </w:r>
            <w:r w:rsidR="005C1427" w:rsidRPr="00515E36">
              <w:rPr>
                <w:color w:val="000000"/>
                <w:sz w:val="27"/>
                <w:szCs w:val="27"/>
                <w:lang w:eastAsia="ru-RU"/>
              </w:rPr>
              <w:t>ятия муниципальной программы "Информационного</w:t>
            </w:r>
            <w:r w:rsidR="004F712A" w:rsidRPr="00515E36">
              <w:rPr>
                <w:color w:val="000000"/>
                <w:sz w:val="27"/>
                <w:szCs w:val="27"/>
                <w:lang w:eastAsia="ru-RU"/>
              </w:rPr>
              <w:t xml:space="preserve"> обеспечения и формирование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122,8</w:t>
            </w:r>
          </w:p>
        </w:tc>
      </w:tr>
      <w:tr w:rsidR="00255D34" w:rsidRPr="00515E36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 xml:space="preserve">Обеспечение доступа к информации о деятельности администрации и Совета 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lastRenderedPageBreak/>
              <w:t>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122,8</w:t>
            </w:r>
          </w:p>
        </w:tc>
      </w:tr>
      <w:tr w:rsidR="00255D34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 w:rsidRPr="00515E36">
              <w:rPr>
                <w:color w:val="000000"/>
                <w:sz w:val="27"/>
                <w:szCs w:val="27"/>
                <w:lang w:eastAsia="ru-RU"/>
              </w:rPr>
              <w:t xml:space="preserve">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122,8</w:t>
            </w:r>
          </w:p>
        </w:tc>
      </w:tr>
      <w:tr w:rsidR="00255D34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122,8</w:t>
            </w:r>
          </w:p>
        </w:tc>
      </w:tr>
      <w:tr w:rsidR="00255D34" w:rsidRPr="00515E36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="00255D34" w:rsidRPr="00515E36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4F712A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 w:rsidR="00255D34" w:rsidRPr="00515E36">
              <w:rPr>
                <w:b/>
                <w:sz w:val="27"/>
                <w:szCs w:val="27"/>
              </w:rPr>
              <w:t>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32,2</w:t>
            </w:r>
          </w:p>
        </w:tc>
      </w:tr>
      <w:tr w:rsidR="00255D34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32,2</w:t>
            </w:r>
          </w:p>
        </w:tc>
      </w:tr>
      <w:tr w:rsidR="00255D34" w:rsidRPr="00515E36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32,2</w:t>
            </w:r>
          </w:p>
        </w:tc>
      </w:tr>
      <w:tr w:rsidR="00255D34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 w:rsidRPr="00515E36">
              <w:rPr>
                <w:color w:val="000000"/>
                <w:sz w:val="27"/>
                <w:szCs w:val="27"/>
                <w:lang w:eastAsia="ru-RU"/>
              </w:rPr>
              <w:t xml:space="preserve">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32,2</w:t>
            </w:r>
          </w:p>
        </w:tc>
      </w:tr>
      <w:tr w:rsidR="00D0660B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0660B" w:rsidRPr="00515E36" w:rsidRDefault="00D0660B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0660B" w:rsidRPr="00515E36" w:rsidRDefault="00D0660B" w:rsidP="00D0660B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</w:t>
            </w:r>
          </w:p>
          <w:p w:rsidR="00D0660B" w:rsidRPr="00515E36" w:rsidRDefault="00D0660B" w:rsidP="00D0660B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обеспечения выполнения функций</w:t>
            </w:r>
          </w:p>
          <w:p w:rsidR="00D0660B" w:rsidRPr="00515E36" w:rsidRDefault="00D0660B" w:rsidP="00D0660B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государственными (муниципальными) органами,казенными учреждениями, органами управления</w:t>
            </w:r>
          </w:p>
          <w:p w:rsidR="00D0660B" w:rsidRPr="00515E36" w:rsidRDefault="00D0660B" w:rsidP="00D0660B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60B" w:rsidRPr="00515E36" w:rsidRDefault="0087640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60B" w:rsidRPr="00515E36" w:rsidRDefault="0087640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60B" w:rsidRPr="00515E36" w:rsidRDefault="0087640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60B" w:rsidRPr="00515E36" w:rsidRDefault="0087640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660B" w:rsidRPr="00515E36" w:rsidRDefault="0087640C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660B" w:rsidRPr="00515E36" w:rsidRDefault="0087640C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32,2</w:t>
            </w:r>
          </w:p>
        </w:tc>
      </w:tr>
      <w:tr w:rsidR="00255D34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FC5A57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515E36" w:rsidRDefault="00CF347C" w:rsidP="008B718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515E36">
              <w:rPr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FC5A57" w:rsidRPr="00515E36" w:rsidRDefault="00B5460E" w:rsidP="00CC7FDA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="00FC5A57" w:rsidRPr="00515E36">
              <w:rPr>
                <w:b/>
                <w:color w:val="000000"/>
                <w:sz w:val="28"/>
                <w:szCs w:val="28"/>
                <w:lang w:eastAsia="ru-RU"/>
              </w:rPr>
              <w:t>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 w:rsidRPr="00515E36">
              <w:rPr>
                <w:b/>
                <w:color w:val="000000"/>
                <w:sz w:val="28"/>
                <w:szCs w:val="28"/>
                <w:lang w:eastAsia="ru-RU"/>
              </w:rPr>
              <w:t>23-2025</w:t>
            </w:r>
            <w:r w:rsidR="00FC5A57"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515E36" w:rsidRDefault="00FC5A57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515E36" w:rsidRDefault="003A2FD5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58</w:t>
            </w:r>
            <w:r w:rsidR="007E3F1E" w:rsidRPr="00515E36">
              <w:rPr>
                <w:b/>
                <w:color w:val="000000"/>
                <w:sz w:val="27"/>
                <w:szCs w:val="27"/>
                <w:lang w:eastAsia="ru-RU"/>
              </w:rPr>
              <w:t>68,3</w:t>
            </w:r>
          </w:p>
        </w:tc>
      </w:tr>
      <w:tr w:rsidR="00FC5A57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515E36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515E36" w:rsidRDefault="00FC5A57" w:rsidP="00CC7FDA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Отдельные мероприятия</w:t>
            </w:r>
            <w:r w:rsidR="00B5460E" w:rsidRPr="00515E36">
              <w:rPr>
                <w:color w:val="000000"/>
                <w:sz w:val="28"/>
                <w:szCs w:val="28"/>
                <w:lang w:eastAsia="ru-RU"/>
              </w:rPr>
              <w:t xml:space="preserve"> муниципальной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 w:rsidRPr="00515E36">
              <w:rPr>
                <w:color w:val="000000"/>
                <w:sz w:val="28"/>
                <w:szCs w:val="28"/>
                <w:lang w:eastAsia="ru-RU"/>
              </w:rPr>
              <w:t>23-2025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515E36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515E36" w:rsidRDefault="003A2FD5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58</w:t>
            </w:r>
            <w:r w:rsidR="007E3F1E" w:rsidRPr="00515E36">
              <w:rPr>
                <w:color w:val="000000"/>
                <w:sz w:val="27"/>
                <w:szCs w:val="27"/>
                <w:lang w:eastAsia="ru-RU"/>
              </w:rPr>
              <w:t>68,3</w:t>
            </w:r>
          </w:p>
        </w:tc>
      </w:tr>
      <w:tr w:rsidR="004F712A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F712A" w:rsidRPr="00515E36" w:rsidRDefault="004F712A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F712A" w:rsidRPr="00515E36" w:rsidRDefault="004F712A" w:rsidP="00CC7FD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Повышение транспортно эксплуатационного состояния сети автомобильных дорог общего пользования местного значения и объектов транспортной </w:t>
            </w:r>
            <w:r w:rsidR="00B5460E" w:rsidRPr="00515E36">
              <w:rPr>
                <w:color w:val="000000"/>
                <w:sz w:val="28"/>
                <w:szCs w:val="28"/>
                <w:lang w:eastAsia="ru-RU"/>
              </w:rPr>
              <w:t>инфраструктуры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2A" w:rsidRPr="00515E36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Pr="00515E36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Pr="00515E36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12A" w:rsidRPr="00515E36" w:rsidRDefault="004F712A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712A" w:rsidRPr="00515E36" w:rsidRDefault="004F712A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712A" w:rsidRPr="00515E36" w:rsidRDefault="003A2FD5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58</w:t>
            </w:r>
            <w:r w:rsidR="007E3F1E" w:rsidRPr="00515E36">
              <w:rPr>
                <w:color w:val="000000"/>
                <w:sz w:val="27"/>
                <w:szCs w:val="27"/>
                <w:lang w:eastAsia="ru-RU"/>
              </w:rPr>
              <w:t>68,3</w:t>
            </w:r>
          </w:p>
        </w:tc>
      </w:tr>
      <w:tr w:rsidR="00FC5A57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515E36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515E36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B5460E" w:rsidRPr="00515E36">
              <w:rPr>
                <w:color w:val="000000"/>
                <w:sz w:val="28"/>
                <w:szCs w:val="28"/>
                <w:lang w:eastAsia="ru-RU"/>
              </w:rPr>
              <w:t xml:space="preserve">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2023-2025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515E36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515E36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515E36" w:rsidRDefault="003A2FD5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58</w:t>
            </w:r>
            <w:r w:rsidR="007E3F1E" w:rsidRPr="00515E36">
              <w:rPr>
                <w:color w:val="000000"/>
                <w:sz w:val="27"/>
                <w:szCs w:val="27"/>
                <w:lang w:eastAsia="ru-RU"/>
              </w:rPr>
              <w:t>68,3</w:t>
            </w:r>
          </w:p>
        </w:tc>
      </w:tr>
      <w:tr w:rsidR="00FC5A57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515E36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515E36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515E36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515E36" w:rsidRDefault="003A2FD5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58</w:t>
            </w:r>
            <w:r w:rsidR="007E3F1E" w:rsidRPr="00515E36">
              <w:rPr>
                <w:color w:val="000000"/>
                <w:sz w:val="27"/>
                <w:szCs w:val="27"/>
                <w:lang w:eastAsia="ru-RU"/>
              </w:rPr>
              <w:t>67,3</w:t>
            </w:r>
          </w:p>
        </w:tc>
      </w:tr>
      <w:tr w:rsidR="004568E8" w:rsidRPr="00515E36" w:rsidTr="00F739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F7394F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F7394F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F7394F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F7394F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F7394F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F7394F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4568E8" w:rsidRPr="00515E36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Pr="00515E36">
              <w:rPr>
                <w:b/>
                <w:sz w:val="27"/>
                <w:szCs w:val="27"/>
              </w:rPr>
              <w:t>"Управление муниципальным имуществом в Канеловского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A030AD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4568E8" w:rsidRPr="00515E36">
              <w:rPr>
                <w:b/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4568E8" w:rsidRPr="00515E36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B5460E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</w:t>
            </w:r>
            <w:r w:rsidRPr="00515E36">
              <w:rPr>
                <w:sz w:val="27"/>
                <w:szCs w:val="27"/>
              </w:rPr>
              <w:t>"Управление муниципальным имуществом Канеловского сельском поселении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 xml:space="preserve">Управление и распоряжение муниципальным имуществом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4568E8" w:rsidRPr="00515E36" w:rsidTr="00120A5B">
        <w:trPr>
          <w:trHeight w:val="1153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515E36">
              <w:rPr>
                <w:b/>
                <w:sz w:val="27"/>
                <w:szCs w:val="27"/>
              </w:rPr>
              <w:t>Муниципальная программа "Благоустройство территории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3A2FD5" w:rsidP="008B718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596</w:t>
            </w:r>
            <w:r w:rsidR="005738AF">
              <w:rPr>
                <w:b/>
                <w:color w:val="000000"/>
                <w:sz w:val="27"/>
                <w:szCs w:val="27"/>
                <w:lang w:eastAsia="ru-RU"/>
              </w:rPr>
              <w:t>,3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sz w:val="27"/>
                <w:szCs w:val="27"/>
              </w:rPr>
              <w:t>Перечень основных мероприятий муниципальной программы "Благоустройство территории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3A2FD5" w:rsidP="005738AF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596</w:t>
            </w:r>
            <w:r w:rsidR="005738AF">
              <w:rPr>
                <w:color w:val="000000"/>
                <w:sz w:val="27"/>
                <w:szCs w:val="27"/>
                <w:lang w:eastAsia="ru-RU"/>
              </w:rPr>
              <w:t>,3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sz w:val="27"/>
                <w:szCs w:val="27"/>
              </w:rPr>
              <w:t xml:space="preserve">Осуществление отдельных полномочий в области благоустройства </w:t>
            </w:r>
            <w:proofErr w:type="spellStart"/>
            <w:r w:rsidRPr="00515E36">
              <w:rPr>
                <w:sz w:val="27"/>
                <w:szCs w:val="27"/>
              </w:rPr>
              <w:t>территоии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3A2FD5" w:rsidP="005738AF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596</w:t>
            </w:r>
            <w:r w:rsidR="005738AF">
              <w:rPr>
                <w:color w:val="000000"/>
                <w:sz w:val="27"/>
                <w:szCs w:val="27"/>
                <w:lang w:eastAsia="ru-RU"/>
              </w:rPr>
              <w:t>,3</w:t>
            </w:r>
          </w:p>
        </w:tc>
      </w:tr>
      <w:tr w:rsidR="00B512B8" w:rsidRPr="00515E36" w:rsidTr="00B512B8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512B8" w:rsidRPr="00515E36" w:rsidRDefault="00B512B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00170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512B8" w:rsidRPr="00515E36" w:rsidRDefault="00B512B8">
            <w:pPr>
              <w:suppressAutoHyphens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512B8" w:rsidRPr="00515E36" w:rsidRDefault="00B512B8" w:rsidP="004568E8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400,0</w:t>
            </w:r>
          </w:p>
        </w:tc>
      </w:tr>
      <w:tr w:rsidR="00B512B8" w:rsidRPr="00515E36" w:rsidTr="00B512B8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512B8" w:rsidRPr="00515E36" w:rsidRDefault="00B512B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00170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512B8" w:rsidRPr="00515E36" w:rsidRDefault="00B512B8">
            <w:pPr>
              <w:suppressAutoHyphens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512B8" w:rsidRPr="00515E36" w:rsidRDefault="00B512B8" w:rsidP="004568E8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400,0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sz w:val="27"/>
                <w:szCs w:val="27"/>
              </w:rPr>
              <w:t>Реализация мероприятий муниципальной программы "Благоустройство территории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3A2FD5" w:rsidP="005738AF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196,3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3A2FD5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195</w:t>
            </w:r>
            <w:r w:rsidR="005738AF">
              <w:rPr>
                <w:color w:val="000000"/>
                <w:sz w:val="27"/>
                <w:szCs w:val="27"/>
                <w:lang w:eastAsia="ru-RU"/>
              </w:rPr>
              <w:t>,3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4568E8" w:rsidRPr="00515E36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</w:t>
            </w:r>
            <w:r w:rsidRPr="00515E36">
              <w:rPr>
                <w:b/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4568E8" w:rsidRPr="00515E36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6E362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 программы </w:t>
            </w:r>
            <w:r w:rsidRPr="00515E36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4568E8" w:rsidRPr="00515E36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Создание условий для развития малого и среднего предпринимательства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4568E8" w:rsidRPr="00515E36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 программы </w:t>
            </w:r>
            <w:r w:rsidRPr="00515E36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4568E8" w:rsidRPr="00515E36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D0BDD" w:rsidRPr="00515E36" w:rsidTr="005906A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D0BDD" w:rsidRPr="00515E36" w:rsidRDefault="008D0BDD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D0BDD" w:rsidRPr="00515E36" w:rsidRDefault="008D0BDD" w:rsidP="005906AF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</w:rPr>
              <w:t xml:space="preserve">Муниципальная программа «Формирование современной городской среды на территории Канеловского сельского поселения </w:t>
            </w:r>
            <w:r w:rsidRPr="00515E36">
              <w:rPr>
                <w:b/>
                <w:sz w:val="27"/>
                <w:szCs w:val="27"/>
              </w:rPr>
              <w:lastRenderedPageBreak/>
              <w:t xml:space="preserve">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0BDD" w:rsidRPr="00515E36" w:rsidRDefault="008D0BDD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152,0</w:t>
            </w:r>
          </w:p>
        </w:tc>
      </w:tr>
      <w:tr w:rsidR="008D0BDD" w:rsidRPr="00515E36" w:rsidTr="005906A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D0BDD" w:rsidRPr="00515E36" w:rsidRDefault="008D0BDD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D0BDD" w:rsidRPr="00515E36" w:rsidRDefault="008D0BDD" w:rsidP="005906AF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sz w:val="28"/>
              </w:rPr>
              <w:t>Отдельные мероприятия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0BDD" w:rsidRPr="00515E36" w:rsidRDefault="008D0BD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152,0</w:t>
            </w:r>
          </w:p>
        </w:tc>
      </w:tr>
      <w:tr w:rsidR="008D0BDD" w:rsidRPr="00515E36" w:rsidTr="005906A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D0BDD" w:rsidRPr="00515E36" w:rsidRDefault="008D0BDD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D0BDD" w:rsidRPr="00515E36" w:rsidRDefault="008D0BDD" w:rsidP="005906AF">
            <w:pPr>
              <w:suppressAutoHyphens w:val="0"/>
              <w:jc w:val="both"/>
              <w:rPr>
                <w:b/>
                <w:sz w:val="28"/>
                <w:szCs w:val="27"/>
              </w:rPr>
            </w:pPr>
            <w:r w:rsidRPr="00515E36">
              <w:rPr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0BDD" w:rsidRPr="00515E36" w:rsidRDefault="008D0BD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152,0</w:t>
            </w:r>
          </w:p>
        </w:tc>
      </w:tr>
      <w:tr w:rsidR="008D0BDD" w:rsidRPr="00515E36" w:rsidTr="005906A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D0BDD" w:rsidRPr="00515E36" w:rsidRDefault="008D0BDD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D0BDD" w:rsidRPr="00515E36" w:rsidRDefault="008D0BDD" w:rsidP="005906AF">
            <w:pPr>
              <w:suppressAutoHyphens w:val="0"/>
              <w:jc w:val="both"/>
              <w:rPr>
                <w:b/>
                <w:sz w:val="28"/>
                <w:szCs w:val="27"/>
              </w:rPr>
            </w:pPr>
            <w:r w:rsidRPr="00515E36"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0BDD" w:rsidRPr="00515E36" w:rsidRDefault="008D0BD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152,0</w:t>
            </w:r>
          </w:p>
        </w:tc>
      </w:tr>
      <w:tr w:rsidR="008D0BDD" w:rsidRPr="00515E36" w:rsidTr="005906A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D0BDD" w:rsidRPr="00515E36" w:rsidRDefault="008D0BDD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D0BDD" w:rsidRPr="00515E36" w:rsidRDefault="008D0BDD" w:rsidP="005906AF">
            <w:pPr>
              <w:suppressAutoHyphens w:val="0"/>
              <w:jc w:val="both"/>
              <w:rPr>
                <w:sz w:val="28"/>
              </w:rPr>
            </w:pPr>
            <w:r w:rsidRPr="00515E36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0BDD" w:rsidRPr="00515E36" w:rsidRDefault="008D0BD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152,0</w:t>
            </w:r>
          </w:p>
        </w:tc>
      </w:tr>
      <w:tr w:rsidR="004568E8" w:rsidRPr="00515E36" w:rsidTr="00122CA8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B814D3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1308,</w:t>
            </w:r>
            <w:r w:rsidR="00B814D3">
              <w:rPr>
                <w:b/>
                <w:color w:val="000000" w:themeColor="text1"/>
                <w:sz w:val="27"/>
                <w:szCs w:val="27"/>
                <w:lang w:eastAsia="ru-RU"/>
              </w:rPr>
              <w:t>5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122CA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D4788D">
            <w:pPr>
              <w:suppressAutoHyphens w:val="0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953,4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953,4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953,4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FF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B814D3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35</w:t>
            </w:r>
            <w:r w:rsidR="00B814D3">
              <w:rPr>
                <w:color w:val="000000" w:themeColor="text1"/>
                <w:sz w:val="27"/>
                <w:szCs w:val="27"/>
                <w:lang w:eastAsia="ru-RU"/>
              </w:rPr>
              <w:t>5</w:t>
            </w: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,</w:t>
            </w:r>
            <w:r w:rsidR="00B814D3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4A5A34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Расходы на выплаты персоналу органов местного самоуправления (краевой фонд компенсаций)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B814D3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35</w:t>
            </w:r>
            <w:r w:rsidR="00B814D3">
              <w:rPr>
                <w:color w:val="000000" w:themeColor="text1"/>
                <w:sz w:val="27"/>
                <w:szCs w:val="27"/>
                <w:lang w:eastAsia="ru-RU"/>
              </w:rPr>
              <w:t>5</w:t>
            </w: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,</w:t>
            </w:r>
            <w:r w:rsidR="00B814D3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D51B8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8"/>
                <w:szCs w:val="27"/>
                <w:lang w:eastAsia="ru-RU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122CA8">
            <w:pPr>
              <w:suppressAutoHyphens w:val="0"/>
              <w:jc w:val="both"/>
              <w:rPr>
                <w:color w:val="FF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 xml:space="preserve">Обеспечение деятельности органов местного самоуправления Канеловского сельского поселения администрации Канеловского сельского поселения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B814D3" w:rsidP="00453C06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FF0000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5102,3</w:t>
            </w:r>
          </w:p>
        </w:tc>
      </w:tr>
      <w:tr w:rsidR="004568E8" w:rsidRPr="00515E36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 xml:space="preserve">Обеспечение </w:t>
            </w:r>
            <w:r w:rsidRPr="00515E36">
              <w:rPr>
                <w:sz w:val="27"/>
                <w:szCs w:val="27"/>
                <w:lang w:eastAsia="ru-RU"/>
              </w:rPr>
              <w:lastRenderedPageBreak/>
              <w:t>функционирования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B814D3" w:rsidP="00453C06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5102,3</w:t>
            </w:r>
          </w:p>
        </w:tc>
      </w:tr>
      <w:tr w:rsidR="004568E8" w:rsidRPr="00515E36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B814D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5102,3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E7166C" w:rsidP="0087640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4350,1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396808" w:rsidP="003A2FD5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</w:t>
            </w:r>
            <w:r w:rsidR="003A2FD5">
              <w:rPr>
                <w:sz w:val="27"/>
                <w:szCs w:val="27"/>
                <w:lang w:eastAsia="ru-RU"/>
              </w:rPr>
              <w:t>6</w:t>
            </w:r>
            <w:r>
              <w:rPr>
                <w:sz w:val="27"/>
                <w:szCs w:val="27"/>
                <w:lang w:eastAsia="ru-RU"/>
              </w:rPr>
              <w:t>5,3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E7166C" w:rsidP="00B814D3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8</w:t>
            </w:r>
            <w:r w:rsidR="00B814D3">
              <w:rPr>
                <w:sz w:val="27"/>
                <w:szCs w:val="27"/>
                <w:lang w:eastAsia="ru-RU"/>
              </w:rPr>
              <w:t>7</w:t>
            </w:r>
            <w:r w:rsidRPr="00515E36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4568E8" w:rsidRPr="00515E36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F77E9D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6649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B814D3" w:rsidP="006649F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8</w:t>
            </w:r>
            <w:r w:rsidR="004568E8" w:rsidRPr="00515E36">
              <w:rPr>
                <w:b/>
                <w:sz w:val="27"/>
                <w:szCs w:val="27"/>
                <w:lang w:eastAsia="ru-RU"/>
              </w:rPr>
              <w:t>,0</w:t>
            </w:r>
          </w:p>
        </w:tc>
      </w:tr>
      <w:tr w:rsidR="004568E8" w:rsidRPr="00515E36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B814D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8</w:t>
            </w:r>
            <w:r w:rsidR="004568E8" w:rsidRPr="00515E36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4568E8" w:rsidRPr="00515E36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F77E9D">
            <w:pPr>
              <w:ind w:left="-108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B814D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8</w:t>
            </w:r>
            <w:r w:rsidR="004568E8" w:rsidRPr="00515E36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E7166C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488,1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E7166C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488,1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E7166C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488,1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F03413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552,0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проведение выборов в Канеловском сельском поселении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552,0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552,0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122CA8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sz w:val="28"/>
              </w:rPr>
              <w:t>Осуществление отдельных полномочий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теплоснабжения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относящихся к вопросам местного значения в области теплоснабжения населения, Канеловского сельского поселения Староминского района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газоснабжения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относящихся к вопросам местного значения в области газоснабжения населения, Канеловского сельского поселения Староминского района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5F6954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электроснабжения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относящихся к вопросам местного значения в области электроснабжения населения, Канеловского сельского поселения Староминского района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810E95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810E95" w:rsidRPr="00515E36" w:rsidRDefault="00810E95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10E95" w:rsidRPr="00515E36" w:rsidRDefault="00810E95" w:rsidP="005F6954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Прочие расходы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3070,0</w:t>
            </w:r>
          </w:p>
        </w:tc>
      </w:tr>
      <w:tr w:rsidR="00810E95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810E95" w:rsidRPr="00515E36" w:rsidRDefault="00810E95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10E95" w:rsidRPr="00515E36" w:rsidRDefault="00810E95" w:rsidP="00810E9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межбюджетные трансферты на</w:t>
            </w:r>
          </w:p>
          <w:p w:rsidR="00810E95" w:rsidRPr="00515E36" w:rsidRDefault="00810E95" w:rsidP="00810E9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приобретение специальной техники (на базе</w:t>
            </w:r>
          </w:p>
          <w:p w:rsidR="00810E95" w:rsidRPr="00515E36" w:rsidRDefault="00810E95" w:rsidP="00810E9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шасси трактора)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3070,00</w:t>
            </w:r>
          </w:p>
        </w:tc>
      </w:tr>
      <w:tr w:rsidR="00810E95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810E95" w:rsidRPr="00515E36" w:rsidRDefault="00810E95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10E95" w:rsidRPr="00515E36" w:rsidRDefault="00810E95" w:rsidP="00810E9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</w:t>
            </w:r>
          </w:p>
          <w:p w:rsidR="00810E95" w:rsidRPr="00515E36" w:rsidRDefault="00810E95" w:rsidP="00810E9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3070,0</w:t>
            </w:r>
          </w:p>
        </w:tc>
      </w:tr>
      <w:tr w:rsidR="004568E8" w:rsidRPr="00515E36" w:rsidTr="008309C1">
        <w:trPr>
          <w:trHeight w:val="282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E33CD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416,0</w:t>
            </w:r>
          </w:p>
        </w:tc>
      </w:tr>
      <w:tr w:rsidR="004568E8" w:rsidRPr="00515E36" w:rsidTr="005D7530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 xml:space="preserve">Осуществление отдельных полномочий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416,0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Староминского района на осуществление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286,0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286,0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</w:rPr>
              <w:t>Выполнение переданных полномочий поселений Староминского района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130,0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130,0</w:t>
            </w:r>
          </w:p>
        </w:tc>
      </w:tr>
      <w:tr w:rsidR="004568E8" w:rsidRPr="00515E36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8D0BDD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5</w:t>
            </w:r>
            <w:r w:rsidR="008D0BDD"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1272,5</w:t>
            </w:r>
          </w:p>
        </w:tc>
      </w:tr>
      <w:tr w:rsidR="004568E8" w:rsidRPr="00515E36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8D0BDD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</w:t>
            </w:r>
            <w:r w:rsidR="008D0BDD" w:rsidRPr="00515E36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1272,5</w:t>
            </w:r>
          </w:p>
        </w:tc>
      </w:tr>
      <w:tr w:rsidR="004568E8" w:rsidRPr="00515E36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8D0BDD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F03413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1272,5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Расходы по осуществлению по хозяйственного учета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Организация по хозяйственного учета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8"/>
                <w:szCs w:val="27"/>
                <w:lang w:eastAsia="ru-RU"/>
              </w:rPr>
              <w:t>22.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«Обеспечение  первичных мер пожарной безопасности на территории Канеловского сельского поселения 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ED39A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Обеспечение мер пожарной безопасности в границах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23.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7"/>
                <w:szCs w:val="27"/>
              </w:rPr>
            </w:pPr>
            <w:r w:rsidRPr="00515E36">
              <w:rPr>
                <w:b/>
                <w:sz w:val="27"/>
                <w:szCs w:val="27"/>
              </w:rPr>
              <w:t>Обеспечение деятельности  МКУ «Забота»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453C06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4</w:t>
            </w:r>
            <w:r w:rsidR="00453C06">
              <w:rPr>
                <w:b/>
                <w:sz w:val="27"/>
                <w:szCs w:val="27"/>
                <w:lang w:eastAsia="ru-RU"/>
              </w:rPr>
              <w:t>6</w:t>
            </w:r>
            <w:r w:rsidRPr="00515E36">
              <w:rPr>
                <w:b/>
                <w:sz w:val="27"/>
                <w:szCs w:val="27"/>
                <w:lang w:eastAsia="ru-RU"/>
              </w:rPr>
              <w:t>03,3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453C06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</w:t>
            </w:r>
            <w:r w:rsidR="00453C06"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>03,3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453C06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</w:t>
            </w:r>
            <w:r w:rsidR="00453C06"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>03,3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3C06" w:rsidP="00433FB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3635,5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3C06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942,8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25,0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 xml:space="preserve">24. 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Обеспечение деятельности МКУК «КМСК»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5C4" w:rsidP="00935F2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13353,2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</w:rPr>
              <w:t>Организация досуга и обеспечение жителей услугами организаций культуры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5C4" w:rsidP="00935F2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13353,2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3E32A3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5C4" w:rsidP="00935F2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13353,2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3E32A3">
            <w:pPr>
              <w:snapToGrid w:val="0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pacing w:val="-2"/>
                <w:sz w:val="27"/>
                <w:szCs w:val="27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B814D3" w:rsidP="00935F2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9604,2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B814D3" w:rsidP="008A46A8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3419,5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FB75C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329,5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D51B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25.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Обеспечение деятельности МКУК «Канеловская ПБ»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3C06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1046,2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</w:rPr>
              <w:t>Развитие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3C06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1046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,2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3C06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1046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,2</w:t>
            </w:r>
          </w:p>
        </w:tc>
      </w:tr>
      <w:tr w:rsidR="004568E8" w:rsidRPr="00515E36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pacing w:val="-2"/>
                <w:sz w:val="27"/>
                <w:szCs w:val="27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3C06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871,9</w:t>
            </w:r>
          </w:p>
        </w:tc>
      </w:tr>
      <w:tr w:rsidR="004568E8" w:rsidRPr="00515E36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168,3</w:t>
            </w:r>
          </w:p>
        </w:tc>
      </w:tr>
      <w:tr w:rsidR="004568E8" w:rsidRPr="00515E36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6,0</w:t>
            </w:r>
          </w:p>
        </w:tc>
      </w:tr>
    </w:tbl>
    <w:p w:rsidR="00A90BD1" w:rsidRPr="00515E36" w:rsidRDefault="003B6074" w:rsidP="00FC5A57">
      <w:pPr>
        <w:autoSpaceDE w:val="0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573D29" w:rsidRPr="00515E36" w:rsidRDefault="00573D29" w:rsidP="00116425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lastRenderedPageBreak/>
        <w:t xml:space="preserve">1.7 Приложение </w:t>
      </w:r>
      <w:r w:rsidR="00116425" w:rsidRPr="00515E36">
        <w:rPr>
          <w:sz w:val="28"/>
          <w:szCs w:val="28"/>
        </w:rPr>
        <w:t>5</w:t>
      </w:r>
      <w:r w:rsidRPr="00515E36">
        <w:rPr>
          <w:sz w:val="28"/>
          <w:szCs w:val="28"/>
        </w:rPr>
        <w:t xml:space="preserve"> «</w:t>
      </w:r>
      <w:r w:rsidR="00116425" w:rsidRPr="00515E36">
        <w:rPr>
          <w:sz w:val="28"/>
          <w:szCs w:val="20"/>
        </w:rPr>
        <w:t>Ведомственная структура расходов бюджета Канеловского сельского</w:t>
      </w:r>
      <w:r w:rsidR="000C0CD8" w:rsidRPr="00515E36">
        <w:rPr>
          <w:sz w:val="28"/>
          <w:szCs w:val="20"/>
        </w:rPr>
        <w:t xml:space="preserve"> поселения Староминского района </w:t>
      </w:r>
      <w:r w:rsidR="00116425" w:rsidRPr="00515E36">
        <w:rPr>
          <w:sz w:val="28"/>
          <w:szCs w:val="20"/>
        </w:rPr>
        <w:t>на 2024 год</w:t>
      </w:r>
      <w:r w:rsidRPr="00515E36">
        <w:rPr>
          <w:sz w:val="28"/>
          <w:szCs w:val="20"/>
        </w:rPr>
        <w:t xml:space="preserve">» </w:t>
      </w:r>
      <w:r w:rsidRPr="00515E36">
        <w:rPr>
          <w:sz w:val="28"/>
          <w:szCs w:val="28"/>
        </w:rPr>
        <w:t>изложить в новой редакции:</w:t>
      </w:r>
    </w:p>
    <w:p w:rsidR="00633177" w:rsidRPr="00515E36" w:rsidRDefault="00633177" w:rsidP="001F2852">
      <w:pPr>
        <w:autoSpaceDE w:val="0"/>
        <w:jc w:val="both"/>
        <w:rPr>
          <w:sz w:val="28"/>
          <w:szCs w:val="28"/>
        </w:rPr>
      </w:pPr>
    </w:p>
    <w:p w:rsidR="00A90BD1" w:rsidRPr="00515E36" w:rsidRDefault="006F6975" w:rsidP="00A90BD1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A90BD1" w:rsidRPr="00515E36">
        <w:rPr>
          <w:sz w:val="28"/>
          <w:szCs w:val="28"/>
        </w:rPr>
        <w:t xml:space="preserve">Приложение </w:t>
      </w:r>
      <w:r w:rsidR="00573D29" w:rsidRPr="00515E36">
        <w:rPr>
          <w:sz w:val="28"/>
          <w:szCs w:val="28"/>
        </w:rPr>
        <w:t>5</w:t>
      </w:r>
    </w:p>
    <w:p w:rsidR="00A90BD1" w:rsidRPr="00515E36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647844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год»</w:t>
      </w: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>Ведомственная структура расходов бюджета</w:t>
      </w: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>Канеловского сельского поселения Староминского района</w:t>
      </w: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>на 202</w:t>
      </w:r>
      <w:r w:rsidR="00647844" w:rsidRPr="00515E36">
        <w:rPr>
          <w:b/>
          <w:sz w:val="28"/>
          <w:szCs w:val="28"/>
        </w:rPr>
        <w:t>4</w:t>
      </w:r>
      <w:r w:rsidRPr="00515E36">
        <w:rPr>
          <w:b/>
          <w:sz w:val="28"/>
          <w:szCs w:val="28"/>
        </w:rPr>
        <w:t xml:space="preserve"> год</w:t>
      </w: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708"/>
        <w:gridCol w:w="567"/>
        <w:gridCol w:w="642"/>
        <w:gridCol w:w="1910"/>
        <w:gridCol w:w="709"/>
        <w:gridCol w:w="1559"/>
      </w:tblGrid>
      <w:tr w:rsidR="00A90BD1" w:rsidRPr="00515E36" w:rsidTr="00CC541A">
        <w:trPr>
          <w:trHeight w:val="52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№</w:t>
            </w:r>
          </w:p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Сумма</w:t>
            </w:r>
          </w:p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0BD1" w:rsidRPr="00515E36" w:rsidTr="00CC541A">
        <w:trPr>
          <w:trHeight w:val="20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7</w:t>
            </w:r>
          </w:p>
        </w:tc>
      </w:tr>
      <w:tr w:rsidR="00897735" w:rsidRPr="00515E36" w:rsidTr="00CC541A">
        <w:trPr>
          <w:trHeight w:val="227"/>
        </w:trPr>
        <w:tc>
          <w:tcPr>
            <w:tcW w:w="709" w:type="dxa"/>
            <w:shd w:val="clear" w:color="auto" w:fill="auto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B1556B" w:rsidP="00E40731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38627,5</w:t>
            </w:r>
          </w:p>
        </w:tc>
      </w:tr>
      <w:tr w:rsidR="00A90BD1" w:rsidRPr="00515E36" w:rsidTr="00CC541A">
        <w:trPr>
          <w:trHeight w:val="227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B1556B" w:rsidP="0002607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8434,0</w:t>
            </w:r>
          </w:p>
        </w:tc>
      </w:tr>
      <w:tr w:rsidR="00A90BD1" w:rsidRPr="00515E36" w:rsidTr="00CC541A">
        <w:trPr>
          <w:trHeight w:val="178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953,4</w:t>
            </w:r>
          </w:p>
        </w:tc>
      </w:tr>
      <w:tr w:rsidR="003E32A3" w:rsidRPr="00515E36" w:rsidTr="00CC541A">
        <w:trPr>
          <w:trHeight w:val="178"/>
        </w:trPr>
        <w:tc>
          <w:tcPr>
            <w:tcW w:w="709" w:type="dxa"/>
            <w:shd w:val="clear" w:color="auto" w:fill="auto"/>
          </w:tcPr>
          <w:p w:rsidR="003E32A3" w:rsidRPr="00515E36" w:rsidRDefault="003E32A3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E32A3" w:rsidRPr="00515E36" w:rsidRDefault="003E32A3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Канеловского сельского поселения – администрации </w:t>
            </w:r>
            <w:proofErr w:type="spellStart"/>
            <w:r w:rsidRPr="00515E36">
              <w:rPr>
                <w:color w:val="000000"/>
                <w:sz w:val="28"/>
                <w:szCs w:val="28"/>
              </w:rPr>
              <w:t>Канеловкого</w:t>
            </w:r>
            <w:proofErr w:type="spellEnd"/>
            <w:r w:rsidRPr="00515E36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2A3" w:rsidRPr="00515E36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2A3" w:rsidRPr="00515E36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32A3" w:rsidRPr="00515E36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E32A3" w:rsidRPr="00515E36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32A3" w:rsidRPr="00515E36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A3" w:rsidRPr="00515E36" w:rsidRDefault="00CC541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953,4</w:t>
            </w:r>
          </w:p>
        </w:tc>
      </w:tr>
      <w:tr w:rsidR="00A90BD1" w:rsidRPr="00515E36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50 1 000 0000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953,4</w:t>
            </w:r>
          </w:p>
        </w:tc>
      </w:tr>
      <w:tr w:rsidR="00A90BD1" w:rsidRPr="00515E36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50 1 000 0190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953,4</w:t>
            </w:r>
          </w:p>
        </w:tc>
      </w:tr>
      <w:tr w:rsidR="00A90BD1" w:rsidRPr="00515E36" w:rsidTr="00CC541A">
        <w:trPr>
          <w:trHeight w:val="358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50 1 00 00190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953,4</w:t>
            </w:r>
          </w:p>
        </w:tc>
      </w:tr>
      <w:tr w:rsidR="00A90BD1" w:rsidRPr="00515E36" w:rsidTr="00CC541A">
        <w:trPr>
          <w:trHeight w:val="978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0610D9">
            <w:pPr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515E36" w:rsidRDefault="00A90BD1" w:rsidP="005D753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90BD1" w:rsidRPr="00515E36" w:rsidRDefault="00A90BD1" w:rsidP="008B7187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515E3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B1556B" w:rsidP="00453C06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5106,1</w:t>
            </w:r>
          </w:p>
        </w:tc>
      </w:tr>
      <w:tr w:rsidR="00A0664F" w:rsidRPr="00515E36" w:rsidTr="00CC541A">
        <w:trPr>
          <w:trHeight w:val="978"/>
        </w:trPr>
        <w:tc>
          <w:tcPr>
            <w:tcW w:w="709" w:type="dxa"/>
            <w:shd w:val="clear" w:color="auto" w:fill="auto"/>
          </w:tcPr>
          <w:p w:rsidR="00A0664F" w:rsidRPr="00515E36" w:rsidRDefault="00A0664F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0664F" w:rsidRPr="00515E36" w:rsidRDefault="00A0664F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Канеловского сельского поселения – администрации </w:t>
            </w:r>
            <w:proofErr w:type="spellStart"/>
            <w:r w:rsidRPr="00515E36">
              <w:rPr>
                <w:color w:val="000000"/>
                <w:sz w:val="28"/>
                <w:szCs w:val="28"/>
              </w:rPr>
              <w:t>Канеловкого</w:t>
            </w:r>
            <w:proofErr w:type="spellEnd"/>
            <w:r w:rsidRPr="00515E36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664F" w:rsidRPr="00515E36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664F" w:rsidRPr="00515E36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0664F" w:rsidRPr="00515E36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0664F" w:rsidRPr="00515E36" w:rsidRDefault="00A0664F" w:rsidP="000610D9">
            <w:pPr>
              <w:rPr>
                <w:color w:val="000000"/>
                <w:sz w:val="28"/>
                <w:szCs w:val="28"/>
                <w:lang w:eastAsia="zh-CN"/>
              </w:rPr>
            </w:pPr>
            <w:r w:rsidRPr="00515E36">
              <w:rPr>
                <w:color w:val="000000"/>
                <w:sz w:val="28"/>
                <w:szCs w:val="28"/>
                <w:lang w:eastAsia="zh-CN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664F" w:rsidRPr="00515E36" w:rsidRDefault="00A0664F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664F" w:rsidRPr="00515E36" w:rsidRDefault="00B1556B" w:rsidP="00453C06">
            <w:pPr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5102,3</w:t>
            </w:r>
          </w:p>
        </w:tc>
      </w:tr>
      <w:tr w:rsidR="00A90BD1" w:rsidRPr="00515E36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72535E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50 2 </w:t>
            </w:r>
            <w:r w:rsidR="00A90BD1" w:rsidRPr="00515E36">
              <w:rPr>
                <w:color w:val="000000"/>
                <w:sz w:val="28"/>
                <w:szCs w:val="28"/>
              </w:rPr>
              <w:t>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B1556B" w:rsidP="00453C0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5102,3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50 200 00190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B1556B" w:rsidP="00453C0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5102,3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035747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035747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50 2 00 00190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581ADA" w:rsidP="00456E4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4350,1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035747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</w:t>
            </w:r>
            <w:r w:rsidR="00A90BD1" w:rsidRPr="00515E3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912D94" w:rsidP="00453C0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6</w:t>
            </w:r>
            <w:r w:rsidR="00453C06">
              <w:rPr>
                <w:color w:val="000000" w:themeColor="text1"/>
                <w:sz w:val="28"/>
                <w:szCs w:val="28"/>
              </w:rPr>
              <w:t>6</w:t>
            </w:r>
            <w:r w:rsidR="00456ECF">
              <w:rPr>
                <w:color w:val="000000" w:themeColor="text1"/>
                <w:sz w:val="28"/>
                <w:szCs w:val="28"/>
              </w:rPr>
              <w:t>5,</w:t>
            </w:r>
            <w:r w:rsidR="00026070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</w:t>
            </w:r>
            <w:r w:rsidR="00A90BD1" w:rsidRPr="00515E3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456ECF" w:rsidP="00B155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B1556B">
              <w:rPr>
                <w:color w:val="000000" w:themeColor="text1"/>
                <w:sz w:val="28"/>
                <w:szCs w:val="28"/>
              </w:rPr>
              <w:t>7</w:t>
            </w:r>
            <w:r w:rsidR="00581ADA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E43FE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 xml:space="preserve">50 7 00 </w:t>
            </w:r>
            <w:r w:rsidR="00E43FE7" w:rsidRPr="00515E36">
              <w:rPr>
                <w:b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3,8</w:t>
            </w:r>
          </w:p>
        </w:tc>
      </w:tr>
      <w:tr w:rsidR="00E43FE7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E43FE7" w:rsidRPr="00515E36" w:rsidRDefault="00E43FE7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43FE7" w:rsidRPr="00515E36" w:rsidRDefault="00047918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3FE7" w:rsidRPr="00515E36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3FE7" w:rsidRPr="00515E36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43FE7" w:rsidRPr="00515E36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E43FE7" w:rsidRPr="00515E36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50 7 00 </w:t>
            </w:r>
            <w:r w:rsidR="00047918" w:rsidRPr="00515E36">
              <w:rPr>
                <w:color w:val="000000"/>
                <w:sz w:val="28"/>
                <w:szCs w:val="28"/>
              </w:rPr>
              <w:t>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FE7" w:rsidRPr="00515E36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FE7" w:rsidRPr="00515E36" w:rsidRDefault="00047918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50 7 00 60190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515E36">
              <w:rPr>
                <w:b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515E3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515E36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7870CE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eastAsia="zh-CN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416,0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51 0 000 0000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416,0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0664F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Осуществление отдельных полномочий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51 1 000 0000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416,0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2535E" w:rsidRPr="00515E36" w:rsidRDefault="0072535E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Выполн</w:t>
            </w:r>
            <w:r w:rsidR="00572F29" w:rsidRPr="00515E36">
              <w:rPr>
                <w:color w:val="000000"/>
                <w:sz w:val="28"/>
                <w:szCs w:val="28"/>
                <w:lang w:eastAsia="ru-RU"/>
              </w:rPr>
              <w:t>ение переданных полномочий поселений С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t>тароминского района на осуществление внешнего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286,0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286,0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EE7140" w:rsidRPr="00515E36" w:rsidRDefault="00A0664F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Выполнение переданных полномочий поселений Староминского района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2D60A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13</w:t>
            </w:r>
            <w:r w:rsidR="00A90BD1"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2D60A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13</w:t>
            </w:r>
            <w:r w:rsidR="00A90BD1"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C36160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C36160" w:rsidRPr="00515E36" w:rsidRDefault="00C36160" w:rsidP="00C3616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36160" w:rsidRPr="00515E36" w:rsidRDefault="00C36160" w:rsidP="00C36160">
            <w:pPr>
              <w:rPr>
                <w:b/>
                <w:sz w:val="28"/>
              </w:rPr>
            </w:pPr>
            <w:r w:rsidRPr="00515E36">
              <w:rPr>
                <w:b/>
                <w:sz w:val="28"/>
              </w:rPr>
              <w:t xml:space="preserve">Обеспечение проведения выборов и референдумов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160" w:rsidRPr="00515E36" w:rsidRDefault="00C36160" w:rsidP="00C361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552,0</w:t>
            </w:r>
          </w:p>
        </w:tc>
      </w:tr>
      <w:tr w:rsidR="00C36160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C36160" w:rsidRPr="00515E36" w:rsidRDefault="00C36160" w:rsidP="00C3616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36160" w:rsidRPr="00515E36" w:rsidRDefault="00C36160" w:rsidP="00C36160">
            <w:pPr>
              <w:rPr>
                <w:sz w:val="28"/>
              </w:rPr>
            </w:pPr>
            <w:r w:rsidRPr="00515E36">
              <w:rPr>
                <w:sz w:val="28"/>
              </w:rPr>
              <w:t>Расходы на проведение выборов в Канеловском сельском поселении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160" w:rsidRPr="00515E36" w:rsidRDefault="00C36160" w:rsidP="00C3616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50 6 00 10170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552,0</w:t>
            </w:r>
          </w:p>
        </w:tc>
      </w:tr>
      <w:tr w:rsidR="00C36160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C36160" w:rsidRPr="00515E36" w:rsidRDefault="00C36160" w:rsidP="00C3616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36160" w:rsidRPr="00515E36" w:rsidRDefault="00C36160" w:rsidP="00C36160">
            <w:pPr>
              <w:rPr>
                <w:sz w:val="28"/>
              </w:rPr>
            </w:pPr>
            <w:r w:rsidRPr="00515E36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160" w:rsidRPr="00515E36" w:rsidRDefault="00C36160" w:rsidP="00C3616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50 6 00 10170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552,0</w:t>
            </w:r>
          </w:p>
        </w:tc>
      </w:tr>
      <w:tr w:rsidR="000832F5" w:rsidRPr="00515E36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515E36" w:rsidRDefault="000832F5" w:rsidP="00F77E9D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F77E9D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F77E9D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B1556B" w:rsidP="00C3616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  <w:r w:rsidR="000832F5" w:rsidRPr="00515E36">
              <w:rPr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515E36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</w:p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50 3 00 00000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B1556B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515E36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</w:p>
          <w:p w:rsidR="000832F5" w:rsidRPr="00515E36" w:rsidRDefault="000832F5" w:rsidP="00F77E9D">
            <w:pPr>
              <w:rPr>
                <w:sz w:val="28"/>
                <w:szCs w:val="28"/>
              </w:rPr>
            </w:pPr>
          </w:p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50 3 00 10490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B1556B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515E36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</w:p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50 3 00 10490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B1556B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CC541A">
        <w:trPr>
          <w:trHeight w:val="335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BD404A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1398,5</w:t>
            </w:r>
          </w:p>
        </w:tc>
      </w:tr>
      <w:tr w:rsidR="000832F5" w:rsidRPr="00515E36" w:rsidTr="00CC541A">
        <w:trPr>
          <w:trHeight w:val="255"/>
        </w:trPr>
        <w:tc>
          <w:tcPr>
            <w:tcW w:w="709" w:type="dxa"/>
            <w:shd w:val="clear" w:color="auto" w:fill="auto"/>
          </w:tcPr>
          <w:p w:rsidR="000832F5" w:rsidRPr="00515E36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7870CE">
            <w:pPr>
              <w:rPr>
                <w:b/>
                <w:sz w:val="28"/>
              </w:rPr>
            </w:pPr>
            <w:r w:rsidRPr="00515E36">
              <w:rPr>
                <w:b/>
                <w:sz w:val="28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1272,5</w:t>
            </w:r>
          </w:p>
        </w:tc>
      </w:tr>
      <w:tr w:rsidR="000832F5" w:rsidRPr="00515E36" w:rsidTr="00CC541A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515E36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7870CE">
            <w:pPr>
              <w:rPr>
                <w:sz w:val="28"/>
              </w:rPr>
            </w:pPr>
            <w:r w:rsidRPr="00515E36">
              <w:rPr>
                <w:sz w:val="28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1272,5</w:t>
            </w:r>
          </w:p>
        </w:tc>
      </w:tr>
      <w:tr w:rsidR="000832F5" w:rsidRPr="00515E36" w:rsidTr="00CC541A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515E36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7870CE">
            <w:pPr>
              <w:rPr>
                <w:sz w:val="28"/>
              </w:rPr>
            </w:pPr>
            <w:r w:rsidRPr="00515E36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1272,5</w:t>
            </w:r>
          </w:p>
        </w:tc>
      </w:tr>
      <w:tr w:rsidR="000832F5" w:rsidRPr="00515E36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Расходы по осуществлению </w:t>
            </w:r>
            <w:proofErr w:type="spellStart"/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 учета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53 0 00 00000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515E36">
              <w:rPr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 учёта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53 1 00 00000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53 1 01 00590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53 1 01 00590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sz w:val="28"/>
                <w:szCs w:val="28"/>
              </w:rPr>
              <w:t>Муниципальная программа Канеловского сельского поселения Староминского района "Территориальное общественное самоуправление в Канеловском сельском поселении"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01 0 00 00000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Канеловском сельском поселении»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515E36">
              <w:rPr>
                <w:b/>
                <w:sz w:val="28"/>
                <w:szCs w:val="28"/>
                <w:lang w:eastAsia="ru-RU" w:bidi="ru-RU"/>
              </w:rPr>
              <w:t xml:space="preserve">Национальная оборона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515E36">
              <w:rPr>
                <w:b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515E36">
              <w:rPr>
                <w:b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E33CD5" w:rsidP="00B1556B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35</w:t>
            </w:r>
            <w:r w:rsidR="00B1556B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515E36">
              <w:rPr>
                <w:b/>
                <w:color w:val="000000" w:themeColor="text1"/>
                <w:sz w:val="28"/>
                <w:szCs w:val="28"/>
              </w:rPr>
              <w:t>,</w:t>
            </w:r>
            <w:r w:rsidR="00B1556B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E33CD5" w:rsidP="00B155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35</w:t>
            </w:r>
            <w:r w:rsidR="00B1556B">
              <w:rPr>
                <w:color w:val="000000" w:themeColor="text1"/>
                <w:sz w:val="28"/>
                <w:szCs w:val="28"/>
              </w:rPr>
              <w:t>5</w:t>
            </w:r>
            <w:r w:rsidRPr="00515E36">
              <w:rPr>
                <w:color w:val="000000" w:themeColor="text1"/>
                <w:sz w:val="28"/>
                <w:szCs w:val="28"/>
              </w:rPr>
              <w:t>,</w:t>
            </w:r>
            <w:r w:rsidR="00B1556B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Канеловского сельского поселения – администрации </w:t>
            </w:r>
            <w:proofErr w:type="spellStart"/>
            <w:r w:rsidRPr="00515E36">
              <w:rPr>
                <w:color w:val="000000"/>
                <w:sz w:val="28"/>
                <w:szCs w:val="28"/>
              </w:rPr>
              <w:t>Канеловкого</w:t>
            </w:r>
            <w:proofErr w:type="spellEnd"/>
            <w:r w:rsidRPr="00515E36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E33CD5" w:rsidP="00B155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35</w:t>
            </w:r>
            <w:r w:rsidR="00B1556B">
              <w:rPr>
                <w:color w:val="000000" w:themeColor="text1"/>
                <w:sz w:val="28"/>
                <w:szCs w:val="28"/>
              </w:rPr>
              <w:t>5</w:t>
            </w:r>
            <w:r w:rsidRPr="00515E36">
              <w:rPr>
                <w:color w:val="000000" w:themeColor="text1"/>
                <w:sz w:val="28"/>
                <w:szCs w:val="28"/>
              </w:rPr>
              <w:t>,</w:t>
            </w:r>
            <w:r w:rsidR="00B1556B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E33CD5" w:rsidP="00B155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35</w:t>
            </w:r>
            <w:r w:rsidR="00B1556B">
              <w:rPr>
                <w:color w:val="000000" w:themeColor="text1"/>
                <w:sz w:val="28"/>
                <w:szCs w:val="28"/>
              </w:rPr>
              <w:t>5</w:t>
            </w:r>
            <w:r w:rsidRPr="00515E36">
              <w:rPr>
                <w:color w:val="000000" w:themeColor="text1"/>
                <w:sz w:val="28"/>
                <w:szCs w:val="28"/>
              </w:rPr>
              <w:t>,</w:t>
            </w:r>
            <w:r w:rsidR="00B1556B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15E36">
              <w:rPr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E33CD5" w:rsidP="00B155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35</w:t>
            </w:r>
            <w:r w:rsidR="00B1556B">
              <w:rPr>
                <w:color w:val="000000" w:themeColor="text1"/>
                <w:sz w:val="28"/>
                <w:szCs w:val="28"/>
              </w:rPr>
              <w:t>5</w:t>
            </w:r>
            <w:r w:rsidRPr="00515E36">
              <w:rPr>
                <w:color w:val="000000" w:themeColor="text1"/>
                <w:sz w:val="28"/>
                <w:szCs w:val="28"/>
              </w:rPr>
              <w:t>,</w:t>
            </w:r>
            <w:r w:rsidR="00B1556B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Муниципальная программа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581AD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Отдельные мероприятия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54 3 00 00000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Обеспечение мер пожарной безопасности в границах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54 3 01 00000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Реализация мероприятий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54 3 01 10070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54 3 01 10070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53C06" w:rsidP="0063317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58</w:t>
            </w:r>
            <w:r w:rsidR="00633177" w:rsidRPr="00515E36">
              <w:rPr>
                <w:b/>
                <w:color w:val="000000" w:themeColor="text1"/>
                <w:sz w:val="28"/>
                <w:szCs w:val="28"/>
              </w:rPr>
              <w:t>73,3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53C06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</w:t>
            </w:r>
            <w:r w:rsidR="00633177" w:rsidRPr="00515E36">
              <w:rPr>
                <w:color w:val="000000" w:themeColor="text1"/>
                <w:sz w:val="28"/>
                <w:szCs w:val="28"/>
              </w:rPr>
              <w:t>68,3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 xml:space="preserve">Муниципальная программа "Содержание и ремонт автомобильных дорог общего пользования местного </w:t>
            </w:r>
            <w:r w:rsidRPr="00515E36">
              <w:rPr>
                <w:sz w:val="28"/>
                <w:szCs w:val="28"/>
              </w:rPr>
              <w:lastRenderedPageBreak/>
              <w:t>значения и улично-дорожной сети Канеловского сельского поселения Староминского района Краснодарского края"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53C06" w:rsidP="00984BE0">
            <w:pPr>
              <w:ind w:right="12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</w:t>
            </w:r>
            <w:r w:rsidR="00633177" w:rsidRPr="00515E36">
              <w:rPr>
                <w:color w:val="000000" w:themeColor="text1"/>
                <w:sz w:val="28"/>
                <w:szCs w:val="28"/>
              </w:rPr>
              <w:t>68,3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Отдельные мероприятия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2023-2025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3C06" w:rsidP="00D10A63">
            <w:pPr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58</w:t>
            </w:r>
            <w:r w:rsidR="00633177" w:rsidRPr="00515E36">
              <w:rPr>
                <w:color w:val="000000" w:themeColor="text1"/>
                <w:sz w:val="28"/>
                <w:szCs w:val="28"/>
                <w:lang w:eastAsia="zh-CN"/>
              </w:rPr>
              <w:t>68,3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Повышение транспортно 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05 1 01 00000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3C06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</w:t>
            </w:r>
            <w:r w:rsidR="00633177" w:rsidRPr="00515E36">
              <w:rPr>
                <w:color w:val="000000" w:themeColor="text1"/>
                <w:sz w:val="28"/>
                <w:szCs w:val="28"/>
              </w:rPr>
              <w:t>68,3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7D51B8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Реализация мероприятий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7D51B8" w:rsidRPr="00515E36">
              <w:rPr>
                <w:sz w:val="28"/>
                <w:szCs w:val="28"/>
              </w:rPr>
              <w:t>4-2026</w:t>
            </w:r>
            <w:r w:rsidRPr="00515E36">
              <w:rPr>
                <w:sz w:val="28"/>
                <w:szCs w:val="28"/>
              </w:rPr>
              <w:t xml:space="preserve">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53C06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</w:t>
            </w:r>
            <w:r w:rsidR="00633177" w:rsidRPr="00515E36">
              <w:rPr>
                <w:color w:val="000000" w:themeColor="text1"/>
                <w:sz w:val="28"/>
                <w:szCs w:val="28"/>
              </w:rPr>
              <w:t>68,3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10A63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3C06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</w:t>
            </w:r>
            <w:r w:rsidR="00633177" w:rsidRPr="00515E36">
              <w:rPr>
                <w:color w:val="000000" w:themeColor="text1"/>
                <w:sz w:val="28"/>
                <w:szCs w:val="28"/>
              </w:rPr>
              <w:t>67,3</w:t>
            </w:r>
          </w:p>
        </w:tc>
      </w:tr>
      <w:tr w:rsidR="00912D94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912D94" w:rsidRPr="00515E36" w:rsidRDefault="00912D94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912D94" w:rsidRPr="00515E36" w:rsidRDefault="00912D94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D94" w:rsidRPr="00515E36" w:rsidRDefault="00912D94" w:rsidP="00F7394F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D94" w:rsidRPr="00515E36" w:rsidRDefault="00912D94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912D94" w:rsidRPr="00515E36" w:rsidRDefault="00912D94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12D94" w:rsidRPr="00515E36" w:rsidRDefault="00912D94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2D94" w:rsidRPr="00515E36" w:rsidRDefault="00912D94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2D94" w:rsidRPr="00515E36" w:rsidRDefault="00912D94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Муниципальная программа Канеловского сельского поселения «Поддержка и развитие   малого и среднего предпринимательства в Канеловском сельском поселении Староминского </w:t>
            </w:r>
            <w:r w:rsidRPr="00515E36">
              <w:rPr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Отдельные мероприятия муниципальной программы «Поддержка и развитие малого и среднего предпринимательства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Реализация мероприятий муниципальной программы «Поддержка и развитие малого и среднего предпринимательства в Канеловском сельском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515E36" w:rsidTr="00CC541A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E33C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</w:t>
            </w:r>
            <w:r w:rsidR="00E33CD5" w:rsidRPr="00515E3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633177" w:rsidP="00581ADA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581ADA" w:rsidRPr="00515E36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515E36">
              <w:rPr>
                <w:b/>
                <w:color w:val="000000" w:themeColor="text1"/>
                <w:sz w:val="28"/>
                <w:szCs w:val="28"/>
              </w:rPr>
              <w:t>7</w:t>
            </w:r>
            <w:r w:rsidR="00E33CD5" w:rsidRPr="00515E36">
              <w:rPr>
                <w:b/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515E36" w:rsidTr="00CC541A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33177" w:rsidP="00581ADA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581ADA" w:rsidRPr="00515E36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515E36">
              <w:rPr>
                <w:b/>
                <w:color w:val="000000" w:themeColor="text1"/>
                <w:sz w:val="28"/>
                <w:szCs w:val="28"/>
              </w:rPr>
              <w:t>7</w:t>
            </w:r>
            <w:r w:rsidR="00E33CD5" w:rsidRPr="00515E36">
              <w:rPr>
                <w:b/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Муниципальная программа Канеловского сельского поселения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Отдельные мероприятия  муниципальной программы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515E36">
              <w:rPr>
                <w:sz w:val="28"/>
                <w:szCs w:val="28"/>
              </w:rPr>
              <w:lastRenderedPageBreak/>
              <w:t>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Передача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водоснабжения населения, водоотведения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Передача полномочий относящихся к вопросам местного значения в области теплоснабжения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теплоснабжения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Передача полномочий </w:t>
            </w:r>
            <w:r w:rsidRPr="00515E36">
              <w:rPr>
                <w:sz w:val="28"/>
                <w:szCs w:val="28"/>
              </w:rPr>
              <w:lastRenderedPageBreak/>
              <w:t>относящихся к вопросам местного значения в области газоснабжения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газоснабжения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Передача полномочий относящихся к вопросам местного значения в области электроснабжения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электроснабжения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50 8 00 20188</w:t>
            </w:r>
          </w:p>
        </w:tc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50 8 00 20188</w:t>
            </w:r>
          </w:p>
        </w:tc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810E9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708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50 9 00 00000</w:t>
            </w:r>
          </w:p>
        </w:tc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0E95" w:rsidRPr="00515E36" w:rsidRDefault="00810E9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3070,0</w:t>
            </w:r>
          </w:p>
        </w:tc>
      </w:tr>
      <w:tr w:rsidR="00810E9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 на</w:t>
            </w:r>
          </w:p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приобретение специальной техники</w:t>
            </w:r>
          </w:p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(на базе шасси трактора)</w:t>
            </w:r>
          </w:p>
        </w:tc>
        <w:tc>
          <w:tcPr>
            <w:tcW w:w="708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50 9 00 60200</w:t>
            </w:r>
          </w:p>
        </w:tc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0E95" w:rsidRPr="00515E36" w:rsidRDefault="00810E9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3070,0</w:t>
            </w:r>
          </w:p>
        </w:tc>
      </w:tr>
      <w:tr w:rsidR="00810E9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</w:t>
            </w:r>
          </w:p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обеспечения государственных</w:t>
            </w:r>
          </w:p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50 9 00 60200</w:t>
            </w:r>
          </w:p>
        </w:tc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0E95" w:rsidRPr="00515E36" w:rsidRDefault="00810E9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3070,0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3C06" w:rsidP="00456E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596</w:t>
            </w:r>
            <w:r w:rsidR="00456ECF">
              <w:rPr>
                <w:b/>
                <w:color w:val="000000" w:themeColor="text1"/>
                <w:sz w:val="28"/>
                <w:szCs w:val="28"/>
              </w:rPr>
              <w:t>,3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Муниципальная программа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3C06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596</w:t>
            </w:r>
            <w:r w:rsidR="00456ECF">
              <w:rPr>
                <w:color w:val="000000" w:themeColor="text1"/>
                <w:sz w:val="28"/>
                <w:szCs w:val="28"/>
              </w:rPr>
              <w:t>,3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Перечень основных </w:t>
            </w:r>
            <w:r w:rsidRPr="00515E36">
              <w:rPr>
                <w:sz w:val="28"/>
                <w:szCs w:val="28"/>
              </w:rPr>
              <w:lastRenderedPageBreak/>
              <w:t>мероприятий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3C06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596</w:t>
            </w:r>
            <w:r w:rsidR="00456ECF">
              <w:rPr>
                <w:color w:val="000000" w:themeColor="text1"/>
                <w:sz w:val="28"/>
                <w:szCs w:val="28"/>
              </w:rPr>
              <w:t>,3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Осуществление отдельных полномочий в области благоустройства территории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3C06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596</w:t>
            </w:r>
            <w:r w:rsidR="00456ECF">
              <w:rPr>
                <w:color w:val="000000" w:themeColor="text1"/>
                <w:sz w:val="28"/>
                <w:szCs w:val="28"/>
              </w:rPr>
              <w:t>,3</w:t>
            </w:r>
          </w:p>
        </w:tc>
      </w:tr>
      <w:tr w:rsidR="00B512B8" w:rsidRPr="00515E36" w:rsidTr="00B512B8">
        <w:trPr>
          <w:trHeight w:val="136"/>
        </w:trPr>
        <w:tc>
          <w:tcPr>
            <w:tcW w:w="709" w:type="dxa"/>
            <w:shd w:val="clear" w:color="auto" w:fill="auto"/>
          </w:tcPr>
          <w:p w:rsidR="00B512B8" w:rsidRPr="00515E36" w:rsidRDefault="00B512B8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B512B8" w:rsidRPr="00515E36" w:rsidRDefault="00B512B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512B8" w:rsidRPr="00515E36" w:rsidRDefault="00B512B8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09 1 01 00170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12B8" w:rsidRPr="00515E36" w:rsidRDefault="00B512B8" w:rsidP="00C036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400,0</w:t>
            </w:r>
          </w:p>
        </w:tc>
      </w:tr>
      <w:tr w:rsidR="00B512B8" w:rsidRPr="00515E36" w:rsidTr="00B512B8">
        <w:trPr>
          <w:trHeight w:val="136"/>
        </w:trPr>
        <w:tc>
          <w:tcPr>
            <w:tcW w:w="709" w:type="dxa"/>
            <w:shd w:val="clear" w:color="auto" w:fill="auto"/>
          </w:tcPr>
          <w:p w:rsidR="00B512B8" w:rsidRPr="00515E36" w:rsidRDefault="00B512B8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B512B8" w:rsidRPr="00515E36" w:rsidRDefault="00B512B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512B8" w:rsidRPr="00515E36" w:rsidRDefault="00B512B8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09 1 01 00170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2B8" w:rsidRPr="00515E36" w:rsidRDefault="00B512B8" w:rsidP="00C036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400,0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Реализация мероприятий муниципальной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3C06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456ECF">
              <w:rPr>
                <w:color w:val="000000" w:themeColor="text1"/>
                <w:sz w:val="28"/>
                <w:szCs w:val="28"/>
              </w:rPr>
              <w:t>6,3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3C06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456ECF">
              <w:rPr>
                <w:color w:val="000000" w:themeColor="text1"/>
                <w:sz w:val="28"/>
                <w:szCs w:val="28"/>
              </w:rPr>
              <w:t>5,3</w:t>
            </w:r>
          </w:p>
        </w:tc>
      </w:tr>
      <w:tr w:rsidR="00C03682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C03682" w:rsidRPr="00515E36" w:rsidRDefault="00C03682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03682" w:rsidRPr="00515E36" w:rsidRDefault="00C03682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3682" w:rsidRPr="00515E36" w:rsidRDefault="00C03682" w:rsidP="00F7394F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3682" w:rsidRPr="00515E36" w:rsidRDefault="00C03682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03682" w:rsidRPr="00515E36" w:rsidRDefault="00C03682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C03682" w:rsidRPr="00515E36" w:rsidRDefault="00C03682" w:rsidP="00F7394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3682" w:rsidRPr="00515E36" w:rsidRDefault="00C03682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3682" w:rsidRPr="00515E36" w:rsidRDefault="00C03682" w:rsidP="00C036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F758A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F758A5" w:rsidRPr="00515E36" w:rsidRDefault="00F758A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758A5" w:rsidRPr="00515E36" w:rsidRDefault="00F758A5" w:rsidP="005906AF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8"/>
              </w:rPr>
            </w:pPr>
            <w:r w:rsidRPr="00515E36">
              <w:rPr>
                <w:b/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8A5" w:rsidRPr="00515E36" w:rsidRDefault="00F758A5" w:rsidP="005906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b/>
                <w:color w:val="000000"/>
                <w:sz w:val="28"/>
              </w:rPr>
            </w:pPr>
            <w:r w:rsidRPr="00515E36">
              <w:rPr>
                <w:b/>
                <w:color w:val="000000"/>
                <w:sz w:val="28"/>
              </w:rPr>
              <w:t>14 1 01 00000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58A5" w:rsidRPr="00515E36" w:rsidRDefault="00F758A5" w:rsidP="00F758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152,0</w:t>
            </w:r>
          </w:p>
        </w:tc>
      </w:tr>
      <w:tr w:rsidR="00F758A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F758A5" w:rsidRPr="00515E36" w:rsidRDefault="00F758A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758A5" w:rsidRPr="00515E36" w:rsidRDefault="00F758A5" w:rsidP="005906AF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 w:rsidRPr="00515E36">
              <w:rPr>
                <w:sz w:val="28"/>
              </w:rPr>
              <w:t>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8A5" w:rsidRPr="00515E36" w:rsidRDefault="00F758A5" w:rsidP="005906AF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14 1 01 15550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8A5" w:rsidRPr="00515E36" w:rsidRDefault="00F758A5" w:rsidP="00F758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152,0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Обеспечение деятельности  МКУ «Забота»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55 0 00 00000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453C0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453C06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515E36">
              <w:rPr>
                <w:b/>
                <w:color w:val="000000" w:themeColor="text1"/>
                <w:sz w:val="28"/>
                <w:szCs w:val="28"/>
              </w:rPr>
              <w:t>03,3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453C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4</w:t>
            </w:r>
            <w:r w:rsidR="00453C06">
              <w:rPr>
                <w:color w:val="000000" w:themeColor="text1"/>
                <w:sz w:val="28"/>
                <w:szCs w:val="28"/>
              </w:rPr>
              <w:t>6</w:t>
            </w:r>
            <w:r w:rsidRPr="00515E36">
              <w:rPr>
                <w:color w:val="000000" w:themeColor="text1"/>
                <w:sz w:val="28"/>
                <w:szCs w:val="28"/>
              </w:rPr>
              <w:t>03,3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453C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4</w:t>
            </w:r>
            <w:r w:rsidR="00453C06">
              <w:rPr>
                <w:color w:val="000000" w:themeColor="text1"/>
                <w:sz w:val="28"/>
                <w:szCs w:val="28"/>
              </w:rPr>
              <w:t>6</w:t>
            </w:r>
            <w:r w:rsidRPr="00515E36">
              <w:rPr>
                <w:color w:val="000000" w:themeColor="text1"/>
                <w:sz w:val="28"/>
                <w:szCs w:val="28"/>
              </w:rPr>
              <w:t>03,3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453C0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453C06">
              <w:rPr>
                <w:color w:val="000000" w:themeColor="text1"/>
                <w:sz w:val="28"/>
                <w:szCs w:val="28"/>
              </w:rPr>
              <w:t>7</w:t>
            </w:r>
            <w:r w:rsidR="00587814">
              <w:rPr>
                <w:color w:val="000000" w:themeColor="text1"/>
                <w:sz w:val="28"/>
                <w:szCs w:val="28"/>
              </w:rPr>
              <w:t>8</w:t>
            </w:r>
            <w:r w:rsidRPr="00515E36">
              <w:rPr>
                <w:color w:val="000000" w:themeColor="text1"/>
                <w:sz w:val="28"/>
                <w:szCs w:val="28"/>
              </w:rPr>
              <w:t>5,5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7814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792,8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25,0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515E36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Муниципальная программа "Молодежь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362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05E2A" w:rsidP="00456EC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13353,2</w:t>
            </w:r>
          </w:p>
        </w:tc>
      </w:tr>
      <w:tr w:rsidR="000832F5" w:rsidRPr="00515E36" w:rsidTr="00CC541A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05E2A" w:rsidP="00456EC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13353,2</w:t>
            </w:r>
          </w:p>
        </w:tc>
      </w:tr>
      <w:tr w:rsidR="000832F5" w:rsidRPr="00515E36" w:rsidTr="00CC541A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>Организация досуга и обеспечение жителей услугами организаций культуры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56 1 00 00000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05E2A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13353,2</w:t>
            </w:r>
          </w:p>
        </w:tc>
      </w:tr>
      <w:tr w:rsidR="000832F5" w:rsidRPr="00515E36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1F2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</w:t>
            </w:r>
            <w:r w:rsidRPr="00515E36">
              <w:rPr>
                <w:color w:val="000000"/>
                <w:sz w:val="28"/>
                <w:szCs w:val="28"/>
              </w:rPr>
              <w:lastRenderedPageBreak/>
              <w:t>услуг) муниципальных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05E2A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13353,2</w:t>
            </w:r>
          </w:p>
        </w:tc>
      </w:tr>
      <w:tr w:rsidR="000832F5" w:rsidRPr="00515E36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3A70CE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3A70CE" w:rsidP="00456EC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9604,2</w:t>
            </w:r>
          </w:p>
        </w:tc>
      </w:tr>
      <w:tr w:rsidR="000832F5" w:rsidRPr="00515E36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spacing w:val="-2"/>
                <w:sz w:val="28"/>
                <w:szCs w:val="28"/>
              </w:rPr>
            </w:pPr>
            <w:r w:rsidRPr="00515E36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56 1 01 00590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B1556B" w:rsidP="00BD404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3419,5</w:t>
            </w:r>
          </w:p>
        </w:tc>
      </w:tr>
      <w:tr w:rsidR="000832F5" w:rsidRPr="00515E36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B1556B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329,5</w:t>
            </w:r>
          </w:p>
        </w:tc>
      </w:tr>
      <w:tr w:rsidR="000832F5" w:rsidRPr="00515E36" w:rsidTr="00CC541A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57 0 00 00000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553CD6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1046</w:t>
            </w:r>
            <w:r w:rsidR="000832F5" w:rsidRPr="00515E36">
              <w:rPr>
                <w:b/>
                <w:color w:val="000000" w:themeColor="text1"/>
                <w:sz w:val="28"/>
                <w:szCs w:val="28"/>
              </w:rPr>
              <w:t>,2</w:t>
            </w:r>
          </w:p>
        </w:tc>
      </w:tr>
      <w:tr w:rsidR="000832F5" w:rsidRPr="00515E36" w:rsidTr="00CC541A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>Развитие библиотечного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57 1 00 00000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53CD6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1046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,2</w:t>
            </w:r>
          </w:p>
        </w:tc>
      </w:tr>
      <w:tr w:rsidR="000832F5" w:rsidRPr="00515E36" w:rsidTr="00CC541A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53CD6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1046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,2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53CD6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871,9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168,3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BD404A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488,1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BD404A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488,1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lastRenderedPageBreak/>
              <w:t>Канеловского поселения - администрации Канеловского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BD404A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488,1</w:t>
            </w:r>
          </w:p>
        </w:tc>
      </w:tr>
      <w:tr w:rsidR="000832F5" w:rsidRPr="00515E36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BD404A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488,1</w:t>
            </w:r>
          </w:p>
        </w:tc>
      </w:tr>
      <w:tr w:rsidR="000832F5" w:rsidRPr="00515E36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  <w:p w:rsidR="000832F5" w:rsidRPr="00515E36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14F5C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BD404A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488,1</w:t>
            </w:r>
          </w:p>
        </w:tc>
      </w:tr>
      <w:tr w:rsidR="000832F5" w:rsidRPr="00515E36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14F5C">
            <w:pPr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BD404A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488,1</w:t>
            </w:r>
          </w:p>
        </w:tc>
      </w:tr>
      <w:tr w:rsidR="000832F5" w:rsidRPr="00515E36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на территории Канеловского сельского поселения»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32,2</w:t>
            </w:r>
          </w:p>
        </w:tc>
      </w:tr>
      <w:tr w:rsidR="00790FEB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790FEB" w:rsidRPr="00515E36" w:rsidRDefault="00790FEB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lastRenderedPageBreak/>
              <w:t>целях обеспечения выполнения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функций государственными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(муниципальными) органами,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казенными учреждениями,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органами управления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государственными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0FEB" w:rsidRPr="00515E36" w:rsidRDefault="00790FEB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FEB" w:rsidRPr="00515E36" w:rsidRDefault="00790FEB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90FEB" w:rsidRPr="00515E36" w:rsidRDefault="00790FEB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90FEB" w:rsidRPr="00515E36" w:rsidRDefault="00790FE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0FEB" w:rsidRPr="00515E36" w:rsidRDefault="00790FEB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FEB" w:rsidRPr="00515E36" w:rsidRDefault="00790FE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9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122,8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14F5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Муниципальная программа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lastRenderedPageBreak/>
              <w:t>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515E36">
              <w:rPr>
                <w:sz w:val="28"/>
                <w:szCs w:val="28"/>
              </w:rPr>
              <w:t>12</w:t>
            </w: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515E36">
              <w:rPr>
                <w:sz w:val="28"/>
                <w:szCs w:val="28"/>
              </w:rPr>
              <w:t>200</w:t>
            </w: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56ECF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122,8</w:t>
            </w:r>
          </w:p>
        </w:tc>
      </w:tr>
      <w:tr w:rsidR="000832F5" w:rsidRPr="00515E36" w:rsidTr="00CC541A">
        <w:trPr>
          <w:trHeight w:val="7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505E2A" w:rsidP="00F758A5">
            <w:pPr>
              <w:snapToGrid w:val="0"/>
              <w:ind w:left="-28" w:right="-3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38627,5</w:t>
            </w:r>
          </w:p>
        </w:tc>
      </w:tr>
    </w:tbl>
    <w:p w:rsidR="00E33CD5" w:rsidRPr="00515E36" w:rsidRDefault="003B6074" w:rsidP="00354C5C">
      <w:pPr>
        <w:tabs>
          <w:tab w:val="left" w:pos="689"/>
        </w:tabs>
        <w:autoSpaceDE w:val="0"/>
        <w:jc w:val="both"/>
        <w:rPr>
          <w:color w:val="000000"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</w:rPr>
        <w:t>»;</w:t>
      </w:r>
      <w:r w:rsidR="00354C5C" w:rsidRPr="00515E36">
        <w:rPr>
          <w:b/>
          <w:sz w:val="28"/>
          <w:szCs w:val="28"/>
        </w:rPr>
        <w:tab/>
      </w:r>
    </w:p>
    <w:p w:rsidR="000C0CD8" w:rsidRPr="00515E36" w:rsidRDefault="000C0CD8" w:rsidP="000C0CD8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t>1.8 Приложение 6 «</w:t>
      </w:r>
      <w:r w:rsidRPr="00515E36">
        <w:rPr>
          <w:sz w:val="28"/>
          <w:szCs w:val="20"/>
        </w:rPr>
        <w:t xml:space="preserve">Источники финансирования дефицита бюджета Канеловского сельского поселения Староминского района, перечень статей источников финансирования дефицитов бюджетов на 2024 год» </w:t>
      </w:r>
      <w:r w:rsidRPr="00515E36">
        <w:rPr>
          <w:sz w:val="28"/>
          <w:szCs w:val="28"/>
        </w:rPr>
        <w:t>изложить в новой редакции:</w:t>
      </w:r>
    </w:p>
    <w:p w:rsidR="009A002A" w:rsidRPr="00515E36" w:rsidRDefault="009A002A" w:rsidP="009A002A">
      <w:pPr>
        <w:autoSpaceDE w:val="0"/>
        <w:jc w:val="both"/>
        <w:rPr>
          <w:sz w:val="28"/>
          <w:szCs w:val="28"/>
        </w:rPr>
      </w:pPr>
    </w:p>
    <w:p w:rsidR="00811B47" w:rsidRPr="00515E36" w:rsidRDefault="00F233F2" w:rsidP="00811B47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811B47" w:rsidRPr="00515E36">
        <w:rPr>
          <w:sz w:val="28"/>
          <w:szCs w:val="28"/>
        </w:rPr>
        <w:t xml:space="preserve">Приложение </w:t>
      </w:r>
      <w:r w:rsidR="000C0CD8" w:rsidRPr="00515E36">
        <w:rPr>
          <w:sz w:val="28"/>
          <w:szCs w:val="28"/>
        </w:rPr>
        <w:t>6</w:t>
      </w:r>
    </w:p>
    <w:p w:rsidR="00811B47" w:rsidRPr="00515E36" w:rsidRDefault="00811B47" w:rsidP="00811B47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EC0F39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год»</w:t>
      </w:r>
    </w:p>
    <w:p w:rsidR="00811B47" w:rsidRPr="00515E36" w:rsidRDefault="00811B47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Pr="00515E36" w:rsidRDefault="00811B47" w:rsidP="000C0CD8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>Источники финансир</w:t>
      </w:r>
      <w:r w:rsidR="000C0CD8" w:rsidRPr="00515E36">
        <w:rPr>
          <w:b/>
          <w:sz w:val="28"/>
          <w:szCs w:val="28"/>
        </w:rPr>
        <w:t xml:space="preserve">ования дефицита </w:t>
      </w:r>
      <w:r w:rsidRPr="00515E36">
        <w:rPr>
          <w:b/>
          <w:sz w:val="28"/>
          <w:szCs w:val="28"/>
        </w:rPr>
        <w:t>бюджета Канеловского сельского поселения Староминского района, перечень статей</w:t>
      </w:r>
      <w:r w:rsidR="000C0CD8" w:rsidRPr="00515E36">
        <w:rPr>
          <w:b/>
          <w:sz w:val="28"/>
          <w:szCs w:val="28"/>
        </w:rPr>
        <w:t xml:space="preserve"> источников</w:t>
      </w:r>
      <w:r w:rsidRPr="00515E36">
        <w:rPr>
          <w:b/>
          <w:sz w:val="28"/>
          <w:szCs w:val="28"/>
        </w:rPr>
        <w:t xml:space="preserve"> финансирования дефицитов бюджетов на 202</w:t>
      </w:r>
      <w:r w:rsidR="00EC0F39" w:rsidRPr="00515E36">
        <w:rPr>
          <w:b/>
          <w:sz w:val="28"/>
          <w:szCs w:val="28"/>
        </w:rPr>
        <w:t>4</w:t>
      </w:r>
      <w:r w:rsidRPr="00515E36">
        <w:rPr>
          <w:b/>
          <w:sz w:val="28"/>
          <w:szCs w:val="28"/>
        </w:rPr>
        <w:t xml:space="preserve"> год</w:t>
      </w:r>
    </w:p>
    <w:p w:rsidR="00811B47" w:rsidRPr="00515E36" w:rsidRDefault="00811B47" w:rsidP="00811B47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 w:rsidRPr="00515E36">
        <w:rPr>
          <w:spacing w:val="-3"/>
          <w:sz w:val="28"/>
          <w:szCs w:val="28"/>
        </w:rPr>
        <w:t>(тыс</w:t>
      </w:r>
      <w:r w:rsidRPr="00515E36">
        <w:rPr>
          <w:color w:val="000000"/>
          <w:spacing w:val="-3"/>
          <w:sz w:val="28"/>
          <w:szCs w:val="28"/>
        </w:rPr>
        <w:t>. 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284"/>
        <w:gridCol w:w="1378"/>
      </w:tblGrid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811B47" w:rsidRPr="00515E36" w:rsidRDefault="000C0CD8" w:rsidP="000C0CD8">
            <w:pPr>
              <w:shd w:val="clear" w:color="auto" w:fill="FFFFFF"/>
              <w:snapToGrid w:val="0"/>
              <w:spacing w:line="322" w:lineRule="exact"/>
              <w:ind w:left="48" w:right="82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Наименование групп, подгрупп, </w:t>
            </w:r>
            <w:r w:rsidRPr="00515E36">
              <w:rPr>
                <w:color w:val="000000"/>
                <w:spacing w:val="-1"/>
                <w:sz w:val="28"/>
                <w:szCs w:val="28"/>
              </w:rPr>
              <w:t xml:space="preserve">статей, подстатей, элементов, </w:t>
            </w:r>
            <w:r w:rsidR="00811B47" w:rsidRPr="00515E36">
              <w:rPr>
                <w:color w:val="000000"/>
                <w:spacing w:val="-1"/>
                <w:sz w:val="28"/>
                <w:szCs w:val="28"/>
              </w:rPr>
              <w:t>про</w:t>
            </w:r>
            <w:r w:rsidRPr="00515E36">
              <w:rPr>
                <w:color w:val="000000"/>
                <w:sz w:val="28"/>
                <w:szCs w:val="28"/>
              </w:rPr>
              <w:t xml:space="preserve">грамм </w:t>
            </w:r>
            <w:r w:rsidR="00811B47" w:rsidRPr="00515E36">
              <w:rPr>
                <w:color w:val="000000"/>
                <w:sz w:val="28"/>
                <w:szCs w:val="28"/>
              </w:rPr>
              <w:t>(подпрограмм), кодовэконо</w:t>
            </w:r>
            <w:r w:rsidRPr="00515E36">
              <w:rPr>
                <w:color w:val="000000"/>
                <w:spacing w:val="-2"/>
                <w:sz w:val="28"/>
                <w:szCs w:val="28"/>
              </w:rPr>
              <w:t xml:space="preserve">мической </w:t>
            </w:r>
            <w:r w:rsidR="00811B47" w:rsidRPr="00515E36">
              <w:rPr>
                <w:color w:val="000000"/>
                <w:spacing w:val="-2"/>
                <w:sz w:val="28"/>
                <w:szCs w:val="28"/>
              </w:rPr>
              <w:t xml:space="preserve">классификацииисточников </w:t>
            </w:r>
            <w:r w:rsidR="00811B47" w:rsidRPr="00515E36">
              <w:rPr>
                <w:color w:val="000000"/>
                <w:sz w:val="28"/>
                <w:szCs w:val="28"/>
              </w:rPr>
              <w:t>внутреннего</w:t>
            </w:r>
          </w:p>
          <w:p w:rsidR="00811B47" w:rsidRPr="00515E36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финансирования дефицита бюджета</w:t>
            </w:r>
          </w:p>
          <w:p w:rsidR="00811B47" w:rsidRPr="00515E36" w:rsidRDefault="00811B47" w:rsidP="008B7187">
            <w:pPr>
              <w:jc w:val="center"/>
              <w:rPr>
                <w:b/>
                <w:color w:val="000000"/>
                <w:sz w:val="8"/>
                <w:szCs w:val="8"/>
              </w:rPr>
            </w:pP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515E36">
              <w:rPr>
                <w:b/>
                <w:color w:val="000000"/>
                <w:spacing w:val="-5"/>
                <w:sz w:val="28"/>
                <w:szCs w:val="28"/>
              </w:rPr>
              <w:t>Сумма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ind w:left="442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811B47" w:rsidP="00B54C0A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pacing w:val="6"/>
                <w:sz w:val="28"/>
                <w:szCs w:val="28"/>
              </w:rPr>
              <w:t>Источники внутреннего финансиро</w:t>
            </w:r>
            <w:r w:rsidRPr="00515E36">
              <w:rPr>
                <w:b/>
                <w:color w:val="000000"/>
                <w:sz w:val="28"/>
                <w:szCs w:val="28"/>
              </w:rPr>
              <w:t>вания дефицит</w:t>
            </w:r>
            <w:r w:rsidR="00B54C0A" w:rsidRPr="00515E36">
              <w:rPr>
                <w:b/>
                <w:color w:val="000000"/>
                <w:sz w:val="28"/>
                <w:szCs w:val="28"/>
              </w:rPr>
              <w:t>ов</w:t>
            </w:r>
            <w:r w:rsidRPr="00515E36">
              <w:rPr>
                <w:b/>
                <w:color w:val="000000"/>
                <w:sz w:val="28"/>
                <w:szCs w:val="28"/>
              </w:rPr>
              <w:t xml:space="preserve"> бюджет</w:t>
            </w:r>
            <w:r w:rsidR="00B54C0A" w:rsidRPr="00515E36">
              <w:rPr>
                <w:b/>
                <w:color w:val="000000"/>
                <w:sz w:val="28"/>
                <w:szCs w:val="28"/>
              </w:rPr>
              <w:t>ов</w:t>
            </w:r>
            <w:r w:rsidRPr="00515E36">
              <w:rPr>
                <w:b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A2BA0" w:rsidP="00647D6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</w:rPr>
              <w:t>2651,1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D81FCB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B54C0A" w:rsidP="00647D68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1500,0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CB1D2B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000 01 03 0</w:t>
            </w:r>
            <w:r w:rsidR="00CB1D2B" w:rsidRPr="00515E36">
              <w:rPr>
                <w:sz w:val="28"/>
                <w:szCs w:val="28"/>
              </w:rPr>
              <w:t>1</w:t>
            </w:r>
            <w:r w:rsidRPr="00515E36">
              <w:rPr>
                <w:sz w:val="28"/>
                <w:szCs w:val="28"/>
              </w:rPr>
              <w:t xml:space="preserve"> 00 00 0000 700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CB1D2B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102EE" w:rsidP="00647D68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36</w:t>
            </w:r>
            <w:r w:rsidR="002A2BA0" w:rsidRPr="00515E36">
              <w:rPr>
                <w:sz w:val="28"/>
                <w:szCs w:val="28"/>
              </w:rPr>
              <w:t>0</w:t>
            </w:r>
            <w:r w:rsidR="005940C6" w:rsidRPr="00515E36">
              <w:rPr>
                <w:sz w:val="28"/>
                <w:szCs w:val="28"/>
              </w:rPr>
              <w:t>0,0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5227E2" w:rsidP="00CB1D2B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  <w:r w:rsidR="00811B47" w:rsidRPr="00515E36">
              <w:rPr>
                <w:sz w:val="28"/>
                <w:szCs w:val="28"/>
              </w:rPr>
              <w:t xml:space="preserve"> 01 03 0</w:t>
            </w:r>
            <w:r w:rsidR="00CB1D2B" w:rsidRPr="00515E36">
              <w:rPr>
                <w:sz w:val="28"/>
                <w:szCs w:val="28"/>
              </w:rPr>
              <w:t>1</w:t>
            </w:r>
            <w:r w:rsidR="00811B47" w:rsidRPr="00515E36">
              <w:rPr>
                <w:sz w:val="28"/>
                <w:szCs w:val="28"/>
              </w:rPr>
              <w:t xml:space="preserve"> 00 10 0000 710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CB1D2B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102EE" w:rsidP="00647D68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36</w:t>
            </w:r>
            <w:r w:rsidR="002A2BA0" w:rsidRPr="00515E36">
              <w:rPr>
                <w:sz w:val="28"/>
                <w:szCs w:val="28"/>
              </w:rPr>
              <w:t>0</w:t>
            </w:r>
            <w:r w:rsidR="005940C6" w:rsidRPr="00515E36">
              <w:rPr>
                <w:sz w:val="28"/>
                <w:szCs w:val="28"/>
              </w:rPr>
              <w:t>0,0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0C0CD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000 01 03 0</w:t>
            </w:r>
            <w:r w:rsidR="000C0CD8" w:rsidRPr="00515E36">
              <w:rPr>
                <w:color w:val="000000"/>
                <w:sz w:val="28"/>
                <w:szCs w:val="28"/>
              </w:rPr>
              <w:t>1</w:t>
            </w:r>
            <w:r w:rsidRPr="00515E36">
              <w:rPr>
                <w:color w:val="000000"/>
                <w:sz w:val="28"/>
                <w:szCs w:val="28"/>
              </w:rPr>
              <w:t xml:space="preserve"> 00 </w:t>
            </w:r>
            <w:r w:rsidR="000C0CD8" w:rsidRPr="00515E36">
              <w:rPr>
                <w:color w:val="000000"/>
                <w:sz w:val="28"/>
                <w:szCs w:val="28"/>
              </w:rPr>
              <w:t>0</w:t>
            </w:r>
            <w:r w:rsidRPr="00515E36">
              <w:rPr>
                <w:color w:val="000000"/>
                <w:sz w:val="28"/>
                <w:szCs w:val="28"/>
              </w:rPr>
              <w:t>0 0000 8</w:t>
            </w:r>
            <w:r w:rsidR="00647844" w:rsidRPr="00515E36">
              <w:rPr>
                <w:color w:val="000000"/>
                <w:sz w:val="28"/>
                <w:szCs w:val="28"/>
              </w:rPr>
              <w:t>0</w:t>
            </w:r>
            <w:r w:rsidRPr="00515E3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811B47" w:rsidP="000C0CD8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Погашение бюджет</w:t>
            </w:r>
            <w:r w:rsidR="000C0CD8" w:rsidRPr="00515E36">
              <w:rPr>
                <w:sz w:val="28"/>
                <w:szCs w:val="28"/>
              </w:rPr>
              <w:t xml:space="preserve">ных </w:t>
            </w:r>
            <w:r w:rsidRPr="00515E36">
              <w:rPr>
                <w:sz w:val="28"/>
                <w:szCs w:val="28"/>
              </w:rPr>
              <w:t>кредитов</w:t>
            </w:r>
            <w:r w:rsidR="000C0CD8" w:rsidRPr="00515E36">
              <w:rPr>
                <w:sz w:val="28"/>
                <w:szCs w:val="28"/>
              </w:rPr>
              <w:t xml:space="preserve">, полученных из других бюджетов </w:t>
            </w:r>
            <w:r w:rsidR="000C0CD8" w:rsidRPr="00515E36">
              <w:rPr>
                <w:sz w:val="28"/>
                <w:szCs w:val="28"/>
              </w:rPr>
              <w:lastRenderedPageBreak/>
              <w:t xml:space="preserve">бюджетной системы </w:t>
            </w:r>
            <w:r w:rsidRPr="00515E36">
              <w:rPr>
                <w:sz w:val="28"/>
                <w:szCs w:val="28"/>
              </w:rPr>
              <w:t xml:space="preserve">Российской </w:t>
            </w:r>
            <w:r w:rsidR="000C0CD8" w:rsidRPr="00515E36">
              <w:rPr>
                <w:sz w:val="28"/>
                <w:szCs w:val="28"/>
              </w:rPr>
              <w:t xml:space="preserve">Федерации </w:t>
            </w:r>
            <w:r w:rsidRPr="00515E36">
              <w:rPr>
                <w:sz w:val="28"/>
                <w:szCs w:val="28"/>
              </w:rPr>
              <w:t>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102EE" w:rsidP="00647D68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lastRenderedPageBreak/>
              <w:t>2100</w:t>
            </w:r>
            <w:r w:rsidR="00811B47" w:rsidRPr="00515E36">
              <w:rPr>
                <w:sz w:val="28"/>
                <w:szCs w:val="28"/>
              </w:rPr>
              <w:t>,0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0C0CD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992 01 03 0</w:t>
            </w:r>
            <w:r w:rsidR="000C0CD8" w:rsidRPr="00515E36">
              <w:rPr>
                <w:color w:val="000000"/>
                <w:sz w:val="28"/>
                <w:szCs w:val="28"/>
              </w:rPr>
              <w:t>1</w:t>
            </w:r>
            <w:r w:rsidRPr="00515E36">
              <w:rPr>
                <w:color w:val="000000"/>
                <w:sz w:val="28"/>
                <w:szCs w:val="28"/>
              </w:rPr>
              <w:t xml:space="preserve"> 00 10 0000 810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811B47" w:rsidP="00B54C0A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Погашение бюджетами</w:t>
            </w:r>
            <w:r w:rsidR="005227E2" w:rsidRPr="00515E36">
              <w:rPr>
                <w:sz w:val="28"/>
                <w:szCs w:val="28"/>
              </w:rPr>
              <w:t xml:space="preserve"> сельских</w:t>
            </w:r>
            <w:r w:rsidRPr="00515E36">
              <w:rPr>
                <w:sz w:val="28"/>
                <w:szCs w:val="28"/>
              </w:rPr>
              <w:t xml:space="preserve"> поселений</w:t>
            </w:r>
            <w:r w:rsidR="00B54C0A" w:rsidRPr="00515E36">
              <w:rPr>
                <w:sz w:val="28"/>
                <w:szCs w:val="28"/>
              </w:rPr>
              <w:t xml:space="preserve">кредитов </w:t>
            </w:r>
            <w:r w:rsidR="005227E2" w:rsidRPr="00515E36">
              <w:rPr>
                <w:sz w:val="28"/>
                <w:szCs w:val="28"/>
              </w:rPr>
              <w:t xml:space="preserve">из других </w:t>
            </w:r>
            <w:r w:rsidRPr="00515E36">
              <w:rPr>
                <w:sz w:val="28"/>
                <w:szCs w:val="28"/>
              </w:rPr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102EE" w:rsidP="00647D68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2100</w:t>
            </w:r>
            <w:r w:rsidR="00811B47" w:rsidRPr="00515E36">
              <w:rPr>
                <w:sz w:val="28"/>
                <w:szCs w:val="28"/>
              </w:rPr>
              <w:t>,0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811B47" w:rsidP="00B54C0A">
            <w:pPr>
              <w:snapToGrid w:val="0"/>
              <w:ind w:left="5" w:right="5"/>
              <w:jc w:val="both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Изменение остатков средств на счетах по учету средств бюджет</w:t>
            </w:r>
            <w:r w:rsidR="00B54C0A" w:rsidRPr="00515E36">
              <w:rPr>
                <w:b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A2BA0" w:rsidP="00647D6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1151,1</w:t>
            </w:r>
          </w:p>
        </w:tc>
      </w:tr>
      <w:tr w:rsidR="00B54C0A" w:rsidRPr="00515E36" w:rsidTr="00732431">
        <w:trPr>
          <w:trHeight w:val="517"/>
        </w:trPr>
        <w:tc>
          <w:tcPr>
            <w:tcW w:w="3828" w:type="dxa"/>
            <w:shd w:val="clear" w:color="auto" w:fill="auto"/>
            <w:vAlign w:val="center"/>
            <w:hideMark/>
          </w:tcPr>
          <w:p w:rsidR="00B54C0A" w:rsidRPr="00515E36" w:rsidRDefault="00B54C0A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B54C0A" w:rsidRPr="00515E36" w:rsidRDefault="00B54C0A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B54C0A" w:rsidRPr="00515E36" w:rsidRDefault="00647D68" w:rsidP="00647D68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39576,4</w:t>
            </w:r>
          </w:p>
        </w:tc>
      </w:tr>
      <w:tr w:rsidR="00647D68" w:rsidRPr="00515E36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647D68" w:rsidRPr="00515E36" w:rsidRDefault="00647D68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000 01 05 02 00 00 0000 500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647D68" w:rsidRPr="00515E36" w:rsidRDefault="00647D68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647D68" w:rsidRDefault="00647D68" w:rsidP="00647D68">
            <w:pPr>
              <w:jc w:val="center"/>
            </w:pPr>
            <w:r w:rsidRPr="00A34512">
              <w:rPr>
                <w:color w:val="000000" w:themeColor="text1"/>
                <w:sz w:val="28"/>
                <w:szCs w:val="28"/>
              </w:rPr>
              <w:t>39576,4</w:t>
            </w:r>
          </w:p>
        </w:tc>
      </w:tr>
      <w:tr w:rsidR="00647D68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647D68" w:rsidRPr="00515E36" w:rsidRDefault="00647D68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647D68" w:rsidRPr="00515E36" w:rsidRDefault="00647D68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647D68" w:rsidRDefault="00647D68" w:rsidP="00647D68">
            <w:pPr>
              <w:jc w:val="center"/>
            </w:pPr>
            <w:r w:rsidRPr="00A34512">
              <w:rPr>
                <w:color w:val="000000" w:themeColor="text1"/>
                <w:sz w:val="28"/>
                <w:szCs w:val="28"/>
              </w:rPr>
              <w:t>39576,4</w:t>
            </w:r>
          </w:p>
        </w:tc>
      </w:tr>
      <w:tr w:rsidR="00647D68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647D68" w:rsidRPr="00515E36" w:rsidRDefault="00647D68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647D68" w:rsidRPr="00515E36" w:rsidRDefault="00647D68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8" w:type="dxa"/>
            <w:shd w:val="clear" w:color="auto" w:fill="auto"/>
          </w:tcPr>
          <w:p w:rsidR="00647D68" w:rsidRDefault="00647D68" w:rsidP="00647D68">
            <w:pPr>
              <w:jc w:val="center"/>
            </w:pPr>
            <w:r w:rsidRPr="00A34512">
              <w:rPr>
                <w:color w:val="000000" w:themeColor="text1"/>
                <w:sz w:val="28"/>
                <w:szCs w:val="28"/>
              </w:rPr>
              <w:t>39576,4</w:t>
            </w:r>
          </w:p>
        </w:tc>
      </w:tr>
      <w:tr w:rsidR="00B54C0A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B54C0A" w:rsidRPr="00515E36" w:rsidRDefault="00B54C0A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B54C0A" w:rsidRPr="00515E36" w:rsidRDefault="00B54C0A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B54C0A" w:rsidRPr="00515E36" w:rsidRDefault="00647D68" w:rsidP="00647D68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40727,5</w:t>
            </w:r>
          </w:p>
        </w:tc>
      </w:tr>
      <w:tr w:rsidR="00647D68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647D68" w:rsidRPr="00515E36" w:rsidRDefault="00647D68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647D68" w:rsidRPr="00515E36" w:rsidRDefault="00647D68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Уменьшение прочих остатков средств</w:t>
            </w:r>
            <w:r w:rsidRPr="00515E36">
              <w:rPr>
                <w:color w:val="000000"/>
                <w:sz w:val="28"/>
                <w:szCs w:val="28"/>
              </w:rPr>
              <w:br/>
              <w:t>бюджетов</w:t>
            </w:r>
          </w:p>
        </w:tc>
        <w:tc>
          <w:tcPr>
            <w:tcW w:w="1378" w:type="dxa"/>
            <w:shd w:val="clear" w:color="auto" w:fill="auto"/>
          </w:tcPr>
          <w:p w:rsidR="00647D68" w:rsidRDefault="00647D68" w:rsidP="00647D68">
            <w:pPr>
              <w:jc w:val="center"/>
            </w:pPr>
            <w:r w:rsidRPr="0068790C">
              <w:rPr>
                <w:color w:val="000000" w:themeColor="text1"/>
                <w:sz w:val="28"/>
                <w:szCs w:val="28"/>
              </w:rPr>
              <w:t>40727,5</w:t>
            </w:r>
          </w:p>
        </w:tc>
      </w:tr>
      <w:tr w:rsidR="00647D68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647D68" w:rsidRPr="00515E36" w:rsidRDefault="00647D68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647D68" w:rsidRPr="00515E36" w:rsidRDefault="00647D68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647D68" w:rsidRDefault="00647D68" w:rsidP="00647D68">
            <w:pPr>
              <w:jc w:val="center"/>
            </w:pPr>
            <w:r w:rsidRPr="0068790C">
              <w:rPr>
                <w:color w:val="000000" w:themeColor="text1"/>
                <w:sz w:val="28"/>
                <w:szCs w:val="28"/>
              </w:rPr>
              <w:t>40727,5</w:t>
            </w:r>
          </w:p>
        </w:tc>
      </w:tr>
      <w:tr w:rsidR="00647D68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647D68" w:rsidRPr="00515E36" w:rsidRDefault="00647D68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647D68" w:rsidRPr="00515E36" w:rsidRDefault="00647D68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8" w:type="dxa"/>
            <w:shd w:val="clear" w:color="auto" w:fill="auto"/>
          </w:tcPr>
          <w:p w:rsidR="00647D68" w:rsidRDefault="00647D68" w:rsidP="00647D68">
            <w:pPr>
              <w:jc w:val="center"/>
            </w:pPr>
            <w:r w:rsidRPr="0068790C">
              <w:rPr>
                <w:color w:val="000000" w:themeColor="text1"/>
                <w:sz w:val="28"/>
                <w:szCs w:val="28"/>
              </w:rPr>
              <w:t>40727,5</w:t>
            </w:r>
          </w:p>
        </w:tc>
      </w:tr>
    </w:tbl>
    <w:p w:rsidR="00354C5C" w:rsidRPr="00515E36" w:rsidRDefault="00354C5C" w:rsidP="00354C5C">
      <w:pPr>
        <w:tabs>
          <w:tab w:val="left" w:pos="689"/>
        </w:tabs>
        <w:autoSpaceDE w:val="0"/>
        <w:ind w:left="-709"/>
        <w:jc w:val="both"/>
        <w:rPr>
          <w:color w:val="000000"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</w:rPr>
        <w:t>»;</w:t>
      </w:r>
      <w:r w:rsidRPr="00515E36">
        <w:rPr>
          <w:b/>
          <w:sz w:val="28"/>
          <w:szCs w:val="28"/>
        </w:rPr>
        <w:tab/>
      </w:r>
    </w:p>
    <w:p w:rsidR="00354C5C" w:rsidRPr="00515E36" w:rsidRDefault="00354C5C" w:rsidP="00354C5C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>1.8 Приложение 9 «</w:t>
      </w:r>
      <w:r w:rsidRPr="00515E36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354C5C" w:rsidRPr="00515E36" w:rsidRDefault="00354C5C" w:rsidP="00354C5C">
      <w:pPr>
        <w:jc w:val="both"/>
        <w:rPr>
          <w:color w:val="000000"/>
          <w:sz w:val="28"/>
          <w:szCs w:val="28"/>
        </w:rPr>
      </w:pPr>
      <w:r w:rsidRPr="00515E36">
        <w:rPr>
          <w:color w:val="000000"/>
          <w:sz w:val="28"/>
          <w:szCs w:val="28"/>
        </w:rPr>
        <w:t>Канеловского сельского поселения Староминского района на 2024 год</w:t>
      </w:r>
      <w:r w:rsidRPr="00515E36">
        <w:rPr>
          <w:sz w:val="28"/>
          <w:szCs w:val="20"/>
        </w:rPr>
        <w:t xml:space="preserve">» </w:t>
      </w:r>
      <w:r w:rsidRPr="00515E36">
        <w:rPr>
          <w:sz w:val="28"/>
          <w:szCs w:val="28"/>
        </w:rPr>
        <w:t>изложить в новой редакции:</w:t>
      </w:r>
    </w:p>
    <w:p w:rsidR="00647844" w:rsidRPr="00515E36" w:rsidRDefault="00647844" w:rsidP="00354C5C">
      <w:pPr>
        <w:autoSpaceDE w:val="0"/>
        <w:ind w:left="-709" w:right="-81"/>
        <w:jc w:val="both"/>
        <w:rPr>
          <w:color w:val="000000"/>
          <w:sz w:val="28"/>
        </w:rPr>
      </w:pPr>
    </w:p>
    <w:p w:rsidR="00354C5C" w:rsidRPr="00515E36" w:rsidRDefault="00B54C0A" w:rsidP="00354C5C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354C5C" w:rsidRPr="00515E36">
        <w:rPr>
          <w:sz w:val="28"/>
          <w:szCs w:val="28"/>
        </w:rPr>
        <w:t>Приложение 9</w:t>
      </w:r>
    </w:p>
    <w:p w:rsidR="00354C5C" w:rsidRPr="00515E36" w:rsidRDefault="00354C5C" w:rsidP="00354C5C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2024 год»</w:t>
      </w:r>
    </w:p>
    <w:p w:rsidR="00354C5C" w:rsidRPr="00515E36" w:rsidRDefault="00354C5C" w:rsidP="00354C5C">
      <w:pPr>
        <w:rPr>
          <w:color w:val="000000"/>
        </w:rPr>
      </w:pPr>
    </w:p>
    <w:p w:rsidR="00354C5C" w:rsidRPr="00515E36" w:rsidRDefault="00354C5C" w:rsidP="00354C5C">
      <w:pPr>
        <w:jc w:val="center"/>
        <w:rPr>
          <w:b/>
          <w:color w:val="000000"/>
          <w:sz w:val="28"/>
          <w:szCs w:val="28"/>
        </w:rPr>
      </w:pPr>
      <w:r w:rsidRPr="00515E36">
        <w:rPr>
          <w:b/>
          <w:color w:val="000000"/>
          <w:sz w:val="28"/>
          <w:szCs w:val="28"/>
        </w:rPr>
        <w:t>Программа муниципальных внутренних заимствований</w:t>
      </w:r>
    </w:p>
    <w:p w:rsidR="00354C5C" w:rsidRPr="00515E36" w:rsidRDefault="00354C5C" w:rsidP="00354C5C">
      <w:pPr>
        <w:jc w:val="center"/>
        <w:rPr>
          <w:b/>
          <w:color w:val="000000"/>
          <w:sz w:val="28"/>
          <w:szCs w:val="28"/>
        </w:rPr>
      </w:pPr>
      <w:r w:rsidRPr="00515E36">
        <w:rPr>
          <w:b/>
          <w:color w:val="000000"/>
          <w:sz w:val="28"/>
          <w:szCs w:val="28"/>
        </w:rPr>
        <w:t xml:space="preserve"> Канеловского сельского поселения Староминского района на 2024 год</w:t>
      </w:r>
    </w:p>
    <w:p w:rsidR="00354C5C" w:rsidRPr="00515E36" w:rsidRDefault="00354C5C" w:rsidP="00354C5C">
      <w:pPr>
        <w:ind w:right="-13"/>
        <w:jc w:val="right"/>
        <w:rPr>
          <w:color w:val="000000"/>
          <w:sz w:val="28"/>
          <w:szCs w:val="28"/>
        </w:rPr>
      </w:pPr>
      <w:r w:rsidRPr="00515E36">
        <w:rPr>
          <w:color w:val="000000"/>
          <w:sz w:val="28"/>
          <w:szCs w:val="28"/>
        </w:rPr>
        <w:t>(тыс. рублей)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"/>
        <w:gridCol w:w="7600"/>
        <w:gridCol w:w="1363"/>
        <w:gridCol w:w="100"/>
      </w:tblGrid>
      <w:tr w:rsidR="00354C5C" w:rsidRPr="00515E36" w:rsidTr="004566BA">
        <w:trPr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№ п/п</w:t>
            </w:r>
          </w:p>
        </w:tc>
        <w:tc>
          <w:tcPr>
            <w:tcW w:w="7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Сумма</w:t>
            </w:r>
          </w:p>
        </w:tc>
      </w:tr>
      <w:tr w:rsidR="00354C5C" w:rsidRPr="00515E36" w:rsidTr="004566BA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C5C" w:rsidRPr="00515E36" w:rsidRDefault="00354C5C" w:rsidP="00DA0DDA"/>
        </w:tc>
        <w:tc>
          <w:tcPr>
            <w:tcW w:w="7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4C5C" w:rsidRPr="00515E36" w:rsidRDefault="00354C5C" w:rsidP="00DA0DDA"/>
        </w:tc>
        <w:tc>
          <w:tcPr>
            <w:tcW w:w="1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2024 год</w:t>
            </w:r>
          </w:p>
        </w:tc>
      </w:tr>
      <w:tr w:rsidR="00354C5C" w:rsidRPr="00515E36" w:rsidTr="004566BA">
        <w:trPr>
          <w:trHeight w:hRule="exact" w:val="4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</w:t>
            </w:r>
          </w:p>
        </w:tc>
        <w:tc>
          <w:tcPr>
            <w:tcW w:w="1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</w:t>
            </w:r>
          </w:p>
        </w:tc>
      </w:tr>
      <w:tr w:rsidR="00354C5C" w:rsidRPr="00515E36" w:rsidTr="004566BA">
        <w:trPr>
          <w:trHeight w:hRule="exact" w:val="284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643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1.</w:t>
            </w: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Муниципальные ценные бумаги Канеловского сельского поселения Староминский район, всего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54C5C" w:rsidRPr="00515E36" w:rsidRDefault="00354C5C" w:rsidP="00DA0DDA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50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59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70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1071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2.</w:t>
            </w: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Бюджетные кредиты, привлеченные в бюджет Канеловского сельского поселения Староминского района от других бюджетов бюджетной системы Российской Федерации, всего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54C5C" w:rsidRPr="00515E36" w:rsidRDefault="00354C5C" w:rsidP="00DA0DDA">
            <w:pPr>
              <w:jc w:val="center"/>
              <w:rPr>
                <w:sz w:val="28"/>
                <w:szCs w:val="28"/>
              </w:rPr>
            </w:pPr>
          </w:p>
          <w:p w:rsidR="00354C5C" w:rsidRPr="00515E36" w:rsidRDefault="00B54C0A" w:rsidP="00DA0DDA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1500,0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67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49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354C5C" w:rsidRPr="00515E36" w:rsidRDefault="00B54C0A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3600,0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49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2100,0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729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3.</w:t>
            </w: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Кредиты, привлеченные в бюджет Канеловского сельского поселения Староминского района от кредитных организаций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62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62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940C6" w:rsidTr="004566BA">
        <w:trPr>
          <w:trHeight w:hRule="exact" w:val="362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354C5C" w:rsidRPr="005940C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  <w:r w:rsidR="00AD09A6" w:rsidRPr="00515E36">
              <w:rPr>
                <w:sz w:val="28"/>
                <w:szCs w:val="28"/>
              </w:rPr>
              <w:t>«.</w:t>
            </w:r>
          </w:p>
        </w:tc>
        <w:tc>
          <w:tcPr>
            <w:tcW w:w="100" w:type="dxa"/>
          </w:tcPr>
          <w:p w:rsidR="00354C5C" w:rsidRPr="005940C6" w:rsidRDefault="00354C5C" w:rsidP="00DA0DDA">
            <w:pPr>
              <w:snapToGrid w:val="0"/>
            </w:pPr>
          </w:p>
        </w:tc>
      </w:tr>
    </w:tbl>
    <w:p w:rsidR="004566BA" w:rsidRDefault="004566BA" w:rsidP="004566BA">
      <w:pPr>
        <w:jc w:val="both"/>
        <w:rPr>
          <w:sz w:val="28"/>
          <w:szCs w:val="28"/>
        </w:rPr>
      </w:pPr>
    </w:p>
    <w:p w:rsidR="004566BA" w:rsidRDefault="004566BA" w:rsidP="00456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специалисту 1 категории администрации Канеловского сельского поселения Староминского района Костенко М.А. обнародовать настоящее постановление в установленных местах и обеспечить его размещение (опубликование) на официальном сайте администрации Канеловского сельского поселения Староминского района в информационно - телекоммуникационной сети «Интернет» </w:t>
      </w:r>
      <w:hyperlink r:id="rId8" w:tgtFrame="_blank" w:history="1">
        <w:r>
          <w:rPr>
            <w:rStyle w:val="ab"/>
            <w:sz w:val="28"/>
            <w:szCs w:val="28"/>
          </w:rPr>
          <w:t>https://канеловскоесп.рф</w:t>
        </w:r>
      </w:hyperlink>
      <w:r>
        <w:rPr>
          <w:sz w:val="28"/>
          <w:szCs w:val="28"/>
        </w:rPr>
        <w:t xml:space="preserve">  .</w:t>
      </w:r>
    </w:p>
    <w:p w:rsidR="004566BA" w:rsidRDefault="004566BA" w:rsidP="004566BA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  <w:lang w:bidi="ru-RU"/>
        </w:rPr>
        <w:t>Контроль за</w:t>
      </w:r>
      <w:proofErr w:type="gramEnd"/>
      <w:r>
        <w:rPr>
          <w:sz w:val="28"/>
          <w:szCs w:val="28"/>
          <w:lang w:bidi="ru-RU"/>
        </w:rPr>
        <w:t xml:space="preserve"> исполнением настоящего решения возложить на комиссию </w:t>
      </w:r>
    </w:p>
    <w:p w:rsidR="004566BA" w:rsidRDefault="004566BA" w:rsidP="004566BA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Совета Канеловского сельского поселения Староминского района по финансово - бюджетной и экономической политике (</w:t>
      </w:r>
      <w:proofErr w:type="gramStart"/>
      <w:r>
        <w:rPr>
          <w:sz w:val="28"/>
          <w:szCs w:val="28"/>
          <w:lang w:bidi="ru-RU"/>
        </w:rPr>
        <w:t>Плосконос</w:t>
      </w:r>
      <w:proofErr w:type="gramEnd"/>
      <w:r>
        <w:rPr>
          <w:sz w:val="28"/>
          <w:szCs w:val="28"/>
          <w:lang w:bidi="ru-RU"/>
        </w:rPr>
        <w:t xml:space="preserve"> Ю.В.)</w:t>
      </w:r>
    </w:p>
    <w:p w:rsidR="004566BA" w:rsidRDefault="004566BA" w:rsidP="004566BA">
      <w:pPr>
        <w:suppressAutoHyphens w:val="0"/>
        <w:spacing w:after="200" w:line="276" w:lineRule="auto"/>
        <w:rPr>
          <w:color w:val="000000"/>
          <w:sz w:val="28"/>
        </w:rPr>
      </w:pPr>
      <w:r>
        <w:rPr>
          <w:sz w:val="28"/>
          <w:szCs w:val="28"/>
        </w:rPr>
        <w:t xml:space="preserve">        4. Решение вступает в силу на следующий день после его официального опубликования</w:t>
      </w:r>
    </w:p>
    <w:p w:rsidR="004566BA" w:rsidRDefault="004566BA" w:rsidP="004566BA">
      <w:pPr>
        <w:jc w:val="both"/>
        <w:rPr>
          <w:color w:val="000000"/>
          <w:sz w:val="28"/>
          <w:szCs w:val="28"/>
          <w:lang w:eastAsia="ru-RU" w:bidi="ru-RU"/>
        </w:rPr>
      </w:pPr>
    </w:p>
    <w:p w:rsidR="004566BA" w:rsidRDefault="004566BA" w:rsidP="004566BA">
      <w:pPr>
        <w:jc w:val="both"/>
        <w:rPr>
          <w:color w:val="000000"/>
          <w:sz w:val="28"/>
          <w:szCs w:val="28"/>
          <w:lang w:eastAsia="ru-RU" w:bidi="ru-RU"/>
        </w:rPr>
      </w:pPr>
    </w:p>
    <w:p w:rsidR="004566BA" w:rsidRDefault="004566BA" w:rsidP="004566BA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Глава Канеловского сельского поселения</w:t>
      </w:r>
    </w:p>
    <w:p w:rsidR="004566BA" w:rsidRDefault="004566BA" w:rsidP="004566BA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Староминского района                                                                    Л.Г. Индыло</w:t>
      </w:r>
    </w:p>
    <w:p w:rsidR="004566BA" w:rsidRDefault="004566BA" w:rsidP="004566BA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4566BA" w:rsidRDefault="004566BA" w:rsidP="004566BA">
      <w:pPr>
        <w:autoSpaceDE w:val="0"/>
        <w:ind w:left="5245"/>
        <w:jc w:val="both"/>
        <w:rPr>
          <w:sz w:val="28"/>
          <w:szCs w:val="28"/>
        </w:rPr>
      </w:pPr>
    </w:p>
    <w:p w:rsidR="00FE2536" w:rsidRDefault="00FE2536" w:rsidP="00AD09A6">
      <w:pPr>
        <w:rPr>
          <w:rFonts w:cs="Tahoma"/>
          <w:color w:val="000000"/>
          <w:sz w:val="28"/>
          <w:szCs w:val="28"/>
          <w:lang w:eastAsia="ru-RU" w:bidi="ru-RU"/>
        </w:rPr>
      </w:pPr>
    </w:p>
    <w:sectPr w:rsidR="00FE2536" w:rsidSect="00AA0C22">
      <w:pgSz w:w="11906" w:h="16838"/>
      <w:pgMar w:top="1021" w:right="680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2."/>
      <w:lvlJc w:val="left"/>
      <w:pPr>
        <w:tabs>
          <w:tab w:val="num" w:pos="136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3BD1"/>
    <w:rsid w:val="000155EC"/>
    <w:rsid w:val="000162CF"/>
    <w:rsid w:val="000162E4"/>
    <w:rsid w:val="00026070"/>
    <w:rsid w:val="0003294C"/>
    <w:rsid w:val="000351D0"/>
    <w:rsid w:val="00035747"/>
    <w:rsid w:val="00042C94"/>
    <w:rsid w:val="00042D35"/>
    <w:rsid w:val="00047918"/>
    <w:rsid w:val="00051324"/>
    <w:rsid w:val="000610D9"/>
    <w:rsid w:val="00074A59"/>
    <w:rsid w:val="00080A3D"/>
    <w:rsid w:val="000812DF"/>
    <w:rsid w:val="000832F5"/>
    <w:rsid w:val="000834FB"/>
    <w:rsid w:val="00093E94"/>
    <w:rsid w:val="000A077D"/>
    <w:rsid w:val="000B1300"/>
    <w:rsid w:val="000B372A"/>
    <w:rsid w:val="000B557E"/>
    <w:rsid w:val="000C0CD8"/>
    <w:rsid w:val="000C0E6F"/>
    <w:rsid w:val="000C29EE"/>
    <w:rsid w:val="000D7DC3"/>
    <w:rsid w:val="00103AE6"/>
    <w:rsid w:val="001122C4"/>
    <w:rsid w:val="00116425"/>
    <w:rsid w:val="00120A5B"/>
    <w:rsid w:val="00122CA8"/>
    <w:rsid w:val="00123072"/>
    <w:rsid w:val="00126962"/>
    <w:rsid w:val="001340B1"/>
    <w:rsid w:val="00137246"/>
    <w:rsid w:val="00145BE0"/>
    <w:rsid w:val="001514C1"/>
    <w:rsid w:val="00153E49"/>
    <w:rsid w:val="00156237"/>
    <w:rsid w:val="00160B23"/>
    <w:rsid w:val="00165701"/>
    <w:rsid w:val="00172F3C"/>
    <w:rsid w:val="0019107A"/>
    <w:rsid w:val="001B156B"/>
    <w:rsid w:val="001B2D29"/>
    <w:rsid w:val="001D0132"/>
    <w:rsid w:val="001D17DA"/>
    <w:rsid w:val="001E5D6B"/>
    <w:rsid w:val="001F2852"/>
    <w:rsid w:val="001F39B9"/>
    <w:rsid w:val="00204B82"/>
    <w:rsid w:val="00205B58"/>
    <w:rsid w:val="00205BFE"/>
    <w:rsid w:val="00205D94"/>
    <w:rsid w:val="002102EE"/>
    <w:rsid w:val="00210C30"/>
    <w:rsid w:val="00226075"/>
    <w:rsid w:val="00230646"/>
    <w:rsid w:val="00255D34"/>
    <w:rsid w:val="0026003B"/>
    <w:rsid w:val="002627C6"/>
    <w:rsid w:val="002627F0"/>
    <w:rsid w:val="002640E9"/>
    <w:rsid w:val="00272868"/>
    <w:rsid w:val="00272F29"/>
    <w:rsid w:val="00285109"/>
    <w:rsid w:val="00290803"/>
    <w:rsid w:val="00292448"/>
    <w:rsid w:val="002A2BA0"/>
    <w:rsid w:val="002A2C19"/>
    <w:rsid w:val="002C48BD"/>
    <w:rsid w:val="002C4FC3"/>
    <w:rsid w:val="002D3EF1"/>
    <w:rsid w:val="002D4677"/>
    <w:rsid w:val="002D60AA"/>
    <w:rsid w:val="002D7230"/>
    <w:rsid w:val="002E2F14"/>
    <w:rsid w:val="002F0552"/>
    <w:rsid w:val="003042E9"/>
    <w:rsid w:val="00305D56"/>
    <w:rsid w:val="00311D8F"/>
    <w:rsid w:val="003124E5"/>
    <w:rsid w:val="00314C20"/>
    <w:rsid w:val="0031560D"/>
    <w:rsid w:val="003161C9"/>
    <w:rsid w:val="00321B33"/>
    <w:rsid w:val="00322474"/>
    <w:rsid w:val="0032324B"/>
    <w:rsid w:val="00324FE5"/>
    <w:rsid w:val="00353198"/>
    <w:rsid w:val="003540FB"/>
    <w:rsid w:val="00354C5C"/>
    <w:rsid w:val="00360A0A"/>
    <w:rsid w:val="00375C45"/>
    <w:rsid w:val="00380A68"/>
    <w:rsid w:val="00386CBB"/>
    <w:rsid w:val="00393215"/>
    <w:rsid w:val="00396808"/>
    <w:rsid w:val="0039756F"/>
    <w:rsid w:val="003A287A"/>
    <w:rsid w:val="003A2FD5"/>
    <w:rsid w:val="003A53BE"/>
    <w:rsid w:val="003A70CE"/>
    <w:rsid w:val="003B2BB1"/>
    <w:rsid w:val="003B6074"/>
    <w:rsid w:val="003C0572"/>
    <w:rsid w:val="003C2F54"/>
    <w:rsid w:val="003E32A3"/>
    <w:rsid w:val="003F58D3"/>
    <w:rsid w:val="004178EE"/>
    <w:rsid w:val="00422D14"/>
    <w:rsid w:val="00423175"/>
    <w:rsid w:val="00423615"/>
    <w:rsid w:val="0042619F"/>
    <w:rsid w:val="00433FB7"/>
    <w:rsid w:val="004373BD"/>
    <w:rsid w:val="00442810"/>
    <w:rsid w:val="00447C40"/>
    <w:rsid w:val="00453C06"/>
    <w:rsid w:val="00453D3F"/>
    <w:rsid w:val="00455615"/>
    <w:rsid w:val="004564D4"/>
    <w:rsid w:val="004566BA"/>
    <w:rsid w:val="004568E8"/>
    <w:rsid w:val="00456E43"/>
    <w:rsid w:val="00456ECF"/>
    <w:rsid w:val="004713BF"/>
    <w:rsid w:val="00472605"/>
    <w:rsid w:val="00491D00"/>
    <w:rsid w:val="0049299C"/>
    <w:rsid w:val="004938DA"/>
    <w:rsid w:val="0049445B"/>
    <w:rsid w:val="004A5A34"/>
    <w:rsid w:val="004B35E1"/>
    <w:rsid w:val="004B5F1D"/>
    <w:rsid w:val="004D3346"/>
    <w:rsid w:val="004D3667"/>
    <w:rsid w:val="004E2497"/>
    <w:rsid w:val="004E4443"/>
    <w:rsid w:val="004E6B84"/>
    <w:rsid w:val="004F712A"/>
    <w:rsid w:val="00505E2A"/>
    <w:rsid w:val="00514624"/>
    <w:rsid w:val="00515E36"/>
    <w:rsid w:val="00522508"/>
    <w:rsid w:val="005227E2"/>
    <w:rsid w:val="0053134B"/>
    <w:rsid w:val="00540C88"/>
    <w:rsid w:val="005471D3"/>
    <w:rsid w:val="00553CD6"/>
    <w:rsid w:val="00555CD0"/>
    <w:rsid w:val="005658BF"/>
    <w:rsid w:val="00565CF6"/>
    <w:rsid w:val="00572F29"/>
    <w:rsid w:val="005738AF"/>
    <w:rsid w:val="00573D29"/>
    <w:rsid w:val="00574C48"/>
    <w:rsid w:val="00581ADA"/>
    <w:rsid w:val="00584D44"/>
    <w:rsid w:val="00587814"/>
    <w:rsid w:val="005906AF"/>
    <w:rsid w:val="005940C6"/>
    <w:rsid w:val="005970FB"/>
    <w:rsid w:val="005B5611"/>
    <w:rsid w:val="005C1427"/>
    <w:rsid w:val="005C7F34"/>
    <w:rsid w:val="005D283D"/>
    <w:rsid w:val="005D7530"/>
    <w:rsid w:val="005E4BC1"/>
    <w:rsid w:val="005F40E3"/>
    <w:rsid w:val="005F6954"/>
    <w:rsid w:val="006021FD"/>
    <w:rsid w:val="006111C1"/>
    <w:rsid w:val="00621CF3"/>
    <w:rsid w:val="00622942"/>
    <w:rsid w:val="00633177"/>
    <w:rsid w:val="00642CEF"/>
    <w:rsid w:val="0064603A"/>
    <w:rsid w:val="00647844"/>
    <w:rsid w:val="00647D68"/>
    <w:rsid w:val="00650EA5"/>
    <w:rsid w:val="00661E8A"/>
    <w:rsid w:val="006649FD"/>
    <w:rsid w:val="006664FD"/>
    <w:rsid w:val="0066759D"/>
    <w:rsid w:val="00670B59"/>
    <w:rsid w:val="0067132E"/>
    <w:rsid w:val="006758A5"/>
    <w:rsid w:val="00675963"/>
    <w:rsid w:val="00685223"/>
    <w:rsid w:val="00687A4B"/>
    <w:rsid w:val="00695246"/>
    <w:rsid w:val="00697DF1"/>
    <w:rsid w:val="006A3B00"/>
    <w:rsid w:val="006C5724"/>
    <w:rsid w:val="006D34FD"/>
    <w:rsid w:val="006E3623"/>
    <w:rsid w:val="006F6975"/>
    <w:rsid w:val="00701C05"/>
    <w:rsid w:val="00710F85"/>
    <w:rsid w:val="00720438"/>
    <w:rsid w:val="0072535E"/>
    <w:rsid w:val="00732431"/>
    <w:rsid w:val="00746782"/>
    <w:rsid w:val="00755537"/>
    <w:rsid w:val="00762959"/>
    <w:rsid w:val="0076556B"/>
    <w:rsid w:val="00777757"/>
    <w:rsid w:val="0078080E"/>
    <w:rsid w:val="00780A98"/>
    <w:rsid w:val="00780C84"/>
    <w:rsid w:val="0078103D"/>
    <w:rsid w:val="007870CE"/>
    <w:rsid w:val="00790FEB"/>
    <w:rsid w:val="0079671C"/>
    <w:rsid w:val="007A741B"/>
    <w:rsid w:val="007B368A"/>
    <w:rsid w:val="007B551F"/>
    <w:rsid w:val="007B5D35"/>
    <w:rsid w:val="007C4282"/>
    <w:rsid w:val="007D13CE"/>
    <w:rsid w:val="007D154A"/>
    <w:rsid w:val="007D493F"/>
    <w:rsid w:val="007D51B8"/>
    <w:rsid w:val="007D714C"/>
    <w:rsid w:val="007E1246"/>
    <w:rsid w:val="007E255C"/>
    <w:rsid w:val="007E3F1E"/>
    <w:rsid w:val="007E4DBB"/>
    <w:rsid w:val="007F229E"/>
    <w:rsid w:val="007F3701"/>
    <w:rsid w:val="007F544A"/>
    <w:rsid w:val="0080365B"/>
    <w:rsid w:val="00810E95"/>
    <w:rsid w:val="00811B47"/>
    <w:rsid w:val="00814F5C"/>
    <w:rsid w:val="00824DA5"/>
    <w:rsid w:val="008309C1"/>
    <w:rsid w:val="00834713"/>
    <w:rsid w:val="0083762B"/>
    <w:rsid w:val="00843A9E"/>
    <w:rsid w:val="0087640C"/>
    <w:rsid w:val="008775FB"/>
    <w:rsid w:val="00881384"/>
    <w:rsid w:val="008819FB"/>
    <w:rsid w:val="00885562"/>
    <w:rsid w:val="00893081"/>
    <w:rsid w:val="00897735"/>
    <w:rsid w:val="008A46A8"/>
    <w:rsid w:val="008A4D07"/>
    <w:rsid w:val="008A6C8A"/>
    <w:rsid w:val="008B1F25"/>
    <w:rsid w:val="008B3BD1"/>
    <w:rsid w:val="008B7187"/>
    <w:rsid w:val="008C2282"/>
    <w:rsid w:val="008D0BDD"/>
    <w:rsid w:val="008D4196"/>
    <w:rsid w:val="008D7B2A"/>
    <w:rsid w:val="008E10DE"/>
    <w:rsid w:val="008E2EE8"/>
    <w:rsid w:val="008E63B5"/>
    <w:rsid w:val="00906988"/>
    <w:rsid w:val="00912D94"/>
    <w:rsid w:val="00920C6C"/>
    <w:rsid w:val="009256E7"/>
    <w:rsid w:val="0093022C"/>
    <w:rsid w:val="00935F22"/>
    <w:rsid w:val="00940134"/>
    <w:rsid w:val="00955B1F"/>
    <w:rsid w:val="00955CE1"/>
    <w:rsid w:val="00960678"/>
    <w:rsid w:val="0096221B"/>
    <w:rsid w:val="00972DBD"/>
    <w:rsid w:val="00975BE1"/>
    <w:rsid w:val="0097653F"/>
    <w:rsid w:val="009801B6"/>
    <w:rsid w:val="00981488"/>
    <w:rsid w:val="00983C23"/>
    <w:rsid w:val="00984BE0"/>
    <w:rsid w:val="0099571E"/>
    <w:rsid w:val="00996A13"/>
    <w:rsid w:val="009A002A"/>
    <w:rsid w:val="009A22CA"/>
    <w:rsid w:val="009C773F"/>
    <w:rsid w:val="009C7833"/>
    <w:rsid w:val="009D2A24"/>
    <w:rsid w:val="009D34DE"/>
    <w:rsid w:val="009D756B"/>
    <w:rsid w:val="009E024A"/>
    <w:rsid w:val="009E61D3"/>
    <w:rsid w:val="009F22F6"/>
    <w:rsid w:val="009F44AB"/>
    <w:rsid w:val="00A00C1B"/>
    <w:rsid w:val="00A030AD"/>
    <w:rsid w:val="00A0664F"/>
    <w:rsid w:val="00A153B6"/>
    <w:rsid w:val="00A22F63"/>
    <w:rsid w:val="00A23637"/>
    <w:rsid w:val="00A23C39"/>
    <w:rsid w:val="00A42CE9"/>
    <w:rsid w:val="00A43CB9"/>
    <w:rsid w:val="00A448E9"/>
    <w:rsid w:val="00A6090B"/>
    <w:rsid w:val="00A65AE0"/>
    <w:rsid w:val="00A84A03"/>
    <w:rsid w:val="00A90BD1"/>
    <w:rsid w:val="00A92490"/>
    <w:rsid w:val="00A927AE"/>
    <w:rsid w:val="00AA0C22"/>
    <w:rsid w:val="00AA773A"/>
    <w:rsid w:val="00AA7F01"/>
    <w:rsid w:val="00AB255A"/>
    <w:rsid w:val="00AD09A6"/>
    <w:rsid w:val="00AD4750"/>
    <w:rsid w:val="00AD5DB9"/>
    <w:rsid w:val="00AE7B4C"/>
    <w:rsid w:val="00AF27B6"/>
    <w:rsid w:val="00AF34CF"/>
    <w:rsid w:val="00B11C7B"/>
    <w:rsid w:val="00B12F9F"/>
    <w:rsid w:val="00B1556B"/>
    <w:rsid w:val="00B17544"/>
    <w:rsid w:val="00B304AF"/>
    <w:rsid w:val="00B30922"/>
    <w:rsid w:val="00B35219"/>
    <w:rsid w:val="00B439B3"/>
    <w:rsid w:val="00B512B8"/>
    <w:rsid w:val="00B534BF"/>
    <w:rsid w:val="00B5460E"/>
    <w:rsid w:val="00B54C0A"/>
    <w:rsid w:val="00B6010A"/>
    <w:rsid w:val="00B612E2"/>
    <w:rsid w:val="00B72C6A"/>
    <w:rsid w:val="00B73117"/>
    <w:rsid w:val="00B814D3"/>
    <w:rsid w:val="00B85EE0"/>
    <w:rsid w:val="00B90581"/>
    <w:rsid w:val="00B9497E"/>
    <w:rsid w:val="00B95563"/>
    <w:rsid w:val="00BC0DBC"/>
    <w:rsid w:val="00BC1A93"/>
    <w:rsid w:val="00BC3D3E"/>
    <w:rsid w:val="00BC643E"/>
    <w:rsid w:val="00BD404A"/>
    <w:rsid w:val="00BD6C16"/>
    <w:rsid w:val="00BE163A"/>
    <w:rsid w:val="00BE3994"/>
    <w:rsid w:val="00BE4047"/>
    <w:rsid w:val="00BE5925"/>
    <w:rsid w:val="00BE5DEB"/>
    <w:rsid w:val="00BF6963"/>
    <w:rsid w:val="00C03682"/>
    <w:rsid w:val="00C13154"/>
    <w:rsid w:val="00C152D2"/>
    <w:rsid w:val="00C158C0"/>
    <w:rsid w:val="00C21AF9"/>
    <w:rsid w:val="00C21D80"/>
    <w:rsid w:val="00C31E27"/>
    <w:rsid w:val="00C35145"/>
    <w:rsid w:val="00C36160"/>
    <w:rsid w:val="00C51EC1"/>
    <w:rsid w:val="00C67088"/>
    <w:rsid w:val="00C70A6B"/>
    <w:rsid w:val="00C73071"/>
    <w:rsid w:val="00C75351"/>
    <w:rsid w:val="00C76F91"/>
    <w:rsid w:val="00C926BC"/>
    <w:rsid w:val="00CA03E3"/>
    <w:rsid w:val="00CB1D2B"/>
    <w:rsid w:val="00CC541A"/>
    <w:rsid w:val="00CC7FDA"/>
    <w:rsid w:val="00CD0558"/>
    <w:rsid w:val="00CD0EAF"/>
    <w:rsid w:val="00CD2406"/>
    <w:rsid w:val="00CD259C"/>
    <w:rsid w:val="00CF347C"/>
    <w:rsid w:val="00D02CC2"/>
    <w:rsid w:val="00D0660B"/>
    <w:rsid w:val="00D07C47"/>
    <w:rsid w:val="00D10A63"/>
    <w:rsid w:val="00D10E48"/>
    <w:rsid w:val="00D111F3"/>
    <w:rsid w:val="00D167BF"/>
    <w:rsid w:val="00D2645F"/>
    <w:rsid w:val="00D3239D"/>
    <w:rsid w:val="00D35779"/>
    <w:rsid w:val="00D37CB5"/>
    <w:rsid w:val="00D438BA"/>
    <w:rsid w:val="00D4788D"/>
    <w:rsid w:val="00D66062"/>
    <w:rsid w:val="00D72576"/>
    <w:rsid w:val="00D73874"/>
    <w:rsid w:val="00D80AB8"/>
    <w:rsid w:val="00D80CC5"/>
    <w:rsid w:val="00D81FCB"/>
    <w:rsid w:val="00D83918"/>
    <w:rsid w:val="00D91378"/>
    <w:rsid w:val="00DA0DDA"/>
    <w:rsid w:val="00DB1C6B"/>
    <w:rsid w:val="00DC1015"/>
    <w:rsid w:val="00DC429E"/>
    <w:rsid w:val="00DC53A6"/>
    <w:rsid w:val="00DC58E8"/>
    <w:rsid w:val="00DC64D3"/>
    <w:rsid w:val="00DE4713"/>
    <w:rsid w:val="00DE61BE"/>
    <w:rsid w:val="00DF38BD"/>
    <w:rsid w:val="00E058E8"/>
    <w:rsid w:val="00E0711E"/>
    <w:rsid w:val="00E15294"/>
    <w:rsid w:val="00E16633"/>
    <w:rsid w:val="00E2458A"/>
    <w:rsid w:val="00E27A1D"/>
    <w:rsid w:val="00E33CD5"/>
    <w:rsid w:val="00E40731"/>
    <w:rsid w:val="00E420B3"/>
    <w:rsid w:val="00E43FE7"/>
    <w:rsid w:val="00E466F9"/>
    <w:rsid w:val="00E60E9C"/>
    <w:rsid w:val="00E7166C"/>
    <w:rsid w:val="00E73C03"/>
    <w:rsid w:val="00EB26CB"/>
    <w:rsid w:val="00EB3B16"/>
    <w:rsid w:val="00EC0F39"/>
    <w:rsid w:val="00EC446F"/>
    <w:rsid w:val="00ED39A4"/>
    <w:rsid w:val="00EE4CEC"/>
    <w:rsid w:val="00EE7140"/>
    <w:rsid w:val="00EF158B"/>
    <w:rsid w:val="00EF244E"/>
    <w:rsid w:val="00F03413"/>
    <w:rsid w:val="00F13550"/>
    <w:rsid w:val="00F205BA"/>
    <w:rsid w:val="00F233F2"/>
    <w:rsid w:val="00F25846"/>
    <w:rsid w:val="00F26B9A"/>
    <w:rsid w:val="00F31AC9"/>
    <w:rsid w:val="00F3280A"/>
    <w:rsid w:val="00F5475B"/>
    <w:rsid w:val="00F60D17"/>
    <w:rsid w:val="00F62337"/>
    <w:rsid w:val="00F70BCE"/>
    <w:rsid w:val="00F7394F"/>
    <w:rsid w:val="00F74435"/>
    <w:rsid w:val="00F758A5"/>
    <w:rsid w:val="00F77E9D"/>
    <w:rsid w:val="00F8088E"/>
    <w:rsid w:val="00F87B62"/>
    <w:rsid w:val="00F908AB"/>
    <w:rsid w:val="00F96D07"/>
    <w:rsid w:val="00FB4100"/>
    <w:rsid w:val="00FB75C4"/>
    <w:rsid w:val="00FB7EEC"/>
    <w:rsid w:val="00FC2B00"/>
    <w:rsid w:val="00FC5A57"/>
    <w:rsid w:val="00FE2536"/>
    <w:rsid w:val="00FE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152D2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8E2EE8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 w:val="x-non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152D2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8E2EE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67wUiYK%2BY5LJWn1Csa%2Bcc%2BEXo%2F3pjxxeBBjDJiYpXPc%3D&amp;egid=jG8QHcp%2F6yAFUdu6L0Vuyo1fCGeinYkERWOXyVzJ%2BnE%3D&amp;url=https%3A%2F%2Fclick.mail.ru%2Fredir%3Fu%3Dhttps%253A%252F%252Fxn--80aeibvdfolcmud.xn--p1ai%26c%3Dswm%26r%3Dhttp%26o%3Dmail%26v%3D3%26s%3Dcd6e1cf7f63cd117&amp;uidl=16939895650329754995&amp;from=&amp;to=&amp;email=adm.kanelovskaya%40mail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92486.10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70C7-33B8-421E-A124-8F2C06C8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7684</Words>
  <Characters>43803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</cp:lastModifiedBy>
  <cp:revision>2</cp:revision>
  <cp:lastPrinted>2024-11-28T11:50:00Z</cp:lastPrinted>
  <dcterms:created xsi:type="dcterms:W3CDTF">2024-11-29T10:29:00Z</dcterms:created>
  <dcterms:modified xsi:type="dcterms:W3CDTF">2024-11-29T10:29:00Z</dcterms:modified>
</cp:coreProperties>
</file>