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D1" w:rsidRDefault="008B3BD1" w:rsidP="008B3BD1">
      <w:pPr>
        <w:pStyle w:val="a3"/>
        <w:ind w:right="45"/>
        <w:jc w:val="center"/>
        <w:rPr>
          <w:rFonts w:eastAsia="Arial Unicode MS"/>
          <w:b/>
          <w:bCs/>
          <w:sz w:val="28"/>
        </w:rPr>
      </w:pPr>
      <w:r>
        <w:rPr>
          <w:rFonts w:eastAsia="Arial Unicode MS"/>
          <w:b/>
          <w:bCs/>
          <w:noProof/>
          <w:sz w:val="28"/>
          <w:lang w:val="ru-RU" w:eastAsia="ru-RU"/>
        </w:rPr>
        <w:drawing>
          <wp:inline distT="0" distB="0" distL="0" distR="0">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8B3BD1" w:rsidRPr="008C15B1" w:rsidRDefault="008B3BD1" w:rsidP="008B3BD1">
      <w:pPr>
        <w:pStyle w:val="a3"/>
        <w:jc w:val="center"/>
        <w:rPr>
          <w:rFonts w:eastAsia="Arial Unicode MS"/>
          <w:b/>
          <w:bCs/>
          <w:sz w:val="36"/>
          <w:szCs w:val="36"/>
          <w:lang w:val="ru-RU"/>
        </w:rPr>
      </w:pPr>
      <w:r w:rsidRPr="00D53BF4">
        <w:rPr>
          <w:rFonts w:eastAsia="Arial Unicode MS"/>
          <w:b/>
          <w:bCs/>
          <w:sz w:val="36"/>
          <w:szCs w:val="36"/>
        </w:rPr>
        <w:t>РЕШЕНИЕ</w:t>
      </w:r>
      <w:r>
        <w:rPr>
          <w:rFonts w:eastAsia="Arial Unicode MS"/>
          <w:b/>
          <w:bCs/>
          <w:sz w:val="36"/>
          <w:szCs w:val="36"/>
          <w:lang w:val="ru-RU"/>
        </w:rPr>
        <w:t xml:space="preserve"> </w:t>
      </w:r>
      <w:r w:rsidR="00B66440">
        <w:rPr>
          <w:rFonts w:eastAsia="Arial Unicode MS"/>
          <w:b/>
          <w:bCs/>
          <w:sz w:val="36"/>
          <w:szCs w:val="36"/>
          <w:lang w:val="ru-RU"/>
        </w:rPr>
        <w:t xml:space="preserve"> (ПРОЕКТ)</w:t>
      </w:r>
    </w:p>
    <w:p w:rsidR="008B3BD1" w:rsidRDefault="008B3BD1" w:rsidP="008B3BD1">
      <w:pPr>
        <w:pStyle w:val="1"/>
        <w:ind w:left="432" w:hanging="432"/>
        <w:jc w:val="center"/>
        <w:rPr>
          <w:rFonts w:eastAsia="Arial Unicode MS"/>
          <w:b/>
          <w:sz w:val="28"/>
          <w:u w:val="none"/>
        </w:rPr>
      </w:pPr>
      <w:r>
        <w:rPr>
          <w:rFonts w:eastAsia="Arial Unicode MS"/>
          <w:b/>
          <w:sz w:val="28"/>
          <w:u w:val="none"/>
        </w:rPr>
        <w:t>СОВЕТА КАНЕЛОВСКОГО СЕЛЬСКОГО ПОСЕЛЕНИЯ</w:t>
      </w:r>
    </w:p>
    <w:p w:rsidR="008B3BD1" w:rsidRDefault="008B3BD1" w:rsidP="008B3BD1">
      <w:pPr>
        <w:pStyle w:val="1"/>
        <w:ind w:left="432" w:hanging="432"/>
        <w:jc w:val="center"/>
        <w:rPr>
          <w:rFonts w:eastAsia="Arial Unicode MS"/>
          <w:b/>
          <w:sz w:val="28"/>
          <w:u w:val="none"/>
        </w:rPr>
      </w:pPr>
      <w:r>
        <w:rPr>
          <w:rFonts w:eastAsia="Arial Unicode MS"/>
          <w:b/>
          <w:sz w:val="28"/>
          <w:u w:val="none"/>
        </w:rPr>
        <w:t xml:space="preserve">СТАРОМИНСКОГО  РАЙОНА </w:t>
      </w:r>
    </w:p>
    <w:p w:rsidR="008B3BD1" w:rsidRDefault="008B3BD1" w:rsidP="008B3BD1">
      <w:pPr>
        <w:jc w:val="center"/>
        <w:rPr>
          <w:bCs/>
          <w:sz w:val="28"/>
        </w:rPr>
      </w:pPr>
    </w:p>
    <w:p w:rsidR="008B3BD1" w:rsidRDefault="008B3BD1" w:rsidP="008B3BD1">
      <w:pPr>
        <w:pStyle w:val="Nonformat"/>
      </w:pPr>
    </w:p>
    <w:p w:rsidR="008B3BD1" w:rsidRDefault="008B3BD1" w:rsidP="008B3BD1">
      <w:pPr>
        <w:rPr>
          <w:b/>
          <w:bCs/>
          <w:sz w:val="28"/>
          <w:szCs w:val="28"/>
        </w:rPr>
      </w:pPr>
      <w:r>
        <w:rPr>
          <w:b/>
          <w:bCs/>
          <w:sz w:val="28"/>
          <w:szCs w:val="28"/>
        </w:rPr>
        <w:t xml:space="preserve">                                                                              </w:t>
      </w:r>
    </w:p>
    <w:p w:rsidR="008B3BD1" w:rsidRPr="00D53BF4" w:rsidRDefault="001D55A8" w:rsidP="008B3BD1">
      <w:pPr>
        <w:rPr>
          <w:bCs/>
          <w:sz w:val="28"/>
          <w:szCs w:val="28"/>
          <w:u w:val="single"/>
        </w:rPr>
      </w:pPr>
      <w:r>
        <w:rPr>
          <w:bCs/>
          <w:sz w:val="28"/>
          <w:szCs w:val="28"/>
        </w:rPr>
        <w:t>о</w:t>
      </w:r>
      <w:r w:rsidR="00970961">
        <w:rPr>
          <w:bCs/>
          <w:sz w:val="28"/>
          <w:szCs w:val="28"/>
        </w:rPr>
        <w:t xml:space="preserve">т                                 </w:t>
      </w:r>
      <w:r w:rsidR="00305D56">
        <w:rPr>
          <w:bCs/>
          <w:sz w:val="28"/>
          <w:szCs w:val="28"/>
        </w:rPr>
        <w:t xml:space="preserve">                                       </w:t>
      </w:r>
      <w:r w:rsidR="00230646">
        <w:rPr>
          <w:bCs/>
          <w:sz w:val="28"/>
          <w:szCs w:val="28"/>
        </w:rPr>
        <w:t xml:space="preserve">          </w:t>
      </w:r>
      <w:r w:rsidR="00305D56">
        <w:rPr>
          <w:bCs/>
          <w:sz w:val="28"/>
          <w:szCs w:val="28"/>
        </w:rPr>
        <w:t xml:space="preserve">                                     </w:t>
      </w:r>
      <w:r w:rsidR="008B3BD1" w:rsidRPr="00D167BF">
        <w:rPr>
          <w:bCs/>
          <w:sz w:val="28"/>
          <w:szCs w:val="28"/>
        </w:rPr>
        <w:t xml:space="preserve">№ </w:t>
      </w:r>
    </w:p>
    <w:p w:rsidR="008B3BD1" w:rsidRDefault="008B3BD1" w:rsidP="008B3BD1">
      <w:pPr>
        <w:pStyle w:val="a5"/>
        <w:tabs>
          <w:tab w:val="left" w:pos="708"/>
        </w:tabs>
        <w:jc w:val="center"/>
        <w:rPr>
          <w:bCs/>
          <w:sz w:val="28"/>
          <w:szCs w:val="28"/>
        </w:rPr>
      </w:pPr>
      <w:proofErr w:type="spellStart"/>
      <w:r>
        <w:rPr>
          <w:bCs/>
          <w:sz w:val="28"/>
          <w:szCs w:val="28"/>
        </w:rPr>
        <w:t>ст-ца</w:t>
      </w:r>
      <w:proofErr w:type="spellEnd"/>
      <w:r>
        <w:rPr>
          <w:bCs/>
          <w:sz w:val="28"/>
          <w:szCs w:val="28"/>
        </w:rPr>
        <w:t xml:space="preserve"> Канеловская</w:t>
      </w:r>
    </w:p>
    <w:p w:rsidR="008B3BD1" w:rsidRDefault="008B3BD1" w:rsidP="008B3BD1">
      <w:pPr>
        <w:snapToGrid w:val="0"/>
        <w:jc w:val="center"/>
        <w:rPr>
          <w:rFonts w:cs="Tahoma"/>
          <w:b/>
          <w:sz w:val="28"/>
          <w:szCs w:val="28"/>
          <w:lang w:eastAsia="ru-RU" w:bidi="ru-RU"/>
        </w:rPr>
      </w:pPr>
    </w:p>
    <w:p w:rsidR="004564D4" w:rsidRDefault="004564D4" w:rsidP="008B3BD1">
      <w:pPr>
        <w:autoSpaceDE w:val="0"/>
        <w:ind w:left="5245"/>
        <w:jc w:val="both"/>
        <w:rPr>
          <w:b/>
          <w:sz w:val="28"/>
          <w:szCs w:val="28"/>
        </w:rPr>
      </w:pPr>
    </w:p>
    <w:p w:rsidR="004564D4" w:rsidRPr="004564D4" w:rsidRDefault="004564D4" w:rsidP="004564D4">
      <w:pPr>
        <w:snapToGrid w:val="0"/>
        <w:jc w:val="center"/>
        <w:rPr>
          <w:b/>
          <w:sz w:val="28"/>
          <w:szCs w:val="28"/>
        </w:rPr>
      </w:pPr>
      <w:r w:rsidRPr="004564D4">
        <w:rPr>
          <w:b/>
          <w:sz w:val="28"/>
          <w:szCs w:val="28"/>
        </w:rPr>
        <w:t>О бюджете Канеловского сельского поселения</w:t>
      </w:r>
    </w:p>
    <w:p w:rsidR="004564D4" w:rsidRDefault="004564D4" w:rsidP="004564D4">
      <w:pPr>
        <w:autoSpaceDE w:val="0"/>
        <w:jc w:val="center"/>
        <w:rPr>
          <w:b/>
          <w:sz w:val="28"/>
          <w:szCs w:val="28"/>
        </w:rPr>
      </w:pPr>
      <w:r w:rsidRPr="004564D4">
        <w:rPr>
          <w:b/>
          <w:sz w:val="28"/>
          <w:szCs w:val="28"/>
        </w:rPr>
        <w:t>Староминского района  на 202</w:t>
      </w:r>
      <w:r w:rsidR="00970961">
        <w:rPr>
          <w:b/>
          <w:sz w:val="28"/>
          <w:szCs w:val="28"/>
        </w:rPr>
        <w:t>5</w:t>
      </w:r>
      <w:r w:rsidRPr="004564D4">
        <w:rPr>
          <w:b/>
          <w:sz w:val="28"/>
          <w:szCs w:val="28"/>
        </w:rPr>
        <w:t xml:space="preserve"> год</w:t>
      </w:r>
    </w:p>
    <w:p w:rsidR="004564D4" w:rsidRDefault="004564D4" w:rsidP="00B66440">
      <w:pPr>
        <w:autoSpaceDE w:val="0"/>
        <w:jc w:val="both"/>
        <w:rPr>
          <w:b/>
          <w:sz w:val="28"/>
          <w:szCs w:val="28"/>
        </w:rPr>
      </w:pPr>
    </w:p>
    <w:p w:rsidR="004564D4" w:rsidRPr="004564D4" w:rsidRDefault="004564D4" w:rsidP="004564D4">
      <w:pPr>
        <w:ind w:firstLine="708"/>
        <w:jc w:val="both"/>
        <w:rPr>
          <w:color w:val="000000"/>
          <w:sz w:val="28"/>
        </w:rPr>
      </w:pPr>
      <w:r w:rsidRPr="004564D4">
        <w:rPr>
          <w:sz w:val="28"/>
          <w:szCs w:val="28"/>
        </w:rPr>
        <w:t>На основании Бюджетного кодекса Российской Федерации, Закона Краснодарского края от 04.02.2002 №437-КЗ,</w:t>
      </w:r>
      <w:r w:rsidR="00BD003B">
        <w:rPr>
          <w:sz w:val="28"/>
          <w:szCs w:val="28"/>
        </w:rPr>
        <w:t xml:space="preserve"> «О бюджетном процессе в Краснодарском крае»,</w:t>
      </w:r>
      <w:r w:rsidRPr="004564D4">
        <w:rPr>
          <w:sz w:val="28"/>
          <w:szCs w:val="28"/>
        </w:rPr>
        <w:t xml:space="preserve"> решения Совета Канеловского сельск</w:t>
      </w:r>
      <w:r w:rsidR="00BD003B">
        <w:rPr>
          <w:sz w:val="28"/>
          <w:szCs w:val="28"/>
        </w:rPr>
        <w:t>ого поселения от 29.03.2019 №40.1 «Об утверждении П</w:t>
      </w:r>
      <w:r w:rsidRPr="004564D4">
        <w:rPr>
          <w:sz w:val="28"/>
          <w:szCs w:val="28"/>
        </w:rPr>
        <w:t>оложения о бюджетном процессе в Канеловском сельском поселении Староминского района», руководствуясь статьей 26 Устава Канеловского сельского поселения Староминского района Совет Канеловского сельского поселения Староминского района</w:t>
      </w:r>
      <w:r w:rsidR="00BD003B">
        <w:rPr>
          <w:sz w:val="28"/>
          <w:szCs w:val="28"/>
        </w:rPr>
        <w:t>,</w:t>
      </w:r>
      <w:r w:rsidRPr="004564D4">
        <w:rPr>
          <w:sz w:val="28"/>
          <w:szCs w:val="28"/>
        </w:rPr>
        <w:t xml:space="preserve"> </w:t>
      </w:r>
      <w:proofErr w:type="gramStart"/>
      <w:r w:rsidRPr="004564D4">
        <w:rPr>
          <w:sz w:val="28"/>
          <w:szCs w:val="28"/>
        </w:rPr>
        <w:t>р</w:t>
      </w:r>
      <w:proofErr w:type="gramEnd"/>
      <w:r w:rsidRPr="004564D4">
        <w:rPr>
          <w:sz w:val="28"/>
          <w:szCs w:val="28"/>
        </w:rPr>
        <w:t xml:space="preserve"> е ш и л:</w:t>
      </w:r>
      <w:r w:rsidRPr="004564D4">
        <w:rPr>
          <w:color w:val="000000"/>
          <w:sz w:val="28"/>
        </w:rPr>
        <w:t xml:space="preserve"> </w:t>
      </w:r>
    </w:p>
    <w:p w:rsidR="004564D4" w:rsidRPr="004564D4" w:rsidRDefault="004564D4" w:rsidP="004564D4">
      <w:pPr>
        <w:ind w:firstLine="567"/>
        <w:jc w:val="both"/>
        <w:rPr>
          <w:color w:val="000000"/>
          <w:sz w:val="28"/>
        </w:rPr>
      </w:pPr>
      <w:r w:rsidRPr="004564D4">
        <w:rPr>
          <w:color w:val="000000"/>
          <w:sz w:val="28"/>
        </w:rPr>
        <w:t>1. Утвердить основные характеристики бюджета Канеловского сельского поселения Староминского района на 202</w:t>
      </w:r>
      <w:r w:rsidR="00970961">
        <w:rPr>
          <w:color w:val="000000"/>
          <w:sz w:val="28"/>
        </w:rPr>
        <w:t>5</w:t>
      </w:r>
      <w:r w:rsidRPr="004564D4">
        <w:rPr>
          <w:color w:val="000000"/>
          <w:sz w:val="28"/>
        </w:rPr>
        <w:t xml:space="preserve"> год:</w:t>
      </w:r>
    </w:p>
    <w:p w:rsidR="004564D4" w:rsidRPr="00955B1F" w:rsidRDefault="004564D4" w:rsidP="004564D4">
      <w:pPr>
        <w:autoSpaceDE w:val="0"/>
        <w:ind w:right="-81" w:firstLine="567"/>
        <w:jc w:val="both"/>
        <w:rPr>
          <w:color w:val="000000"/>
          <w:sz w:val="28"/>
        </w:rPr>
      </w:pPr>
      <w:r w:rsidRPr="004564D4">
        <w:rPr>
          <w:color w:val="000000"/>
          <w:sz w:val="28"/>
        </w:rPr>
        <w:t xml:space="preserve">1.1. Общий объем доходов в сумме  </w:t>
      </w:r>
      <w:r w:rsidR="00440A4F">
        <w:rPr>
          <w:color w:val="000000" w:themeColor="text1"/>
          <w:sz w:val="28"/>
          <w:szCs w:val="20"/>
        </w:rPr>
        <w:t>28093,6</w:t>
      </w:r>
      <w:r w:rsidR="00955B1F" w:rsidRPr="00955B1F">
        <w:rPr>
          <w:color w:val="000000" w:themeColor="text1"/>
          <w:sz w:val="28"/>
          <w:szCs w:val="20"/>
        </w:rPr>
        <w:t xml:space="preserve"> </w:t>
      </w:r>
      <w:r w:rsidRPr="00955B1F">
        <w:rPr>
          <w:color w:val="000000"/>
          <w:sz w:val="28"/>
        </w:rPr>
        <w:t>тыс. рублей;</w:t>
      </w:r>
    </w:p>
    <w:p w:rsidR="004564D4" w:rsidRPr="004564D4" w:rsidRDefault="004564D4" w:rsidP="004564D4">
      <w:pPr>
        <w:autoSpaceDE w:val="0"/>
        <w:ind w:right="-81" w:firstLine="567"/>
        <w:jc w:val="both"/>
        <w:rPr>
          <w:color w:val="000000"/>
          <w:sz w:val="28"/>
        </w:rPr>
      </w:pPr>
      <w:r w:rsidRPr="00955B1F">
        <w:rPr>
          <w:color w:val="000000"/>
          <w:sz w:val="28"/>
        </w:rPr>
        <w:t xml:space="preserve">1.2. Общий объем расходов в сумме </w:t>
      </w:r>
      <w:r w:rsidR="00440A4F">
        <w:rPr>
          <w:color w:val="000000" w:themeColor="text1"/>
          <w:sz w:val="28"/>
          <w:szCs w:val="20"/>
        </w:rPr>
        <w:t>28093,6</w:t>
      </w:r>
      <w:r w:rsidR="00955B1F">
        <w:rPr>
          <w:b/>
          <w:color w:val="000000" w:themeColor="text1"/>
          <w:sz w:val="28"/>
          <w:szCs w:val="20"/>
        </w:rPr>
        <w:t xml:space="preserve"> </w:t>
      </w:r>
      <w:r w:rsidRPr="004564D4">
        <w:rPr>
          <w:color w:val="000000"/>
          <w:sz w:val="28"/>
        </w:rPr>
        <w:t>тыс. рублей;</w:t>
      </w:r>
    </w:p>
    <w:p w:rsidR="004564D4" w:rsidRPr="004564D4" w:rsidRDefault="004564D4" w:rsidP="004564D4">
      <w:pPr>
        <w:autoSpaceDE w:val="0"/>
        <w:ind w:right="-81" w:firstLine="567"/>
        <w:jc w:val="both"/>
        <w:rPr>
          <w:color w:val="000000"/>
          <w:sz w:val="28"/>
        </w:rPr>
      </w:pPr>
      <w:r w:rsidRPr="004564D4">
        <w:rPr>
          <w:color w:val="000000"/>
          <w:sz w:val="28"/>
        </w:rPr>
        <w:t>1.3. Верхний предел муниципального внутреннего долга Канеловского сельского поселения Староминского района на 1 января 2</w:t>
      </w:r>
      <w:r w:rsidRPr="007A4E7A">
        <w:rPr>
          <w:color w:val="000000" w:themeColor="text1"/>
          <w:sz w:val="28"/>
        </w:rPr>
        <w:t>02</w:t>
      </w:r>
      <w:r w:rsidR="007A4E7A" w:rsidRPr="007A4E7A">
        <w:rPr>
          <w:color w:val="000000" w:themeColor="text1"/>
          <w:sz w:val="28"/>
        </w:rPr>
        <w:t>6</w:t>
      </w:r>
      <w:r w:rsidRPr="004564D4">
        <w:rPr>
          <w:color w:val="000000"/>
          <w:sz w:val="28"/>
        </w:rPr>
        <w:t xml:space="preserve"> года в сумме          0,0 тыс. рублей, в том числе верхний предел долга по муниципальным гарантиям Канеловского сельского поселения Староминского района в сумме 0,0 тыс. рублей;</w:t>
      </w:r>
    </w:p>
    <w:p w:rsidR="004564D4" w:rsidRPr="004564D4" w:rsidRDefault="004564D4" w:rsidP="004564D4">
      <w:pPr>
        <w:autoSpaceDE w:val="0"/>
        <w:ind w:right="-81" w:firstLine="567"/>
        <w:jc w:val="both"/>
        <w:rPr>
          <w:sz w:val="28"/>
        </w:rPr>
      </w:pPr>
      <w:r w:rsidRPr="004564D4">
        <w:rPr>
          <w:sz w:val="28"/>
        </w:rPr>
        <w:t xml:space="preserve">1.4. В составе доходов Канеловского сельского поселения Староминского района утвердить безвозмездные поступления из бюджета Краснодарского края в сумме </w:t>
      </w:r>
      <w:r w:rsidR="008E4D13">
        <w:rPr>
          <w:sz w:val="28"/>
        </w:rPr>
        <w:t>6739,9</w:t>
      </w:r>
      <w:r w:rsidRPr="004564D4">
        <w:rPr>
          <w:sz w:val="28"/>
        </w:rPr>
        <w:t xml:space="preserve"> тыс. рублей, в том числе:</w:t>
      </w:r>
    </w:p>
    <w:p w:rsidR="004564D4" w:rsidRPr="004564D4" w:rsidRDefault="004564D4" w:rsidP="004564D4">
      <w:pPr>
        <w:tabs>
          <w:tab w:val="left" w:pos="993"/>
        </w:tabs>
        <w:autoSpaceDE w:val="0"/>
        <w:ind w:right="-81" w:firstLine="567"/>
        <w:jc w:val="both"/>
        <w:rPr>
          <w:color w:val="000000"/>
          <w:sz w:val="28"/>
        </w:rPr>
      </w:pPr>
      <w:r w:rsidRPr="004564D4">
        <w:rPr>
          <w:color w:val="000000"/>
          <w:sz w:val="28"/>
        </w:rPr>
        <w:t>1.4.1. Субвенции за счет сре</w:t>
      </w:r>
      <w:proofErr w:type="gramStart"/>
      <w:r w:rsidRPr="004564D4">
        <w:rPr>
          <w:color w:val="000000"/>
          <w:sz w:val="28"/>
        </w:rPr>
        <w:t>дств кр</w:t>
      </w:r>
      <w:proofErr w:type="gramEnd"/>
      <w:r w:rsidRPr="004564D4">
        <w:rPr>
          <w:color w:val="000000"/>
          <w:sz w:val="28"/>
        </w:rPr>
        <w:t xml:space="preserve">аевого фонда компенсаций в сумме </w:t>
      </w:r>
      <w:r w:rsidR="00440A4F">
        <w:rPr>
          <w:color w:val="000000"/>
          <w:sz w:val="28"/>
        </w:rPr>
        <w:t>449,1</w:t>
      </w:r>
      <w:r w:rsidRPr="004564D4">
        <w:rPr>
          <w:color w:val="000000"/>
          <w:sz w:val="28"/>
        </w:rPr>
        <w:t xml:space="preserve"> тыс. рублей, в том числе:</w:t>
      </w:r>
    </w:p>
    <w:p w:rsidR="004564D4" w:rsidRPr="004564D4" w:rsidRDefault="004564D4" w:rsidP="004564D4">
      <w:pPr>
        <w:autoSpaceDE w:val="0"/>
        <w:ind w:left="567" w:right="-81"/>
        <w:jc w:val="both"/>
        <w:rPr>
          <w:color w:val="000000"/>
          <w:sz w:val="28"/>
        </w:rPr>
      </w:pPr>
      <w:r w:rsidRPr="004564D4">
        <w:rPr>
          <w:color w:val="000000"/>
          <w:sz w:val="28"/>
        </w:rPr>
        <w:t>1.4.1.1Субвенции бюджетам поселений на исполнение государственных полномочий по образованию и организации деятельности админ</w:t>
      </w:r>
      <w:r w:rsidR="00440A4F">
        <w:rPr>
          <w:color w:val="000000"/>
          <w:sz w:val="28"/>
        </w:rPr>
        <w:t>истративных комиссий в сумме 30,0</w:t>
      </w:r>
      <w:r w:rsidRPr="004564D4">
        <w:rPr>
          <w:color w:val="000000"/>
          <w:sz w:val="28"/>
        </w:rPr>
        <w:t xml:space="preserve"> тыс. рублей.</w:t>
      </w:r>
    </w:p>
    <w:p w:rsidR="004564D4" w:rsidRPr="004564D4" w:rsidRDefault="004564D4" w:rsidP="004564D4">
      <w:pPr>
        <w:widowControl w:val="0"/>
        <w:autoSpaceDE w:val="0"/>
        <w:snapToGrid w:val="0"/>
        <w:ind w:left="567" w:right="-81"/>
        <w:jc w:val="both"/>
        <w:rPr>
          <w:color w:val="000000"/>
          <w:sz w:val="28"/>
          <w:szCs w:val="28"/>
        </w:rPr>
      </w:pPr>
      <w:r w:rsidRPr="004564D4">
        <w:rPr>
          <w:color w:val="000000"/>
          <w:sz w:val="28"/>
          <w:szCs w:val="28"/>
        </w:rPr>
        <w:t xml:space="preserve">1.4.1.2Субвенции бюджетам поселений на осуществление первичного воинского учета на территориях, где отсутствуют военные комиссариаты в сумме </w:t>
      </w:r>
      <w:r w:rsidR="008E4D13">
        <w:rPr>
          <w:color w:val="000000"/>
          <w:sz w:val="28"/>
          <w:szCs w:val="28"/>
        </w:rPr>
        <w:t xml:space="preserve">419,1 </w:t>
      </w:r>
      <w:r w:rsidRPr="004564D4">
        <w:rPr>
          <w:color w:val="000000"/>
          <w:sz w:val="28"/>
          <w:szCs w:val="28"/>
        </w:rPr>
        <w:t>тыс. рублей.</w:t>
      </w:r>
    </w:p>
    <w:p w:rsidR="004564D4" w:rsidRPr="004564D4" w:rsidRDefault="004564D4" w:rsidP="004564D4">
      <w:pPr>
        <w:widowControl w:val="0"/>
        <w:autoSpaceDE w:val="0"/>
        <w:snapToGrid w:val="0"/>
        <w:ind w:right="-81" w:firstLine="567"/>
        <w:jc w:val="both"/>
        <w:rPr>
          <w:color w:val="000000"/>
          <w:sz w:val="28"/>
          <w:szCs w:val="28"/>
        </w:rPr>
      </w:pPr>
      <w:r w:rsidRPr="004564D4">
        <w:rPr>
          <w:color w:val="000000"/>
          <w:sz w:val="28"/>
          <w:szCs w:val="28"/>
        </w:rPr>
        <w:t>1.4.2. Дотации на выравнивание бюджетной обеспеченности в сумме 6317,0 тыс. рублей.</w:t>
      </w:r>
    </w:p>
    <w:p w:rsidR="00955B1F" w:rsidRPr="001E5D6B" w:rsidRDefault="00955B1F" w:rsidP="001E5D6B">
      <w:pPr>
        <w:tabs>
          <w:tab w:val="left" w:pos="1159"/>
          <w:tab w:val="left" w:pos="8416"/>
        </w:tabs>
        <w:jc w:val="both"/>
        <w:rPr>
          <w:sz w:val="28"/>
          <w:szCs w:val="28"/>
        </w:rPr>
      </w:pPr>
      <w:r w:rsidRPr="001E5D6B">
        <w:rPr>
          <w:sz w:val="28"/>
        </w:rPr>
        <w:lastRenderedPageBreak/>
        <w:t xml:space="preserve">2. Утвердить </w:t>
      </w:r>
      <w:r w:rsidR="001E5D6B" w:rsidRPr="001E5D6B">
        <w:rPr>
          <w:sz w:val="28"/>
          <w:szCs w:val="28"/>
        </w:rPr>
        <w:t>Перечень муниципальных программ, подпрограмм Канеловского сельского поселения Староминского района и объемы бюджетных ассигнований на их реализацию на 202</w:t>
      </w:r>
      <w:r w:rsidR="009A050B">
        <w:rPr>
          <w:sz w:val="28"/>
          <w:szCs w:val="28"/>
        </w:rPr>
        <w:t>5</w:t>
      </w:r>
      <w:r w:rsidR="001E5D6B" w:rsidRPr="001E5D6B">
        <w:rPr>
          <w:sz w:val="28"/>
          <w:szCs w:val="28"/>
        </w:rPr>
        <w:t xml:space="preserve"> год</w:t>
      </w:r>
      <w:r w:rsidR="001E5D6B">
        <w:rPr>
          <w:sz w:val="28"/>
          <w:szCs w:val="28"/>
        </w:rPr>
        <w:t xml:space="preserve"> </w:t>
      </w:r>
      <w:r w:rsidRPr="00955B1F">
        <w:rPr>
          <w:sz w:val="28"/>
        </w:rPr>
        <w:t>согласно приложению 1</w:t>
      </w:r>
      <w:r w:rsidR="001E5D6B">
        <w:rPr>
          <w:sz w:val="28"/>
        </w:rPr>
        <w:t>0</w:t>
      </w:r>
      <w:r w:rsidRPr="00955B1F">
        <w:rPr>
          <w:sz w:val="28"/>
        </w:rPr>
        <w:t xml:space="preserve"> к настоящему решению.</w:t>
      </w:r>
    </w:p>
    <w:p w:rsidR="00955B1F" w:rsidRPr="00955B1F" w:rsidRDefault="00955B1F" w:rsidP="00955B1F">
      <w:pPr>
        <w:ind w:right="99" w:firstLine="567"/>
        <w:jc w:val="both"/>
        <w:rPr>
          <w:color w:val="000000"/>
          <w:sz w:val="28"/>
          <w:szCs w:val="28"/>
          <w:lang w:val="x-none"/>
        </w:rPr>
      </w:pPr>
      <w:r w:rsidRPr="00955B1F">
        <w:rPr>
          <w:sz w:val="28"/>
          <w:szCs w:val="28"/>
          <w:lang w:val="x-none"/>
        </w:rPr>
        <w:t>3. Предоставить</w:t>
      </w:r>
      <w:r w:rsidRPr="00955B1F">
        <w:rPr>
          <w:color w:val="000000"/>
          <w:sz w:val="28"/>
          <w:szCs w:val="28"/>
          <w:lang w:val="x-none"/>
        </w:rPr>
        <w:t xml:space="preserve"> право главным администраторам доходов бюджета Канеловского  сельского поселения Староминского района в случаях, установленных бюджетным законодательством Российской Федерации и Краснодарского края, в установленном порядке:</w:t>
      </w:r>
    </w:p>
    <w:p w:rsidR="00955B1F" w:rsidRPr="00955B1F" w:rsidRDefault="00955B1F" w:rsidP="00955B1F">
      <w:pPr>
        <w:ind w:right="99" w:firstLine="567"/>
        <w:jc w:val="both"/>
        <w:rPr>
          <w:color w:val="000000"/>
          <w:sz w:val="28"/>
          <w:szCs w:val="28"/>
          <w:lang w:val="x-none"/>
        </w:rPr>
      </w:pPr>
      <w:r w:rsidRPr="00955B1F">
        <w:rPr>
          <w:color w:val="000000"/>
          <w:sz w:val="28"/>
          <w:szCs w:val="28"/>
          <w:lang w:val="x-none"/>
        </w:rPr>
        <w:t>3.</w:t>
      </w:r>
      <w:r w:rsidR="00B95563">
        <w:rPr>
          <w:color w:val="000000"/>
          <w:sz w:val="28"/>
          <w:szCs w:val="28"/>
        </w:rPr>
        <w:t>1</w:t>
      </w:r>
      <w:r w:rsidRPr="00955B1F">
        <w:rPr>
          <w:color w:val="000000"/>
          <w:sz w:val="28"/>
          <w:szCs w:val="28"/>
          <w:lang w:val="x-none"/>
        </w:rPr>
        <w:t>. Осуществлять возврат не использованных по состоянию на 1 января 202</w:t>
      </w:r>
      <w:r w:rsidR="009A050B">
        <w:rPr>
          <w:color w:val="000000"/>
          <w:sz w:val="28"/>
          <w:szCs w:val="28"/>
        </w:rPr>
        <w:t>5</w:t>
      </w:r>
      <w:r w:rsidRPr="00955B1F">
        <w:rPr>
          <w:color w:val="000000"/>
          <w:sz w:val="28"/>
          <w:szCs w:val="28"/>
          <w:lang w:val="x-none"/>
        </w:rPr>
        <w:t xml:space="preserve"> года остатков субсидий, субвенций и иных межбюджетных трансфертов, имеющих целевое назначение, прошлых лет, в краевой бюджет без внесения изменений в настоящее Решение.</w:t>
      </w:r>
    </w:p>
    <w:p w:rsidR="00955B1F" w:rsidRPr="00955B1F" w:rsidRDefault="00955B1F" w:rsidP="00955B1F">
      <w:pPr>
        <w:autoSpaceDE w:val="0"/>
        <w:ind w:right="-81" w:firstLine="567"/>
        <w:jc w:val="both"/>
        <w:rPr>
          <w:color w:val="000000"/>
          <w:sz w:val="28"/>
        </w:rPr>
      </w:pPr>
      <w:r w:rsidRPr="00955B1F">
        <w:rPr>
          <w:color w:val="000000"/>
          <w:sz w:val="28"/>
          <w:szCs w:val="28"/>
        </w:rPr>
        <w:t xml:space="preserve">4. Утвердить объем поступлений доходов в бюджет  Канеловского </w:t>
      </w:r>
      <w:r w:rsidR="001D55A8">
        <w:rPr>
          <w:color w:val="000000"/>
          <w:sz w:val="28"/>
          <w:szCs w:val="28"/>
        </w:rPr>
        <w:t xml:space="preserve">сельского </w:t>
      </w:r>
      <w:r w:rsidRPr="00955B1F">
        <w:rPr>
          <w:color w:val="000000"/>
          <w:sz w:val="28"/>
          <w:szCs w:val="28"/>
        </w:rPr>
        <w:t>поселения Староминского района</w:t>
      </w:r>
      <w:r w:rsidR="00147C78">
        <w:rPr>
          <w:color w:val="000000"/>
          <w:sz w:val="28"/>
          <w:szCs w:val="28"/>
        </w:rPr>
        <w:t xml:space="preserve"> по кодам видов (подвидов) доходов, относящихся к доходам бюджетов </w:t>
      </w:r>
      <w:r w:rsidRPr="00955B1F">
        <w:rPr>
          <w:color w:val="000000"/>
          <w:sz w:val="28"/>
          <w:szCs w:val="28"/>
        </w:rPr>
        <w:t xml:space="preserve"> на 202</w:t>
      </w:r>
      <w:r w:rsidR="009A050B">
        <w:rPr>
          <w:color w:val="000000"/>
          <w:sz w:val="28"/>
          <w:szCs w:val="28"/>
        </w:rPr>
        <w:t>5</w:t>
      </w:r>
      <w:r w:rsidRPr="00955B1F">
        <w:rPr>
          <w:color w:val="000000"/>
          <w:sz w:val="28"/>
          <w:szCs w:val="28"/>
        </w:rPr>
        <w:t xml:space="preserve"> год</w:t>
      </w:r>
      <w:r w:rsidRPr="00955B1F">
        <w:rPr>
          <w:color w:val="000000"/>
          <w:sz w:val="28"/>
        </w:rPr>
        <w:t xml:space="preserve"> в суммах согласно приложению </w:t>
      </w:r>
      <w:r w:rsidR="001E5D6B">
        <w:rPr>
          <w:color w:val="000000"/>
          <w:sz w:val="28"/>
        </w:rPr>
        <w:t>1</w:t>
      </w:r>
      <w:r w:rsidRPr="00955B1F">
        <w:rPr>
          <w:color w:val="000000"/>
          <w:sz w:val="28"/>
        </w:rPr>
        <w:t xml:space="preserve"> к настоящему решению.</w:t>
      </w:r>
    </w:p>
    <w:p w:rsidR="00955B1F" w:rsidRDefault="00955B1F" w:rsidP="00955B1F">
      <w:pPr>
        <w:numPr>
          <w:ilvl w:val="1"/>
          <w:numId w:val="2"/>
        </w:numPr>
        <w:autoSpaceDE w:val="0"/>
        <w:ind w:right="-81" w:firstLine="567"/>
        <w:jc w:val="both"/>
        <w:rPr>
          <w:color w:val="000000"/>
          <w:sz w:val="28"/>
        </w:rPr>
      </w:pPr>
      <w:r w:rsidRPr="00955B1F">
        <w:rPr>
          <w:color w:val="000000"/>
          <w:sz w:val="28"/>
        </w:rPr>
        <w:t>Утвердить в составе доходов бюджета Канеловского сельского поселения Староминского района безвозмездные поступления из бюджета Краснодарского края в 202</w:t>
      </w:r>
      <w:r w:rsidR="009A050B">
        <w:rPr>
          <w:color w:val="000000"/>
          <w:sz w:val="28"/>
        </w:rPr>
        <w:t>5</w:t>
      </w:r>
      <w:r w:rsidRPr="00955B1F">
        <w:rPr>
          <w:color w:val="000000"/>
          <w:sz w:val="28"/>
        </w:rPr>
        <w:t xml:space="preserve"> году согласно приложению </w:t>
      </w:r>
      <w:r w:rsidR="001E5D6B">
        <w:rPr>
          <w:color w:val="000000"/>
          <w:sz w:val="28"/>
        </w:rPr>
        <w:t>2</w:t>
      </w:r>
      <w:r w:rsidRPr="00955B1F">
        <w:rPr>
          <w:color w:val="000000"/>
          <w:sz w:val="28"/>
        </w:rPr>
        <w:t xml:space="preserve"> к настоящему решению.</w:t>
      </w:r>
    </w:p>
    <w:p w:rsidR="00B95563" w:rsidRPr="00B95563" w:rsidRDefault="00B95563" w:rsidP="00B95563">
      <w:pPr>
        <w:pStyle w:val="aa"/>
        <w:autoSpaceDE w:val="0"/>
        <w:ind w:left="284" w:right="-81"/>
        <w:jc w:val="both"/>
        <w:rPr>
          <w:color w:val="000000"/>
          <w:sz w:val="28"/>
        </w:rPr>
      </w:pPr>
      <w:r>
        <w:rPr>
          <w:color w:val="000000"/>
          <w:sz w:val="28"/>
          <w:szCs w:val="28"/>
        </w:rPr>
        <w:t xml:space="preserve">     6.</w:t>
      </w:r>
      <w:r w:rsidRPr="00B95563">
        <w:rPr>
          <w:color w:val="000000"/>
          <w:sz w:val="28"/>
          <w:szCs w:val="28"/>
        </w:rPr>
        <w:t xml:space="preserve"> Утвердить распределение бюджетных ассигнований по разделам и подразделам классификации расходов бюджетов на 202</w:t>
      </w:r>
      <w:r w:rsidR="009A050B">
        <w:rPr>
          <w:color w:val="000000"/>
          <w:sz w:val="28"/>
          <w:szCs w:val="28"/>
        </w:rPr>
        <w:t>5</w:t>
      </w:r>
      <w:r w:rsidR="001E5D6B">
        <w:rPr>
          <w:color w:val="000000"/>
          <w:sz w:val="28"/>
          <w:szCs w:val="28"/>
        </w:rPr>
        <w:t xml:space="preserve"> год </w:t>
      </w:r>
      <w:proofErr w:type="gramStart"/>
      <w:r w:rsidR="001E5D6B">
        <w:rPr>
          <w:color w:val="000000"/>
          <w:sz w:val="28"/>
          <w:szCs w:val="28"/>
        </w:rPr>
        <w:t>согласно приложения</w:t>
      </w:r>
      <w:proofErr w:type="gramEnd"/>
      <w:r w:rsidR="001E5D6B">
        <w:rPr>
          <w:color w:val="000000"/>
          <w:sz w:val="28"/>
          <w:szCs w:val="28"/>
        </w:rPr>
        <w:t xml:space="preserve"> 3</w:t>
      </w:r>
      <w:r w:rsidRPr="00B95563">
        <w:rPr>
          <w:color w:val="000000"/>
          <w:sz w:val="28"/>
          <w:szCs w:val="28"/>
        </w:rPr>
        <w:t xml:space="preserve"> к настоящему решению</w:t>
      </w:r>
      <w:r w:rsidR="001D55A8">
        <w:rPr>
          <w:color w:val="000000"/>
          <w:sz w:val="28"/>
          <w:szCs w:val="28"/>
        </w:rPr>
        <w:t>.</w:t>
      </w:r>
    </w:p>
    <w:p w:rsidR="00955B1F" w:rsidRPr="00955B1F" w:rsidRDefault="00B95563" w:rsidP="00955B1F">
      <w:pPr>
        <w:autoSpaceDE w:val="0"/>
        <w:ind w:right="-81" w:firstLine="567"/>
        <w:jc w:val="both"/>
        <w:rPr>
          <w:color w:val="000000"/>
          <w:sz w:val="28"/>
        </w:rPr>
      </w:pPr>
      <w:r>
        <w:rPr>
          <w:color w:val="000000"/>
          <w:sz w:val="28"/>
        </w:rPr>
        <w:t>7</w:t>
      </w:r>
      <w:r w:rsidR="00955B1F" w:rsidRPr="00955B1F">
        <w:rPr>
          <w:color w:val="000000"/>
          <w:sz w:val="28"/>
        </w:rPr>
        <w:t xml:space="preserve">. Утвердить распределение бюджетных ассигнований по целевым статьям </w:t>
      </w:r>
    </w:p>
    <w:p w:rsidR="00955B1F" w:rsidRPr="00955B1F" w:rsidRDefault="00955B1F" w:rsidP="00955B1F">
      <w:pPr>
        <w:autoSpaceDE w:val="0"/>
        <w:ind w:right="-81" w:firstLine="567"/>
        <w:jc w:val="both"/>
        <w:rPr>
          <w:color w:val="000000"/>
          <w:sz w:val="28"/>
        </w:rPr>
      </w:pPr>
      <w:r w:rsidRPr="00955B1F">
        <w:rPr>
          <w:color w:val="000000"/>
          <w:sz w:val="28"/>
        </w:rPr>
        <w:t>(муниципальным программам Канеловского сельского по</w:t>
      </w:r>
      <w:r w:rsidR="001D55A8">
        <w:rPr>
          <w:color w:val="000000"/>
          <w:sz w:val="28"/>
        </w:rPr>
        <w:t xml:space="preserve">селения Староминского района и </w:t>
      </w:r>
      <w:r w:rsidRPr="00955B1F">
        <w:rPr>
          <w:color w:val="000000"/>
          <w:sz w:val="28"/>
        </w:rPr>
        <w:t xml:space="preserve">непрограммным направлениям деятельности), группам </w:t>
      </w:r>
      <w:proofErr w:type="gramStart"/>
      <w:r w:rsidRPr="00955B1F">
        <w:rPr>
          <w:color w:val="000000"/>
          <w:sz w:val="28"/>
        </w:rPr>
        <w:t>видов расходов классификации расходов бюджетов</w:t>
      </w:r>
      <w:proofErr w:type="gramEnd"/>
      <w:r w:rsidRPr="00955B1F">
        <w:rPr>
          <w:color w:val="000000"/>
          <w:sz w:val="28"/>
        </w:rPr>
        <w:t xml:space="preserve"> на 202</w:t>
      </w:r>
      <w:r w:rsidR="009A050B">
        <w:rPr>
          <w:color w:val="000000"/>
          <w:sz w:val="28"/>
        </w:rPr>
        <w:t>5</w:t>
      </w:r>
      <w:r w:rsidRPr="00955B1F">
        <w:rPr>
          <w:color w:val="000000"/>
          <w:sz w:val="28"/>
        </w:rPr>
        <w:t xml:space="preserve"> год согласно приложению </w:t>
      </w:r>
      <w:r w:rsidR="001E5D6B">
        <w:rPr>
          <w:color w:val="000000"/>
          <w:sz w:val="28"/>
        </w:rPr>
        <w:t>4</w:t>
      </w:r>
      <w:r w:rsidRPr="00955B1F">
        <w:rPr>
          <w:color w:val="000000"/>
          <w:sz w:val="28"/>
        </w:rPr>
        <w:t xml:space="preserve"> к настоящему решению</w:t>
      </w:r>
      <w:r w:rsidR="001D55A8">
        <w:rPr>
          <w:color w:val="000000"/>
          <w:sz w:val="28"/>
        </w:rPr>
        <w:t>.</w:t>
      </w:r>
    </w:p>
    <w:p w:rsidR="00955B1F" w:rsidRPr="00955B1F" w:rsidRDefault="00B95563" w:rsidP="00955B1F">
      <w:pPr>
        <w:autoSpaceDE w:val="0"/>
        <w:ind w:right="-81" w:firstLine="567"/>
        <w:jc w:val="both"/>
        <w:rPr>
          <w:color w:val="000000"/>
          <w:sz w:val="28"/>
        </w:rPr>
      </w:pPr>
      <w:r>
        <w:rPr>
          <w:color w:val="000000"/>
          <w:sz w:val="28"/>
        </w:rPr>
        <w:t>8</w:t>
      </w:r>
      <w:r w:rsidR="00955B1F" w:rsidRPr="00955B1F">
        <w:rPr>
          <w:color w:val="000000"/>
          <w:sz w:val="28"/>
        </w:rPr>
        <w:t>.</w:t>
      </w:r>
      <w:r w:rsidR="00955B1F" w:rsidRPr="00955B1F">
        <w:t xml:space="preserve"> </w:t>
      </w:r>
      <w:r w:rsidR="00955B1F" w:rsidRPr="00955B1F">
        <w:rPr>
          <w:sz w:val="28"/>
          <w:szCs w:val="28"/>
        </w:rPr>
        <w:t>Утвердить в</w:t>
      </w:r>
      <w:r w:rsidR="00955B1F" w:rsidRPr="00955B1F">
        <w:rPr>
          <w:color w:val="000000"/>
          <w:sz w:val="28"/>
        </w:rPr>
        <w:t>едомственную структуру расходов бюджета Канеловского сельского поселения Староминского района на 202</w:t>
      </w:r>
      <w:r w:rsidR="009A050B">
        <w:rPr>
          <w:color w:val="000000"/>
          <w:sz w:val="28"/>
        </w:rPr>
        <w:t>5</w:t>
      </w:r>
      <w:r w:rsidR="00955B1F" w:rsidRPr="00955B1F">
        <w:rPr>
          <w:color w:val="000000"/>
          <w:sz w:val="28"/>
        </w:rPr>
        <w:t xml:space="preserve"> год приложению </w:t>
      </w:r>
      <w:r w:rsidR="001E5D6B">
        <w:rPr>
          <w:color w:val="000000"/>
          <w:sz w:val="28"/>
        </w:rPr>
        <w:t>5</w:t>
      </w:r>
      <w:r w:rsidR="00955B1F" w:rsidRPr="00955B1F">
        <w:rPr>
          <w:color w:val="000000"/>
          <w:sz w:val="28"/>
        </w:rPr>
        <w:t xml:space="preserve"> к настоящему решению.</w:t>
      </w:r>
    </w:p>
    <w:p w:rsidR="00955B1F" w:rsidRPr="00955B1F" w:rsidRDefault="00B95563" w:rsidP="00955B1F">
      <w:pPr>
        <w:autoSpaceDE w:val="0"/>
        <w:ind w:right="-81" w:firstLine="567"/>
        <w:jc w:val="both"/>
        <w:rPr>
          <w:color w:val="000000"/>
          <w:sz w:val="28"/>
        </w:rPr>
      </w:pPr>
      <w:r>
        <w:rPr>
          <w:color w:val="000000"/>
          <w:sz w:val="28"/>
        </w:rPr>
        <w:t>9</w:t>
      </w:r>
      <w:r w:rsidR="00955B1F" w:rsidRPr="00955B1F">
        <w:rPr>
          <w:color w:val="000000"/>
          <w:sz w:val="28"/>
        </w:rPr>
        <w:t>. Утвердить источники финансирования дефицита бюджета Канеловского сельского поселения Старом</w:t>
      </w:r>
      <w:r w:rsidR="00812523">
        <w:rPr>
          <w:color w:val="000000"/>
          <w:sz w:val="28"/>
        </w:rPr>
        <w:t xml:space="preserve">инского района, перечень </w:t>
      </w:r>
      <w:proofErr w:type="gramStart"/>
      <w:r w:rsidR="00812523">
        <w:rPr>
          <w:color w:val="000000"/>
          <w:sz w:val="28"/>
        </w:rPr>
        <w:t xml:space="preserve">статей </w:t>
      </w:r>
      <w:r w:rsidR="00955B1F" w:rsidRPr="00955B1F">
        <w:rPr>
          <w:color w:val="000000"/>
          <w:sz w:val="28"/>
        </w:rPr>
        <w:t>источников финансирования дефицитов бюджетов</w:t>
      </w:r>
      <w:proofErr w:type="gramEnd"/>
      <w:r w:rsidR="00955B1F" w:rsidRPr="00955B1F">
        <w:rPr>
          <w:color w:val="000000"/>
          <w:sz w:val="28"/>
        </w:rPr>
        <w:t xml:space="preserve"> на 202</w:t>
      </w:r>
      <w:r w:rsidR="009A050B">
        <w:rPr>
          <w:color w:val="000000"/>
          <w:sz w:val="28"/>
        </w:rPr>
        <w:t>5</w:t>
      </w:r>
      <w:r w:rsidR="00955B1F" w:rsidRPr="00955B1F">
        <w:rPr>
          <w:color w:val="000000"/>
          <w:sz w:val="28"/>
        </w:rPr>
        <w:t xml:space="preserve"> год согласно приложению </w:t>
      </w:r>
      <w:r w:rsidR="001E5D6B">
        <w:rPr>
          <w:color w:val="000000"/>
          <w:sz w:val="28"/>
        </w:rPr>
        <w:t>6</w:t>
      </w:r>
      <w:r w:rsidR="00955B1F" w:rsidRPr="00955B1F">
        <w:rPr>
          <w:color w:val="000000"/>
          <w:sz w:val="28"/>
        </w:rPr>
        <w:t xml:space="preserve"> к настоящему решению.</w:t>
      </w:r>
    </w:p>
    <w:p w:rsidR="00955B1F" w:rsidRPr="00955B1F" w:rsidRDefault="00B95563" w:rsidP="00955B1F">
      <w:pPr>
        <w:autoSpaceDE w:val="0"/>
        <w:ind w:right="-81" w:firstLine="567"/>
        <w:jc w:val="both"/>
        <w:rPr>
          <w:color w:val="000000"/>
          <w:sz w:val="28"/>
        </w:rPr>
      </w:pPr>
      <w:r>
        <w:rPr>
          <w:color w:val="000000"/>
          <w:sz w:val="28"/>
        </w:rPr>
        <w:t>10</w:t>
      </w:r>
      <w:r w:rsidR="00955B1F" w:rsidRPr="00955B1F">
        <w:rPr>
          <w:color w:val="000000"/>
          <w:sz w:val="28"/>
        </w:rPr>
        <w:t>. Утвердить объем и распределение иных межбюджетных трансфертов, представляемых из бюджета Канеловского сельского поселения Староминского района на финансирование расходов, связанных с передачей полномочий муниципальному образованию Староминский район на 202</w:t>
      </w:r>
      <w:r w:rsidR="009A050B">
        <w:rPr>
          <w:color w:val="000000"/>
          <w:sz w:val="28"/>
        </w:rPr>
        <w:t>5</w:t>
      </w:r>
      <w:r w:rsidR="00955B1F" w:rsidRPr="00955B1F">
        <w:rPr>
          <w:color w:val="000000"/>
          <w:sz w:val="28"/>
        </w:rPr>
        <w:t xml:space="preserve"> год согласно приложению </w:t>
      </w:r>
      <w:r w:rsidR="001E5D6B">
        <w:rPr>
          <w:color w:val="000000"/>
          <w:sz w:val="28"/>
        </w:rPr>
        <w:t>7</w:t>
      </w:r>
      <w:r w:rsidR="00955B1F" w:rsidRPr="00955B1F">
        <w:rPr>
          <w:color w:val="000000"/>
          <w:sz w:val="28"/>
        </w:rPr>
        <w:t xml:space="preserve"> к настоящему решению.</w:t>
      </w:r>
    </w:p>
    <w:p w:rsidR="00955B1F" w:rsidRPr="00955B1F" w:rsidRDefault="00B95563" w:rsidP="00955B1F">
      <w:pPr>
        <w:autoSpaceDE w:val="0"/>
        <w:ind w:right="-81" w:firstLine="567"/>
        <w:jc w:val="both"/>
        <w:rPr>
          <w:sz w:val="28"/>
        </w:rPr>
      </w:pPr>
      <w:r>
        <w:rPr>
          <w:sz w:val="28"/>
        </w:rPr>
        <w:t>11</w:t>
      </w:r>
      <w:r w:rsidR="00955B1F" w:rsidRPr="00955B1F">
        <w:rPr>
          <w:sz w:val="28"/>
        </w:rPr>
        <w:t>. Не использованные по состоянию на 1 января 202</w:t>
      </w:r>
      <w:r w:rsidR="009A050B">
        <w:rPr>
          <w:sz w:val="28"/>
        </w:rPr>
        <w:t>5</w:t>
      </w:r>
      <w:r w:rsidR="00955B1F" w:rsidRPr="00955B1F">
        <w:rPr>
          <w:sz w:val="28"/>
        </w:rPr>
        <w:t xml:space="preserve"> года остатки межбюджетных трансфертов, представленных из бюджета Канеловского сельского поселения Староминского района в форме иных межбюджетных трансфертов, имеющих целевое назначение, подлежат возврату в бюджет Канеловского сельского поселения Староминского района в сроки и порядке, установленные администрацией Канеловского сельского поселения Староминского района.</w:t>
      </w:r>
    </w:p>
    <w:p w:rsidR="00955B1F" w:rsidRPr="00955B1F" w:rsidRDefault="00955B1F" w:rsidP="00955B1F">
      <w:pPr>
        <w:autoSpaceDE w:val="0"/>
        <w:ind w:right="-81" w:firstLine="567"/>
        <w:jc w:val="both"/>
        <w:rPr>
          <w:color w:val="000000"/>
          <w:sz w:val="28"/>
        </w:rPr>
      </w:pPr>
      <w:proofErr w:type="gramStart"/>
      <w:r w:rsidRPr="00955B1F">
        <w:rPr>
          <w:color w:val="000000"/>
          <w:sz w:val="28"/>
        </w:rPr>
        <w:lastRenderedPageBreak/>
        <w:t>В соответствии с решениями главных администраторов доходов от возврата остатков целевых средств не использованные по состоянию на 1 января 202</w:t>
      </w:r>
      <w:r w:rsidR="009A050B">
        <w:rPr>
          <w:color w:val="000000"/>
          <w:sz w:val="28"/>
        </w:rPr>
        <w:t>5</w:t>
      </w:r>
      <w:r w:rsidRPr="00955B1F">
        <w:rPr>
          <w:color w:val="000000"/>
          <w:sz w:val="28"/>
        </w:rPr>
        <w:t xml:space="preserve"> года остатки межбюджетных трансфертов, полученных в форме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955B1F" w:rsidRPr="004D3667" w:rsidRDefault="00955B1F" w:rsidP="004D3667">
      <w:pPr>
        <w:autoSpaceDE w:val="0"/>
        <w:ind w:right="-81" w:firstLine="567"/>
        <w:jc w:val="both"/>
        <w:rPr>
          <w:color w:val="000000"/>
          <w:sz w:val="28"/>
        </w:rPr>
      </w:pPr>
      <w:r w:rsidRPr="00955B1F">
        <w:rPr>
          <w:color w:val="000000"/>
          <w:sz w:val="28"/>
        </w:rPr>
        <w:t>12. Утвердить объем бюджетных ассигнований дорожного фонда Канеловского сельского поселения Староминского района на 202</w:t>
      </w:r>
      <w:r w:rsidR="005B3AEF">
        <w:rPr>
          <w:color w:val="000000"/>
          <w:sz w:val="28"/>
        </w:rPr>
        <w:t>5</w:t>
      </w:r>
      <w:r w:rsidRPr="00955B1F">
        <w:rPr>
          <w:color w:val="000000"/>
          <w:sz w:val="28"/>
        </w:rPr>
        <w:t xml:space="preserve"> год в сумме </w:t>
      </w:r>
      <w:r w:rsidR="005B3AEF">
        <w:rPr>
          <w:color w:val="000000"/>
          <w:sz w:val="28"/>
        </w:rPr>
        <w:t>5578</w:t>
      </w:r>
      <w:r w:rsidR="004D3667">
        <w:rPr>
          <w:color w:val="000000"/>
          <w:sz w:val="28"/>
        </w:rPr>
        <w:t>,</w:t>
      </w:r>
      <w:r w:rsidR="005B3AEF">
        <w:rPr>
          <w:color w:val="000000"/>
          <w:sz w:val="28"/>
        </w:rPr>
        <w:t>5</w:t>
      </w:r>
      <w:r w:rsidRPr="00955B1F">
        <w:rPr>
          <w:color w:val="000000"/>
          <w:sz w:val="28"/>
        </w:rPr>
        <w:t xml:space="preserve"> тыс. рублей.</w:t>
      </w:r>
    </w:p>
    <w:p w:rsidR="00955B1F" w:rsidRPr="00955B1F" w:rsidRDefault="00955B1F" w:rsidP="00955B1F">
      <w:pPr>
        <w:autoSpaceDE w:val="0"/>
        <w:ind w:firstLine="567"/>
        <w:jc w:val="both"/>
        <w:rPr>
          <w:sz w:val="28"/>
          <w:szCs w:val="28"/>
        </w:rPr>
      </w:pPr>
      <w:r w:rsidRPr="00955B1F">
        <w:rPr>
          <w:sz w:val="28"/>
          <w:szCs w:val="28"/>
        </w:rPr>
        <w:t>13. Утвердить программу муниципальных внутренних заимствований Канеловского сельского поселения Староминского района на 202</w:t>
      </w:r>
      <w:r w:rsidR="005B3AEF">
        <w:rPr>
          <w:sz w:val="28"/>
          <w:szCs w:val="28"/>
        </w:rPr>
        <w:t>5</w:t>
      </w:r>
      <w:r w:rsidRPr="00955B1F">
        <w:rPr>
          <w:sz w:val="28"/>
          <w:szCs w:val="28"/>
        </w:rPr>
        <w:t xml:space="preserve"> год согласно приложению </w:t>
      </w:r>
      <w:r w:rsidR="001E5D6B">
        <w:rPr>
          <w:sz w:val="28"/>
          <w:szCs w:val="28"/>
        </w:rPr>
        <w:t>8</w:t>
      </w:r>
      <w:r w:rsidRPr="00955B1F">
        <w:rPr>
          <w:sz w:val="28"/>
          <w:szCs w:val="28"/>
        </w:rPr>
        <w:t xml:space="preserve"> к настоящему решению.</w:t>
      </w:r>
    </w:p>
    <w:p w:rsidR="004D3667" w:rsidRDefault="00955B1F" w:rsidP="004D3667">
      <w:pPr>
        <w:autoSpaceDE w:val="0"/>
        <w:autoSpaceDN w:val="0"/>
        <w:adjustRightInd w:val="0"/>
        <w:ind w:firstLine="709"/>
        <w:jc w:val="both"/>
        <w:rPr>
          <w:sz w:val="28"/>
          <w:szCs w:val="28"/>
          <w:lang w:eastAsia="en-US"/>
        </w:rPr>
      </w:pPr>
      <w:r w:rsidRPr="00955B1F">
        <w:rPr>
          <w:color w:val="000000"/>
          <w:sz w:val="28"/>
          <w:szCs w:val="28"/>
        </w:rPr>
        <w:t xml:space="preserve">14. </w:t>
      </w:r>
      <w:r w:rsidR="004D3667" w:rsidRPr="004D3667">
        <w:rPr>
          <w:szCs w:val="28"/>
          <w:lang w:eastAsia="en-US"/>
        </w:rPr>
        <w:t xml:space="preserve"> </w:t>
      </w:r>
      <w:proofErr w:type="gramStart"/>
      <w:r w:rsidR="004D3667" w:rsidRPr="004D3667">
        <w:rPr>
          <w:sz w:val="28"/>
          <w:szCs w:val="28"/>
        </w:rPr>
        <w:t xml:space="preserve">Увеличить размеры денежного вознаграждения лиц, замещающих муниципальные должности администрации </w:t>
      </w:r>
      <w:r w:rsidR="004D3667">
        <w:rPr>
          <w:sz w:val="28"/>
          <w:szCs w:val="28"/>
        </w:rPr>
        <w:t>Канеловского</w:t>
      </w:r>
      <w:r w:rsidR="004D3667" w:rsidRPr="004D3667">
        <w:rPr>
          <w:sz w:val="28"/>
          <w:szCs w:val="28"/>
        </w:rPr>
        <w:t xml:space="preserve"> сельского поселения Староминского района, а также размеры месячных окладов муниципальных служащих администрации </w:t>
      </w:r>
      <w:r w:rsidR="004D3667">
        <w:rPr>
          <w:sz w:val="28"/>
          <w:szCs w:val="28"/>
        </w:rPr>
        <w:t>Канеловского</w:t>
      </w:r>
      <w:r w:rsidR="004D3667" w:rsidRPr="004D3667">
        <w:rPr>
          <w:sz w:val="28"/>
          <w:szCs w:val="28"/>
        </w:rPr>
        <w:t xml:space="preserve"> сельского поселения Староминского района в соответствии с замещаемыми ими должностями муниципальной службы </w:t>
      </w:r>
      <w:r w:rsidR="004D3667">
        <w:rPr>
          <w:sz w:val="28"/>
          <w:szCs w:val="28"/>
        </w:rPr>
        <w:t>Канеловского</w:t>
      </w:r>
      <w:r w:rsidR="004D3667" w:rsidRPr="004D3667">
        <w:rPr>
          <w:sz w:val="28"/>
          <w:szCs w:val="28"/>
        </w:rPr>
        <w:t xml:space="preserve"> сельского поселения Староминского района и размеры месячных окладов муниципальных служащих администрации </w:t>
      </w:r>
      <w:r w:rsidR="004D3667">
        <w:rPr>
          <w:sz w:val="28"/>
          <w:szCs w:val="28"/>
        </w:rPr>
        <w:t>Канеловского</w:t>
      </w:r>
      <w:r w:rsidR="004D3667" w:rsidRPr="004D3667">
        <w:rPr>
          <w:sz w:val="28"/>
          <w:szCs w:val="28"/>
        </w:rPr>
        <w:t xml:space="preserve"> сельского поселения Староминского района в соответствии с присвоенными им классными чинами муниципальной</w:t>
      </w:r>
      <w:proofErr w:type="gramEnd"/>
      <w:r w:rsidR="004D3667" w:rsidRPr="004D3667">
        <w:rPr>
          <w:sz w:val="28"/>
          <w:szCs w:val="28"/>
        </w:rPr>
        <w:t xml:space="preserve"> службы </w:t>
      </w:r>
      <w:r w:rsidR="004D3667">
        <w:rPr>
          <w:sz w:val="28"/>
          <w:szCs w:val="28"/>
        </w:rPr>
        <w:t>Канеловского</w:t>
      </w:r>
      <w:r w:rsidR="004D3667" w:rsidRPr="004D3667">
        <w:rPr>
          <w:sz w:val="28"/>
          <w:szCs w:val="28"/>
        </w:rPr>
        <w:t xml:space="preserve"> сельского поселения Староминского района </w:t>
      </w:r>
      <w:r w:rsidR="004D3667" w:rsidRPr="004D3667">
        <w:rPr>
          <w:sz w:val="28"/>
          <w:szCs w:val="28"/>
          <w:lang w:eastAsia="en-US"/>
        </w:rPr>
        <w:t>с 1 октября 202</w:t>
      </w:r>
      <w:r w:rsidR="00ED69E8">
        <w:rPr>
          <w:sz w:val="28"/>
          <w:szCs w:val="28"/>
          <w:lang w:eastAsia="en-US"/>
        </w:rPr>
        <w:t>5</w:t>
      </w:r>
      <w:r w:rsidR="004D3667" w:rsidRPr="004D3667">
        <w:rPr>
          <w:sz w:val="28"/>
          <w:szCs w:val="28"/>
          <w:lang w:eastAsia="en-US"/>
        </w:rPr>
        <w:t xml:space="preserve"> года на 4,0 процента.</w:t>
      </w:r>
    </w:p>
    <w:p w:rsidR="004373BD" w:rsidRPr="004D3667" w:rsidRDefault="004373BD" w:rsidP="004D3667">
      <w:pPr>
        <w:autoSpaceDE w:val="0"/>
        <w:autoSpaceDN w:val="0"/>
        <w:adjustRightInd w:val="0"/>
        <w:ind w:firstLine="709"/>
        <w:jc w:val="both"/>
        <w:rPr>
          <w:sz w:val="28"/>
          <w:szCs w:val="28"/>
          <w:lang w:eastAsia="en-US"/>
        </w:rPr>
      </w:pPr>
      <w:r>
        <w:rPr>
          <w:color w:val="000000" w:themeColor="text1"/>
          <w:sz w:val="28"/>
          <w:szCs w:val="28"/>
          <w:lang w:eastAsia="ru-RU" w:bidi="ru-RU"/>
        </w:rPr>
        <w:t>Установить, что администрация Канеловского сельского поселения Староминского района не вправе принимать решения, приводящие к увеличению в 202</w:t>
      </w:r>
      <w:r w:rsidR="00ED69E8">
        <w:rPr>
          <w:color w:val="000000" w:themeColor="text1"/>
          <w:sz w:val="28"/>
          <w:szCs w:val="28"/>
          <w:lang w:eastAsia="ru-RU" w:bidi="ru-RU"/>
        </w:rPr>
        <w:t>5</w:t>
      </w:r>
      <w:r>
        <w:rPr>
          <w:color w:val="000000" w:themeColor="text1"/>
          <w:sz w:val="28"/>
          <w:szCs w:val="28"/>
          <w:lang w:eastAsia="ru-RU" w:bidi="ru-RU"/>
        </w:rPr>
        <w:t xml:space="preserve"> году штатной численности муниципальных служащих</w:t>
      </w:r>
    </w:p>
    <w:p w:rsidR="00955B1F" w:rsidRDefault="004D3667" w:rsidP="004D3667">
      <w:pPr>
        <w:autoSpaceDE w:val="0"/>
        <w:autoSpaceDN w:val="0"/>
        <w:adjustRightInd w:val="0"/>
        <w:ind w:firstLine="567"/>
        <w:jc w:val="both"/>
        <w:rPr>
          <w:sz w:val="28"/>
          <w:szCs w:val="28"/>
        </w:rPr>
      </w:pPr>
      <w:proofErr w:type="gramStart"/>
      <w:r w:rsidRPr="004D3667">
        <w:rPr>
          <w:sz w:val="28"/>
          <w:szCs w:val="28"/>
        </w:rPr>
        <w:t xml:space="preserve">Предусмотреть бюджетные ассигнования на повышение в пределах компетенции администрации </w:t>
      </w:r>
      <w:r>
        <w:rPr>
          <w:sz w:val="28"/>
          <w:szCs w:val="28"/>
        </w:rPr>
        <w:t>Канеловского</w:t>
      </w:r>
      <w:r w:rsidRPr="004D3667">
        <w:rPr>
          <w:sz w:val="28"/>
          <w:szCs w:val="28"/>
        </w:rPr>
        <w:t xml:space="preserve"> сельского поселения Староминского района, установленной законодательством Российской Федерации, средней заработной платы работников муниципальных учреждений культуры администрации </w:t>
      </w:r>
      <w:r>
        <w:rPr>
          <w:sz w:val="28"/>
          <w:szCs w:val="28"/>
        </w:rPr>
        <w:t>Канеловского</w:t>
      </w:r>
      <w:r w:rsidRPr="004D3667">
        <w:rPr>
          <w:sz w:val="28"/>
          <w:szCs w:val="28"/>
        </w:rPr>
        <w:t xml:space="preserve"> сельского поселения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roofErr w:type="gramEnd"/>
    </w:p>
    <w:p w:rsidR="004373BD" w:rsidRPr="00955B1F" w:rsidRDefault="004373BD" w:rsidP="004D3667">
      <w:pPr>
        <w:autoSpaceDE w:val="0"/>
        <w:autoSpaceDN w:val="0"/>
        <w:adjustRightInd w:val="0"/>
        <w:ind w:firstLine="567"/>
        <w:jc w:val="both"/>
        <w:rPr>
          <w:sz w:val="28"/>
          <w:szCs w:val="28"/>
        </w:rPr>
      </w:pPr>
      <w:r>
        <w:rPr>
          <w:color w:val="000000" w:themeColor="text1"/>
          <w:sz w:val="28"/>
          <w:szCs w:val="28"/>
          <w:lang w:eastAsia="ru-RU" w:bidi="ru-RU"/>
        </w:rPr>
        <w:t>15.   Предусмотреть бюджетные ассигнования в целях повышения заработной платы (должностных окладов) работников государственных учреждений Краснодарского края (за исключением отдельных категорий работников, оплата труда которых повышается согласно пункту 14) с 1 октября 202</w:t>
      </w:r>
      <w:r w:rsidR="00ED69E8">
        <w:rPr>
          <w:color w:val="000000" w:themeColor="text1"/>
          <w:sz w:val="28"/>
          <w:szCs w:val="28"/>
          <w:lang w:eastAsia="ru-RU" w:bidi="ru-RU"/>
        </w:rPr>
        <w:t>5</w:t>
      </w:r>
      <w:r>
        <w:rPr>
          <w:color w:val="000000" w:themeColor="text1"/>
          <w:sz w:val="28"/>
          <w:szCs w:val="28"/>
          <w:lang w:eastAsia="ru-RU" w:bidi="ru-RU"/>
        </w:rPr>
        <w:t xml:space="preserve"> года на 4,0 процента</w:t>
      </w:r>
    </w:p>
    <w:p w:rsidR="00955B1F" w:rsidRPr="00955B1F" w:rsidRDefault="00955B1F" w:rsidP="00955B1F">
      <w:pPr>
        <w:autoSpaceDE w:val="0"/>
        <w:ind w:firstLine="567"/>
        <w:jc w:val="both"/>
        <w:rPr>
          <w:color w:val="000000"/>
          <w:sz w:val="28"/>
          <w:szCs w:val="28"/>
        </w:rPr>
      </w:pPr>
      <w:r w:rsidRPr="00955B1F">
        <w:rPr>
          <w:sz w:val="28"/>
          <w:szCs w:val="28"/>
        </w:rPr>
        <w:t>16. Установить предельный объем расходов на обслуживание муниципального долга Канеловского сельского поселения Староминского района на 202</w:t>
      </w:r>
      <w:r w:rsidR="00ED69E8">
        <w:rPr>
          <w:sz w:val="28"/>
          <w:szCs w:val="28"/>
        </w:rPr>
        <w:t>5</w:t>
      </w:r>
      <w:r w:rsidRPr="00955B1F">
        <w:rPr>
          <w:sz w:val="28"/>
          <w:szCs w:val="28"/>
        </w:rPr>
        <w:t xml:space="preserve"> год в сумме   0,0</w:t>
      </w:r>
      <w:r w:rsidRPr="00955B1F">
        <w:rPr>
          <w:color w:val="000000"/>
          <w:sz w:val="28"/>
          <w:szCs w:val="28"/>
        </w:rPr>
        <w:t xml:space="preserve"> тыс. рублей.</w:t>
      </w:r>
    </w:p>
    <w:p w:rsidR="00955B1F" w:rsidRPr="00955B1F" w:rsidRDefault="00955B1F" w:rsidP="00955B1F">
      <w:pPr>
        <w:autoSpaceDE w:val="0"/>
        <w:ind w:firstLine="567"/>
        <w:jc w:val="both"/>
        <w:rPr>
          <w:color w:val="000000"/>
          <w:sz w:val="28"/>
          <w:szCs w:val="28"/>
        </w:rPr>
      </w:pPr>
      <w:r w:rsidRPr="00955B1F">
        <w:rPr>
          <w:color w:val="000000"/>
          <w:sz w:val="28"/>
          <w:szCs w:val="28"/>
        </w:rPr>
        <w:t>17. Утвердить программу муниципальных гарантий Канеловского сельского поселения Староминского района в валюте Российской Федерации на 202</w:t>
      </w:r>
      <w:r w:rsidR="00ED69E8">
        <w:rPr>
          <w:color w:val="000000"/>
          <w:sz w:val="28"/>
          <w:szCs w:val="28"/>
        </w:rPr>
        <w:t>5</w:t>
      </w:r>
      <w:r w:rsidRPr="00955B1F">
        <w:rPr>
          <w:color w:val="000000"/>
          <w:sz w:val="28"/>
          <w:szCs w:val="28"/>
        </w:rPr>
        <w:t xml:space="preserve"> год согласно приложению </w:t>
      </w:r>
      <w:r w:rsidR="001E5D6B">
        <w:rPr>
          <w:color w:val="000000"/>
          <w:sz w:val="28"/>
          <w:szCs w:val="28"/>
        </w:rPr>
        <w:t>9</w:t>
      </w:r>
      <w:r w:rsidRPr="00955B1F">
        <w:rPr>
          <w:color w:val="000000"/>
          <w:sz w:val="28"/>
          <w:szCs w:val="28"/>
        </w:rPr>
        <w:t xml:space="preserve"> к настоящему решению.</w:t>
      </w:r>
    </w:p>
    <w:p w:rsidR="00955B1F" w:rsidRPr="00955B1F" w:rsidRDefault="00955B1F" w:rsidP="00955B1F">
      <w:pPr>
        <w:widowControl w:val="0"/>
        <w:autoSpaceDE w:val="0"/>
        <w:ind w:firstLine="567"/>
        <w:jc w:val="both"/>
        <w:rPr>
          <w:color w:val="000000"/>
          <w:sz w:val="28"/>
        </w:rPr>
      </w:pPr>
      <w:r w:rsidRPr="00955B1F">
        <w:rPr>
          <w:color w:val="000000"/>
          <w:sz w:val="28"/>
        </w:rPr>
        <w:t>1</w:t>
      </w:r>
      <w:r w:rsidR="00F5475B">
        <w:rPr>
          <w:color w:val="000000"/>
          <w:sz w:val="28"/>
        </w:rPr>
        <w:t>8</w:t>
      </w:r>
      <w:r w:rsidRPr="00955B1F">
        <w:rPr>
          <w:color w:val="000000"/>
          <w:sz w:val="28"/>
        </w:rPr>
        <w:t xml:space="preserve">. Установить, что средства в валюте Российской Федерации, поступающие во временное распоряжение казенных и бюджетных учреждений Канеловского сельского поселения Староминского района в соответствии с нормативными </w:t>
      </w:r>
      <w:r w:rsidRPr="00955B1F">
        <w:rPr>
          <w:color w:val="000000"/>
          <w:sz w:val="28"/>
        </w:rPr>
        <w:lastRenderedPageBreak/>
        <w:t>правовыми актами Российской Федерации, Краснодарского края и Канеловского сельского поселения Староминского района, учитываются на лицевых счетах, открытых ими в УФК по Краснодарскому краю в установленном порядке.</w:t>
      </w:r>
    </w:p>
    <w:p w:rsidR="00955B1F" w:rsidRPr="00955B1F" w:rsidRDefault="00153E49" w:rsidP="00955B1F">
      <w:pPr>
        <w:widowControl w:val="0"/>
        <w:ind w:firstLine="567"/>
        <w:jc w:val="both"/>
        <w:rPr>
          <w:color w:val="000000"/>
          <w:sz w:val="28"/>
        </w:rPr>
      </w:pPr>
      <w:r>
        <w:rPr>
          <w:color w:val="000000"/>
          <w:sz w:val="28"/>
        </w:rPr>
        <w:t>19</w:t>
      </w:r>
      <w:r w:rsidR="00955B1F" w:rsidRPr="00955B1F">
        <w:rPr>
          <w:color w:val="000000"/>
          <w:sz w:val="28"/>
        </w:rPr>
        <w:t>. Средства, израсходованные главными распорядителями (получателями) средств бюджета Канеловского сельского поселения Староминского района не по целевому назначению подлежат возмещению в бюджет Канеловского поселения Староминского района.</w:t>
      </w:r>
    </w:p>
    <w:p w:rsidR="00955B1F" w:rsidRPr="00955B1F" w:rsidRDefault="00955B1F" w:rsidP="00955B1F">
      <w:pPr>
        <w:widowControl w:val="0"/>
        <w:ind w:right="99" w:firstLine="567"/>
        <w:jc w:val="both"/>
        <w:rPr>
          <w:color w:val="000000"/>
          <w:sz w:val="28"/>
          <w:szCs w:val="28"/>
        </w:rPr>
      </w:pPr>
      <w:r w:rsidRPr="00955B1F">
        <w:rPr>
          <w:color w:val="000000"/>
          <w:sz w:val="28"/>
          <w:szCs w:val="28"/>
        </w:rPr>
        <w:t>2</w:t>
      </w:r>
      <w:r w:rsidR="00153E49">
        <w:rPr>
          <w:color w:val="000000"/>
          <w:sz w:val="28"/>
          <w:szCs w:val="28"/>
        </w:rPr>
        <w:t>0</w:t>
      </w:r>
      <w:r w:rsidRPr="00955B1F">
        <w:rPr>
          <w:color w:val="000000"/>
          <w:sz w:val="28"/>
          <w:szCs w:val="28"/>
        </w:rPr>
        <w:t>. На сумму средств, использованных не по целевому назначению, глава Канеловского сельского поселения Староминского района  принимает решение о сокращении лимитов бюджетных обязательств главному распорядителю (получателю) средств бюджета Канеловского сельского поселения Староминского района путем внесения соответствующих изменений в сводную бюджетную роспись бюджета Канеловского сельского поселения Староминского района, либо о списании со счетов получателя в бесспорном порядке средств бюджета Канеловского сельского поселения Староминского района, использованных не по целевому назначению.</w:t>
      </w:r>
    </w:p>
    <w:p w:rsidR="00955B1F" w:rsidRPr="00955B1F" w:rsidRDefault="00955B1F" w:rsidP="00955B1F">
      <w:pPr>
        <w:widowControl w:val="0"/>
        <w:ind w:firstLine="567"/>
        <w:jc w:val="both"/>
        <w:rPr>
          <w:color w:val="000000"/>
          <w:sz w:val="28"/>
        </w:rPr>
      </w:pPr>
      <w:r w:rsidRPr="00955B1F">
        <w:rPr>
          <w:color w:val="000000"/>
          <w:sz w:val="28"/>
        </w:rPr>
        <w:t>2</w:t>
      </w:r>
      <w:r w:rsidR="00153E49">
        <w:rPr>
          <w:color w:val="000000"/>
          <w:sz w:val="28"/>
        </w:rPr>
        <w:t>1</w:t>
      </w:r>
      <w:r w:rsidRPr="00955B1F">
        <w:rPr>
          <w:color w:val="000000"/>
          <w:sz w:val="28"/>
        </w:rPr>
        <w:t>. В том случае, если главный распорядитель (получатель) средств бюджета Канеловского сельского поселения Староминского района, которому сокращены лимиты бюджетных обязательств по основаниям, предусмотренным в настоящем пункте, обеспечил восстановление в бюджет Канеловского сельского поселения Староминского района бюджетных средств, использованных не по целевому назначению, то на сумму восстановленных средств указанному получателю средств бюджета Канеловского сельского поселения Староминского района увеличиваются ранее сокращенные лимиты бюджетные обязательств.</w:t>
      </w:r>
    </w:p>
    <w:p w:rsidR="00955B1F" w:rsidRPr="00955B1F" w:rsidRDefault="00955B1F" w:rsidP="00955B1F">
      <w:pPr>
        <w:widowControl w:val="0"/>
        <w:ind w:firstLine="567"/>
        <w:jc w:val="both"/>
        <w:rPr>
          <w:color w:val="000000"/>
          <w:sz w:val="28"/>
        </w:rPr>
      </w:pPr>
      <w:r w:rsidRPr="00955B1F">
        <w:rPr>
          <w:color w:val="000000"/>
          <w:sz w:val="28"/>
        </w:rPr>
        <w:t>2</w:t>
      </w:r>
      <w:r w:rsidR="00153E49">
        <w:rPr>
          <w:color w:val="000000"/>
          <w:sz w:val="28"/>
        </w:rPr>
        <w:t>2</w:t>
      </w:r>
      <w:r w:rsidRPr="00955B1F">
        <w:rPr>
          <w:color w:val="000000"/>
          <w:sz w:val="28"/>
        </w:rPr>
        <w:t>. Размер дефицита (профицита) бюджета составляет 0.</w:t>
      </w:r>
    </w:p>
    <w:p w:rsidR="00955B1F" w:rsidRPr="00955B1F" w:rsidRDefault="00955B1F" w:rsidP="00955B1F">
      <w:pPr>
        <w:widowControl w:val="0"/>
        <w:shd w:val="clear" w:color="auto" w:fill="FFFFFF"/>
        <w:autoSpaceDE w:val="0"/>
        <w:ind w:firstLine="567"/>
        <w:jc w:val="both"/>
        <w:rPr>
          <w:sz w:val="28"/>
        </w:rPr>
      </w:pPr>
      <w:r w:rsidRPr="00955B1F">
        <w:rPr>
          <w:sz w:val="28"/>
        </w:rPr>
        <w:t>2</w:t>
      </w:r>
      <w:r w:rsidR="00153E49">
        <w:rPr>
          <w:sz w:val="28"/>
        </w:rPr>
        <w:t>3</w:t>
      </w:r>
      <w:r w:rsidRPr="00955B1F">
        <w:rPr>
          <w:sz w:val="28"/>
        </w:rPr>
        <w:t>. Остатки средств бюджета Канеловского сельского поселения Староминского района, сложившиеся на 1 января 202</w:t>
      </w:r>
      <w:r w:rsidR="00D77848">
        <w:rPr>
          <w:sz w:val="28"/>
        </w:rPr>
        <w:t>5</w:t>
      </w:r>
      <w:r w:rsidRPr="00955B1F">
        <w:rPr>
          <w:sz w:val="28"/>
        </w:rPr>
        <w:t xml:space="preserve"> года, в полном объеме (за исключением целевых средств вышестоящих бюджетов) могут направляться в 202</w:t>
      </w:r>
      <w:r w:rsidR="00D77848">
        <w:rPr>
          <w:sz w:val="28"/>
        </w:rPr>
        <w:t>5</w:t>
      </w:r>
      <w:r w:rsidRPr="00955B1F">
        <w:rPr>
          <w:sz w:val="28"/>
        </w:rPr>
        <w:t xml:space="preserve"> году на покрытие временных кассовых разрывов, возникающих в ходе исполнения бюджета Канеловского сельского поселения Староминского района.</w:t>
      </w:r>
    </w:p>
    <w:p w:rsidR="00955B1F" w:rsidRPr="00955B1F" w:rsidRDefault="00955B1F" w:rsidP="00955B1F">
      <w:pPr>
        <w:spacing w:line="100" w:lineRule="atLeast"/>
        <w:ind w:firstLine="567"/>
        <w:jc w:val="both"/>
        <w:rPr>
          <w:color w:val="000000"/>
          <w:sz w:val="28"/>
          <w:szCs w:val="28"/>
        </w:rPr>
      </w:pPr>
      <w:r w:rsidRPr="00955B1F">
        <w:rPr>
          <w:color w:val="000000"/>
          <w:sz w:val="28"/>
          <w:szCs w:val="28"/>
        </w:rPr>
        <w:t>2</w:t>
      </w:r>
      <w:r w:rsidR="00153E49">
        <w:rPr>
          <w:color w:val="000000"/>
          <w:sz w:val="28"/>
          <w:szCs w:val="28"/>
        </w:rPr>
        <w:t>4</w:t>
      </w:r>
      <w:r w:rsidRPr="00955B1F">
        <w:rPr>
          <w:color w:val="000000"/>
          <w:sz w:val="28"/>
          <w:szCs w:val="28"/>
        </w:rPr>
        <w:t xml:space="preserve">. Нормативно правовые акты Канеловского сельского поселения подлежат приведению </w:t>
      </w:r>
      <w:proofErr w:type="gramStart"/>
      <w:r w:rsidRPr="00955B1F">
        <w:rPr>
          <w:color w:val="000000"/>
          <w:sz w:val="28"/>
          <w:szCs w:val="28"/>
        </w:rPr>
        <w:t>в соответствие с настоящим  решением в двухмесячный срок со дня вступления в силу</w:t>
      </w:r>
      <w:proofErr w:type="gramEnd"/>
      <w:r w:rsidRPr="00955B1F">
        <w:rPr>
          <w:color w:val="000000"/>
          <w:sz w:val="28"/>
          <w:szCs w:val="28"/>
        </w:rPr>
        <w:t xml:space="preserve"> настоящего решения.</w:t>
      </w:r>
    </w:p>
    <w:p w:rsidR="00955B1F" w:rsidRPr="00955B1F" w:rsidRDefault="00955B1F" w:rsidP="00955B1F">
      <w:pPr>
        <w:spacing w:line="100" w:lineRule="atLeast"/>
        <w:ind w:firstLine="567"/>
        <w:jc w:val="both"/>
        <w:rPr>
          <w:color w:val="000000"/>
          <w:sz w:val="28"/>
        </w:rPr>
      </w:pPr>
      <w:r w:rsidRPr="00955B1F">
        <w:rPr>
          <w:color w:val="000000"/>
          <w:sz w:val="28"/>
          <w:szCs w:val="28"/>
        </w:rPr>
        <w:t>2</w:t>
      </w:r>
      <w:r w:rsidR="00153E49">
        <w:rPr>
          <w:color w:val="000000"/>
          <w:sz w:val="28"/>
          <w:szCs w:val="28"/>
        </w:rPr>
        <w:t>5</w:t>
      </w:r>
      <w:r w:rsidRPr="00955B1F">
        <w:rPr>
          <w:color w:val="000000"/>
          <w:sz w:val="28"/>
          <w:szCs w:val="28"/>
        </w:rPr>
        <w:t xml:space="preserve">. </w:t>
      </w:r>
      <w:r w:rsidRPr="00955B1F">
        <w:rPr>
          <w:color w:val="000000"/>
          <w:sz w:val="28"/>
        </w:rPr>
        <w:t>Решение вступает в силу с 1 января 202</w:t>
      </w:r>
      <w:r w:rsidR="00D77848">
        <w:rPr>
          <w:color w:val="000000"/>
          <w:sz w:val="28"/>
        </w:rPr>
        <w:t>5</w:t>
      </w:r>
      <w:r w:rsidRPr="00955B1F">
        <w:rPr>
          <w:color w:val="000000"/>
          <w:sz w:val="28"/>
        </w:rPr>
        <w:t xml:space="preserve"> года и подлежит официальному размещению в сети интернет  </w:t>
      </w:r>
      <w:proofErr w:type="spellStart"/>
      <w:r w:rsidRPr="00955B1F">
        <w:rPr>
          <w:color w:val="000000"/>
          <w:sz w:val="28"/>
          <w:lang w:val="en-US"/>
        </w:rPr>
        <w:t>Adm</w:t>
      </w:r>
      <w:proofErr w:type="spellEnd"/>
      <w:r w:rsidRPr="00955B1F">
        <w:rPr>
          <w:color w:val="000000"/>
          <w:sz w:val="28"/>
        </w:rPr>
        <w:t>.</w:t>
      </w:r>
      <w:proofErr w:type="spellStart"/>
      <w:r w:rsidRPr="00955B1F">
        <w:rPr>
          <w:color w:val="000000"/>
          <w:sz w:val="28"/>
          <w:lang w:val="en-US"/>
        </w:rPr>
        <w:t>Kanelovskaya</w:t>
      </w:r>
      <w:proofErr w:type="spellEnd"/>
      <w:r w:rsidRPr="00955B1F">
        <w:rPr>
          <w:color w:val="000000"/>
          <w:sz w:val="28"/>
        </w:rPr>
        <w:t>@</w:t>
      </w:r>
      <w:r w:rsidRPr="00955B1F">
        <w:rPr>
          <w:color w:val="000000"/>
          <w:sz w:val="28"/>
          <w:lang w:val="en-US"/>
        </w:rPr>
        <w:t>mail</w:t>
      </w:r>
      <w:r w:rsidRPr="00955B1F">
        <w:rPr>
          <w:color w:val="000000"/>
          <w:sz w:val="28"/>
        </w:rPr>
        <w:t>.</w:t>
      </w:r>
      <w:proofErr w:type="spellStart"/>
      <w:r w:rsidRPr="00955B1F">
        <w:rPr>
          <w:color w:val="000000"/>
          <w:sz w:val="28"/>
          <w:lang w:val="en-US"/>
        </w:rPr>
        <w:t>ru</w:t>
      </w:r>
      <w:proofErr w:type="spellEnd"/>
    </w:p>
    <w:p w:rsidR="00955B1F" w:rsidRPr="00955B1F" w:rsidRDefault="00955B1F" w:rsidP="00955B1F">
      <w:pPr>
        <w:autoSpaceDE w:val="0"/>
        <w:ind w:firstLine="851"/>
        <w:jc w:val="both"/>
        <w:rPr>
          <w:sz w:val="28"/>
          <w:szCs w:val="28"/>
        </w:rPr>
      </w:pPr>
    </w:p>
    <w:p w:rsidR="00955B1F" w:rsidRPr="00955B1F" w:rsidRDefault="00955B1F" w:rsidP="00955B1F">
      <w:pPr>
        <w:autoSpaceDE w:val="0"/>
        <w:ind w:firstLine="851"/>
        <w:jc w:val="both"/>
        <w:rPr>
          <w:sz w:val="28"/>
          <w:szCs w:val="28"/>
        </w:rPr>
      </w:pPr>
    </w:p>
    <w:p w:rsidR="00955B1F" w:rsidRPr="00955B1F" w:rsidRDefault="00955B1F" w:rsidP="00955B1F">
      <w:pPr>
        <w:autoSpaceDE w:val="0"/>
        <w:jc w:val="both"/>
        <w:rPr>
          <w:sz w:val="28"/>
          <w:szCs w:val="28"/>
        </w:rPr>
      </w:pPr>
      <w:r w:rsidRPr="00955B1F">
        <w:rPr>
          <w:sz w:val="28"/>
          <w:szCs w:val="28"/>
        </w:rPr>
        <w:t xml:space="preserve">Глава Канеловского сельского поселения </w:t>
      </w:r>
    </w:p>
    <w:p w:rsidR="00955B1F" w:rsidRPr="00955B1F" w:rsidRDefault="00955B1F" w:rsidP="00955B1F">
      <w:pPr>
        <w:autoSpaceDE w:val="0"/>
        <w:jc w:val="both"/>
        <w:rPr>
          <w:sz w:val="28"/>
          <w:szCs w:val="28"/>
        </w:rPr>
      </w:pPr>
      <w:r w:rsidRPr="00955B1F">
        <w:rPr>
          <w:sz w:val="28"/>
          <w:szCs w:val="28"/>
        </w:rPr>
        <w:t>Староминского района</w:t>
      </w:r>
      <w:r w:rsidRPr="00955B1F">
        <w:rPr>
          <w:sz w:val="28"/>
          <w:szCs w:val="28"/>
        </w:rPr>
        <w:tab/>
      </w:r>
      <w:r w:rsidRPr="00955B1F">
        <w:rPr>
          <w:sz w:val="28"/>
          <w:szCs w:val="28"/>
        </w:rPr>
        <w:tab/>
      </w:r>
      <w:r w:rsidRPr="00955B1F">
        <w:rPr>
          <w:sz w:val="28"/>
          <w:szCs w:val="28"/>
        </w:rPr>
        <w:tab/>
      </w:r>
      <w:r w:rsidRPr="00955B1F">
        <w:rPr>
          <w:sz w:val="28"/>
          <w:szCs w:val="28"/>
        </w:rPr>
        <w:tab/>
      </w:r>
      <w:r w:rsidRPr="00955B1F">
        <w:rPr>
          <w:sz w:val="28"/>
          <w:szCs w:val="28"/>
        </w:rPr>
        <w:tab/>
      </w:r>
      <w:r w:rsidRPr="00955B1F">
        <w:rPr>
          <w:sz w:val="28"/>
          <w:szCs w:val="28"/>
        </w:rPr>
        <w:tab/>
        <w:t xml:space="preserve">                   </w:t>
      </w:r>
      <w:proofErr w:type="spellStart"/>
      <w:r w:rsidRPr="00955B1F">
        <w:rPr>
          <w:sz w:val="28"/>
          <w:szCs w:val="28"/>
        </w:rPr>
        <w:t>Л.Г.Индыло</w:t>
      </w:r>
      <w:proofErr w:type="spellEnd"/>
    </w:p>
    <w:p w:rsidR="00955B1F" w:rsidRPr="00955B1F" w:rsidRDefault="00955B1F" w:rsidP="00955B1F">
      <w:pPr>
        <w:autoSpaceDE w:val="0"/>
        <w:ind w:firstLine="851"/>
        <w:jc w:val="both"/>
        <w:rPr>
          <w:sz w:val="28"/>
          <w:szCs w:val="28"/>
        </w:rPr>
      </w:pPr>
    </w:p>
    <w:p w:rsidR="00955B1F" w:rsidRPr="00955B1F" w:rsidRDefault="00955B1F" w:rsidP="00955B1F">
      <w:pPr>
        <w:autoSpaceDE w:val="0"/>
        <w:ind w:firstLine="851"/>
        <w:jc w:val="both"/>
        <w:rPr>
          <w:sz w:val="28"/>
          <w:szCs w:val="28"/>
        </w:rPr>
      </w:pPr>
    </w:p>
    <w:p w:rsidR="00955B1F" w:rsidRDefault="00955B1F" w:rsidP="00955B1F">
      <w:pPr>
        <w:autoSpaceDE w:val="0"/>
        <w:ind w:right="-81" w:firstLine="567"/>
        <w:jc w:val="both"/>
        <w:rPr>
          <w:sz w:val="28"/>
          <w:szCs w:val="28"/>
        </w:rPr>
      </w:pPr>
    </w:p>
    <w:p w:rsidR="00955B1F" w:rsidRDefault="00955B1F" w:rsidP="00955B1F">
      <w:pPr>
        <w:autoSpaceDE w:val="0"/>
        <w:ind w:right="-81" w:firstLine="567"/>
        <w:jc w:val="both"/>
        <w:rPr>
          <w:sz w:val="28"/>
          <w:szCs w:val="28"/>
        </w:rPr>
      </w:pPr>
    </w:p>
    <w:p w:rsidR="00955B1F" w:rsidRDefault="00955B1F" w:rsidP="00955B1F">
      <w:pPr>
        <w:autoSpaceDE w:val="0"/>
        <w:ind w:right="-81" w:firstLine="567"/>
        <w:jc w:val="both"/>
        <w:rPr>
          <w:sz w:val="28"/>
          <w:szCs w:val="28"/>
        </w:rPr>
      </w:pPr>
    </w:p>
    <w:p w:rsidR="007D51B8" w:rsidRDefault="007D51B8" w:rsidP="007D51B8">
      <w:pPr>
        <w:autoSpaceDE w:val="0"/>
        <w:jc w:val="both"/>
        <w:rPr>
          <w:sz w:val="28"/>
          <w:szCs w:val="28"/>
        </w:rPr>
      </w:pPr>
    </w:p>
    <w:p w:rsidR="00147C78" w:rsidRDefault="00147C78" w:rsidP="007D51B8">
      <w:pPr>
        <w:autoSpaceDE w:val="0"/>
        <w:jc w:val="both"/>
        <w:rPr>
          <w:b/>
          <w:sz w:val="28"/>
          <w:szCs w:val="28"/>
        </w:rPr>
      </w:pPr>
    </w:p>
    <w:p w:rsidR="008B3BD1" w:rsidRDefault="007D51B8" w:rsidP="008B3BD1">
      <w:pPr>
        <w:autoSpaceDE w:val="0"/>
        <w:ind w:left="5245"/>
        <w:jc w:val="both"/>
        <w:rPr>
          <w:sz w:val="28"/>
          <w:szCs w:val="28"/>
        </w:rPr>
      </w:pPr>
      <w:r>
        <w:rPr>
          <w:sz w:val="28"/>
          <w:szCs w:val="28"/>
        </w:rPr>
        <w:lastRenderedPageBreak/>
        <w:t>Приложение 1</w:t>
      </w:r>
    </w:p>
    <w:p w:rsidR="008B3BD1" w:rsidRDefault="008B3BD1" w:rsidP="008B3BD1">
      <w:pPr>
        <w:autoSpaceDE w:val="0"/>
        <w:ind w:left="5245"/>
        <w:jc w:val="both"/>
        <w:rPr>
          <w:sz w:val="28"/>
          <w:szCs w:val="28"/>
        </w:rPr>
      </w:pPr>
      <w:r>
        <w:rPr>
          <w:sz w:val="28"/>
          <w:szCs w:val="28"/>
        </w:rPr>
        <w:t>к решению Совета Канеловского сельского поселения Староминского района «О бюджете Канеловского сельского поселения Староминского района на 202</w:t>
      </w:r>
      <w:r w:rsidR="00D77848">
        <w:rPr>
          <w:sz w:val="28"/>
          <w:szCs w:val="28"/>
        </w:rPr>
        <w:t>5</w:t>
      </w:r>
      <w:r>
        <w:rPr>
          <w:sz w:val="28"/>
          <w:szCs w:val="28"/>
        </w:rPr>
        <w:t xml:space="preserve"> год»</w:t>
      </w:r>
    </w:p>
    <w:p w:rsidR="008B3BD1" w:rsidRDefault="008B3BD1" w:rsidP="008B3BD1">
      <w:pPr>
        <w:pStyle w:val="a5"/>
        <w:tabs>
          <w:tab w:val="center" w:pos="-20259"/>
          <w:tab w:val="left" w:pos="-19407"/>
          <w:tab w:val="right" w:pos="-15581"/>
        </w:tabs>
        <w:ind w:left="5580"/>
        <w:rPr>
          <w:iCs/>
          <w:sz w:val="28"/>
          <w:szCs w:val="28"/>
        </w:rPr>
      </w:pPr>
      <w:r>
        <w:rPr>
          <w:iCs/>
          <w:sz w:val="28"/>
          <w:szCs w:val="28"/>
        </w:rPr>
        <w:t xml:space="preserve">                                                                      </w:t>
      </w:r>
    </w:p>
    <w:p w:rsidR="008B3BD1" w:rsidRDefault="008B3BD1" w:rsidP="008B3BD1">
      <w:pPr>
        <w:jc w:val="center"/>
        <w:rPr>
          <w:b/>
          <w:sz w:val="28"/>
          <w:szCs w:val="28"/>
        </w:rPr>
      </w:pPr>
      <w:r>
        <w:rPr>
          <w:b/>
          <w:sz w:val="28"/>
          <w:szCs w:val="28"/>
        </w:rPr>
        <w:t>Объем поступлений доходов в бюджет  Канеловского сельского поселения Староминского  района</w:t>
      </w:r>
      <w:r w:rsidR="00BD003B">
        <w:rPr>
          <w:b/>
          <w:sz w:val="28"/>
          <w:szCs w:val="28"/>
        </w:rPr>
        <w:t xml:space="preserve"> по кодам видов (подвидов) доходов, относящихся к доходам бюджетов</w:t>
      </w:r>
      <w:r>
        <w:rPr>
          <w:b/>
          <w:sz w:val="28"/>
          <w:szCs w:val="28"/>
        </w:rPr>
        <w:t xml:space="preserve"> </w:t>
      </w:r>
      <w:r>
        <w:rPr>
          <w:b/>
          <w:sz w:val="28"/>
        </w:rPr>
        <w:t>на</w:t>
      </w:r>
      <w:r>
        <w:rPr>
          <w:b/>
          <w:sz w:val="28"/>
          <w:szCs w:val="28"/>
        </w:rPr>
        <w:t xml:space="preserve"> 202</w:t>
      </w:r>
      <w:r w:rsidR="00D77848">
        <w:rPr>
          <w:b/>
          <w:sz w:val="28"/>
          <w:szCs w:val="28"/>
        </w:rPr>
        <w:t>5</w:t>
      </w:r>
      <w:r>
        <w:rPr>
          <w:b/>
          <w:sz w:val="28"/>
          <w:szCs w:val="28"/>
        </w:rPr>
        <w:t xml:space="preserve"> год</w:t>
      </w:r>
    </w:p>
    <w:p w:rsidR="008B3BD1" w:rsidRDefault="008B3BD1" w:rsidP="008B3BD1">
      <w:pPr>
        <w:jc w:val="center"/>
        <w:rPr>
          <w:b/>
          <w:sz w:val="28"/>
          <w:szCs w:val="28"/>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6"/>
        <w:gridCol w:w="4895"/>
        <w:gridCol w:w="1764"/>
      </w:tblGrid>
      <w:tr w:rsidR="008B3BD1" w:rsidRPr="00D87C18" w:rsidTr="008B7187">
        <w:trPr>
          <w:trHeight w:val="705"/>
        </w:trPr>
        <w:tc>
          <w:tcPr>
            <w:tcW w:w="3046" w:type="dxa"/>
            <w:shd w:val="clear" w:color="auto" w:fill="auto"/>
            <w:hideMark/>
          </w:tcPr>
          <w:p w:rsidR="008B3BD1" w:rsidRPr="00D87C18" w:rsidRDefault="008B3BD1" w:rsidP="008B7187">
            <w:pPr>
              <w:snapToGrid w:val="0"/>
              <w:jc w:val="center"/>
              <w:rPr>
                <w:bCs/>
                <w:color w:val="000000"/>
                <w:sz w:val="28"/>
                <w:szCs w:val="28"/>
              </w:rPr>
            </w:pPr>
            <w:r w:rsidRPr="00D87C18">
              <w:rPr>
                <w:bCs/>
                <w:color w:val="000000"/>
                <w:sz w:val="28"/>
                <w:szCs w:val="28"/>
              </w:rPr>
              <w:t>Код</w:t>
            </w:r>
          </w:p>
        </w:tc>
        <w:tc>
          <w:tcPr>
            <w:tcW w:w="4895" w:type="dxa"/>
            <w:shd w:val="clear" w:color="auto" w:fill="auto"/>
            <w:hideMark/>
          </w:tcPr>
          <w:p w:rsidR="008B3BD1" w:rsidRPr="00D87C18" w:rsidRDefault="008B3BD1" w:rsidP="008B7187">
            <w:pPr>
              <w:snapToGrid w:val="0"/>
              <w:jc w:val="center"/>
              <w:rPr>
                <w:bCs/>
                <w:color w:val="000000"/>
                <w:sz w:val="28"/>
                <w:szCs w:val="28"/>
              </w:rPr>
            </w:pPr>
            <w:r w:rsidRPr="00D87C18">
              <w:rPr>
                <w:bCs/>
                <w:color w:val="000000"/>
                <w:sz w:val="28"/>
                <w:szCs w:val="28"/>
              </w:rPr>
              <w:t>Наименование дохода</w:t>
            </w:r>
          </w:p>
        </w:tc>
        <w:tc>
          <w:tcPr>
            <w:tcW w:w="1764" w:type="dxa"/>
            <w:shd w:val="clear" w:color="auto" w:fill="auto"/>
            <w:hideMark/>
          </w:tcPr>
          <w:p w:rsidR="008B3BD1" w:rsidRPr="00D87C18" w:rsidRDefault="008B3BD1" w:rsidP="008B7187">
            <w:pPr>
              <w:snapToGrid w:val="0"/>
              <w:jc w:val="center"/>
              <w:rPr>
                <w:bCs/>
                <w:color w:val="000000"/>
                <w:sz w:val="28"/>
                <w:szCs w:val="28"/>
              </w:rPr>
            </w:pPr>
            <w:r w:rsidRPr="00D87C18">
              <w:rPr>
                <w:bCs/>
                <w:color w:val="000000"/>
                <w:sz w:val="28"/>
                <w:szCs w:val="28"/>
              </w:rPr>
              <w:t>Сумма</w:t>
            </w:r>
          </w:p>
        </w:tc>
      </w:tr>
      <w:tr w:rsidR="008B3BD1" w:rsidRPr="00D87C18" w:rsidTr="008B7187">
        <w:trPr>
          <w:trHeight w:val="350"/>
        </w:trPr>
        <w:tc>
          <w:tcPr>
            <w:tcW w:w="3046" w:type="dxa"/>
            <w:shd w:val="clear" w:color="auto" w:fill="auto"/>
            <w:vAlign w:val="center"/>
            <w:hideMark/>
          </w:tcPr>
          <w:p w:rsidR="008B3BD1" w:rsidRPr="00D87C18" w:rsidRDefault="008B3BD1" w:rsidP="008B7187">
            <w:pPr>
              <w:widowControl w:val="0"/>
              <w:snapToGrid w:val="0"/>
              <w:spacing w:line="360" w:lineRule="auto"/>
              <w:jc w:val="center"/>
              <w:rPr>
                <w:b/>
                <w:sz w:val="28"/>
                <w:szCs w:val="20"/>
              </w:rPr>
            </w:pPr>
            <w:r w:rsidRPr="00D87C18">
              <w:rPr>
                <w:b/>
                <w:sz w:val="28"/>
                <w:szCs w:val="20"/>
              </w:rPr>
              <w:t>1 00 00000 00 0000 000</w:t>
            </w:r>
          </w:p>
        </w:tc>
        <w:tc>
          <w:tcPr>
            <w:tcW w:w="4895" w:type="dxa"/>
            <w:shd w:val="clear" w:color="auto" w:fill="auto"/>
            <w:hideMark/>
          </w:tcPr>
          <w:p w:rsidR="008B3BD1" w:rsidRPr="00D87C18" w:rsidRDefault="008B3BD1" w:rsidP="008B7187">
            <w:pPr>
              <w:widowControl w:val="0"/>
              <w:snapToGrid w:val="0"/>
              <w:spacing w:line="360" w:lineRule="auto"/>
              <w:jc w:val="both"/>
              <w:rPr>
                <w:b/>
                <w:sz w:val="28"/>
                <w:szCs w:val="20"/>
              </w:rPr>
            </w:pPr>
            <w:r w:rsidRPr="00D87C18">
              <w:rPr>
                <w:b/>
                <w:sz w:val="28"/>
                <w:szCs w:val="20"/>
              </w:rPr>
              <w:t>Налоговые и неналоговые доходы</w:t>
            </w:r>
          </w:p>
        </w:tc>
        <w:tc>
          <w:tcPr>
            <w:tcW w:w="1764" w:type="dxa"/>
            <w:shd w:val="clear" w:color="auto" w:fill="auto"/>
            <w:vAlign w:val="center"/>
            <w:hideMark/>
          </w:tcPr>
          <w:p w:rsidR="008B3BD1" w:rsidRPr="00D87C18" w:rsidRDefault="00D77848" w:rsidP="00324FE5">
            <w:pPr>
              <w:widowControl w:val="0"/>
              <w:snapToGrid w:val="0"/>
              <w:spacing w:line="360" w:lineRule="auto"/>
              <w:jc w:val="center"/>
              <w:rPr>
                <w:b/>
                <w:sz w:val="28"/>
                <w:szCs w:val="20"/>
              </w:rPr>
            </w:pPr>
            <w:r>
              <w:rPr>
                <w:b/>
                <w:sz w:val="28"/>
                <w:szCs w:val="20"/>
              </w:rPr>
              <w:t>21327,5</w:t>
            </w:r>
          </w:p>
        </w:tc>
      </w:tr>
      <w:tr w:rsidR="008B3BD1" w:rsidRPr="00D87C18" w:rsidTr="008B7187">
        <w:tc>
          <w:tcPr>
            <w:tcW w:w="3046" w:type="dxa"/>
            <w:shd w:val="clear" w:color="auto" w:fill="auto"/>
            <w:vAlign w:val="center"/>
            <w:hideMark/>
          </w:tcPr>
          <w:p w:rsidR="008B3BD1" w:rsidRPr="00D87C18" w:rsidRDefault="008B3BD1" w:rsidP="008B7187">
            <w:pPr>
              <w:widowControl w:val="0"/>
              <w:snapToGrid w:val="0"/>
              <w:spacing w:line="360" w:lineRule="auto"/>
              <w:jc w:val="center"/>
              <w:rPr>
                <w:color w:val="000000"/>
                <w:sz w:val="28"/>
                <w:szCs w:val="20"/>
              </w:rPr>
            </w:pPr>
            <w:r w:rsidRPr="00D87C18">
              <w:rPr>
                <w:color w:val="000000"/>
                <w:sz w:val="28"/>
                <w:szCs w:val="20"/>
              </w:rPr>
              <w:t>1 01 02000 01 0000 110</w:t>
            </w:r>
          </w:p>
        </w:tc>
        <w:tc>
          <w:tcPr>
            <w:tcW w:w="4895" w:type="dxa"/>
            <w:shd w:val="clear" w:color="auto" w:fill="auto"/>
            <w:hideMark/>
          </w:tcPr>
          <w:p w:rsidR="008B3BD1" w:rsidRPr="00D87C18" w:rsidRDefault="008B3BD1" w:rsidP="008B7187">
            <w:pPr>
              <w:widowControl w:val="0"/>
              <w:snapToGrid w:val="0"/>
              <w:spacing w:line="360" w:lineRule="auto"/>
              <w:jc w:val="both"/>
              <w:rPr>
                <w:color w:val="000000"/>
                <w:sz w:val="28"/>
                <w:szCs w:val="20"/>
              </w:rPr>
            </w:pPr>
            <w:r w:rsidRPr="00D87C18">
              <w:rPr>
                <w:color w:val="000000"/>
                <w:sz w:val="28"/>
                <w:szCs w:val="20"/>
              </w:rPr>
              <w:t>Налог на доходы физических лиц*</w:t>
            </w:r>
          </w:p>
        </w:tc>
        <w:tc>
          <w:tcPr>
            <w:tcW w:w="1764" w:type="dxa"/>
            <w:shd w:val="clear" w:color="auto" w:fill="auto"/>
            <w:vAlign w:val="center"/>
            <w:hideMark/>
          </w:tcPr>
          <w:p w:rsidR="008B3BD1" w:rsidRPr="00D87C18" w:rsidRDefault="00D77848" w:rsidP="008B7187">
            <w:pPr>
              <w:snapToGrid w:val="0"/>
              <w:spacing w:line="360" w:lineRule="auto"/>
              <w:jc w:val="center"/>
              <w:rPr>
                <w:sz w:val="28"/>
                <w:szCs w:val="20"/>
              </w:rPr>
            </w:pPr>
            <w:r>
              <w:rPr>
                <w:sz w:val="28"/>
                <w:szCs w:val="20"/>
              </w:rPr>
              <w:t>6148,7</w:t>
            </w:r>
          </w:p>
        </w:tc>
      </w:tr>
      <w:tr w:rsidR="008B3BD1" w:rsidRPr="00D87C18" w:rsidTr="008B7187">
        <w:tc>
          <w:tcPr>
            <w:tcW w:w="3046" w:type="dxa"/>
            <w:shd w:val="clear" w:color="auto" w:fill="auto"/>
            <w:vAlign w:val="center"/>
            <w:hideMark/>
          </w:tcPr>
          <w:p w:rsidR="008B3BD1" w:rsidRPr="00D87C18" w:rsidRDefault="008B3BD1" w:rsidP="008B7187">
            <w:pPr>
              <w:widowControl w:val="0"/>
              <w:snapToGrid w:val="0"/>
              <w:spacing w:line="360" w:lineRule="auto"/>
              <w:jc w:val="center"/>
              <w:rPr>
                <w:color w:val="000000"/>
                <w:sz w:val="28"/>
              </w:rPr>
            </w:pPr>
            <w:r w:rsidRPr="00D87C18">
              <w:rPr>
                <w:color w:val="000000"/>
                <w:sz w:val="28"/>
              </w:rPr>
              <w:t>1 03 02231 01 0000 110</w:t>
            </w: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54905" w:rsidRDefault="00854905" w:rsidP="00854905">
            <w:pPr>
              <w:widowControl w:val="0"/>
              <w:snapToGrid w:val="0"/>
              <w:spacing w:line="360" w:lineRule="auto"/>
              <w:rPr>
                <w:color w:val="000000"/>
                <w:sz w:val="28"/>
              </w:rPr>
            </w:pPr>
          </w:p>
          <w:p w:rsidR="008B3BD1" w:rsidRPr="00D87C18" w:rsidRDefault="00854905" w:rsidP="008B7187">
            <w:pPr>
              <w:widowControl w:val="0"/>
              <w:snapToGrid w:val="0"/>
              <w:spacing w:line="360" w:lineRule="auto"/>
              <w:jc w:val="center"/>
              <w:rPr>
                <w:color w:val="000000"/>
                <w:sz w:val="28"/>
              </w:rPr>
            </w:pPr>
            <w:r w:rsidRPr="00D87C18">
              <w:rPr>
                <w:color w:val="000000"/>
                <w:sz w:val="28"/>
              </w:rPr>
              <w:t>1 03 02241 01 0000 110</w:t>
            </w:r>
          </w:p>
          <w:p w:rsidR="00854905" w:rsidRDefault="00854905" w:rsidP="008B7187">
            <w:pPr>
              <w:widowControl w:val="0"/>
              <w:snapToGrid w:val="0"/>
              <w:spacing w:line="360" w:lineRule="auto"/>
              <w:jc w:val="center"/>
              <w:rPr>
                <w:color w:val="000000"/>
                <w:sz w:val="28"/>
              </w:rPr>
            </w:pPr>
          </w:p>
          <w:p w:rsidR="00854905" w:rsidRDefault="00854905" w:rsidP="008B7187">
            <w:pPr>
              <w:widowControl w:val="0"/>
              <w:snapToGrid w:val="0"/>
              <w:spacing w:line="360" w:lineRule="auto"/>
              <w:jc w:val="center"/>
              <w:rPr>
                <w:color w:val="000000"/>
                <w:sz w:val="28"/>
              </w:rPr>
            </w:pPr>
          </w:p>
          <w:p w:rsidR="00854905" w:rsidRDefault="00854905" w:rsidP="008B7187">
            <w:pPr>
              <w:widowControl w:val="0"/>
              <w:snapToGrid w:val="0"/>
              <w:spacing w:line="360" w:lineRule="auto"/>
              <w:jc w:val="center"/>
              <w:rPr>
                <w:color w:val="000000"/>
                <w:sz w:val="28"/>
              </w:rPr>
            </w:pPr>
          </w:p>
          <w:p w:rsidR="00854905" w:rsidRDefault="00854905" w:rsidP="008B7187">
            <w:pPr>
              <w:widowControl w:val="0"/>
              <w:snapToGrid w:val="0"/>
              <w:spacing w:line="360" w:lineRule="auto"/>
              <w:jc w:val="center"/>
              <w:rPr>
                <w:color w:val="000000"/>
                <w:sz w:val="28"/>
              </w:rPr>
            </w:pPr>
          </w:p>
          <w:p w:rsidR="00854905" w:rsidRDefault="00854905" w:rsidP="008B7187">
            <w:pPr>
              <w:widowControl w:val="0"/>
              <w:snapToGrid w:val="0"/>
              <w:spacing w:line="360" w:lineRule="auto"/>
              <w:jc w:val="center"/>
              <w:rPr>
                <w:color w:val="000000"/>
                <w:sz w:val="28"/>
              </w:rPr>
            </w:pPr>
          </w:p>
          <w:p w:rsidR="00854905" w:rsidRDefault="00854905" w:rsidP="00854905">
            <w:pPr>
              <w:widowControl w:val="0"/>
              <w:snapToGrid w:val="0"/>
              <w:spacing w:line="360" w:lineRule="auto"/>
              <w:rPr>
                <w:color w:val="000000"/>
                <w:sz w:val="28"/>
              </w:rPr>
            </w:pPr>
          </w:p>
          <w:p w:rsidR="00854905" w:rsidRDefault="00854905" w:rsidP="00854905">
            <w:pPr>
              <w:widowControl w:val="0"/>
              <w:snapToGrid w:val="0"/>
              <w:spacing w:line="360" w:lineRule="auto"/>
              <w:rPr>
                <w:color w:val="000000"/>
                <w:sz w:val="28"/>
              </w:rPr>
            </w:pPr>
          </w:p>
          <w:p w:rsidR="00854905" w:rsidRDefault="00854905" w:rsidP="00854905">
            <w:pPr>
              <w:widowControl w:val="0"/>
              <w:snapToGrid w:val="0"/>
              <w:spacing w:line="360" w:lineRule="auto"/>
              <w:rPr>
                <w:color w:val="000000"/>
                <w:sz w:val="28"/>
              </w:rPr>
            </w:pPr>
          </w:p>
          <w:p w:rsidR="00854905" w:rsidRDefault="00854905" w:rsidP="00854905">
            <w:pPr>
              <w:widowControl w:val="0"/>
              <w:snapToGrid w:val="0"/>
              <w:spacing w:line="360" w:lineRule="auto"/>
              <w:rPr>
                <w:color w:val="000000"/>
                <w:sz w:val="28"/>
              </w:rPr>
            </w:pPr>
          </w:p>
          <w:p w:rsidR="008B3BD1" w:rsidRPr="00D87C18" w:rsidRDefault="008B3BD1" w:rsidP="00854905">
            <w:pPr>
              <w:widowControl w:val="0"/>
              <w:snapToGrid w:val="0"/>
              <w:spacing w:line="360" w:lineRule="auto"/>
              <w:rPr>
                <w:color w:val="000000"/>
                <w:sz w:val="28"/>
              </w:rPr>
            </w:pPr>
            <w:r w:rsidRPr="00D87C18">
              <w:rPr>
                <w:color w:val="000000"/>
                <w:sz w:val="28"/>
              </w:rPr>
              <w:t>1 03 02251 01 0000 110</w:t>
            </w: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54905">
            <w:pPr>
              <w:widowControl w:val="0"/>
              <w:snapToGrid w:val="0"/>
              <w:spacing w:line="360" w:lineRule="auto"/>
              <w:rPr>
                <w:color w:val="000000"/>
                <w:sz w:val="28"/>
              </w:rPr>
            </w:pPr>
          </w:p>
          <w:p w:rsidR="008B3BD1" w:rsidRPr="00D87C18" w:rsidRDefault="008B3BD1" w:rsidP="008B7187">
            <w:pPr>
              <w:widowControl w:val="0"/>
              <w:snapToGrid w:val="0"/>
              <w:spacing w:line="360" w:lineRule="auto"/>
              <w:jc w:val="center"/>
              <w:rPr>
                <w:color w:val="000000"/>
                <w:sz w:val="28"/>
              </w:rPr>
            </w:pPr>
            <w:r w:rsidRPr="00D87C18">
              <w:rPr>
                <w:color w:val="000000"/>
                <w:sz w:val="28"/>
              </w:rPr>
              <w:t>1 03 02261 01 0000 110</w:t>
            </w: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54905">
            <w:pPr>
              <w:widowControl w:val="0"/>
              <w:snapToGrid w:val="0"/>
              <w:spacing w:line="360" w:lineRule="auto"/>
              <w:rPr>
                <w:color w:val="000000"/>
                <w:sz w:val="28"/>
              </w:rPr>
            </w:pPr>
          </w:p>
        </w:tc>
        <w:tc>
          <w:tcPr>
            <w:tcW w:w="4895" w:type="dxa"/>
            <w:shd w:val="clear" w:color="auto" w:fill="auto"/>
            <w:hideMark/>
          </w:tcPr>
          <w:p w:rsidR="008B3BD1" w:rsidRPr="00D87C18" w:rsidRDefault="008B3BD1" w:rsidP="008B7187">
            <w:pPr>
              <w:widowControl w:val="0"/>
              <w:snapToGrid w:val="0"/>
              <w:jc w:val="both"/>
              <w:rPr>
                <w:color w:val="000000"/>
                <w:sz w:val="28"/>
              </w:rPr>
            </w:pPr>
            <w:proofErr w:type="gramStart"/>
            <w:r w:rsidRPr="00D87C18">
              <w:rPr>
                <w:color w:val="000000"/>
                <w:sz w:val="28"/>
              </w:rPr>
              <w:lastRenderedPageBreak/>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roofErr w:type="gramEnd"/>
          </w:p>
          <w:p w:rsidR="00854905" w:rsidRDefault="00854905" w:rsidP="008B7187">
            <w:pPr>
              <w:widowControl w:val="0"/>
              <w:snapToGrid w:val="0"/>
              <w:jc w:val="both"/>
              <w:rPr>
                <w:color w:val="000000"/>
                <w:sz w:val="28"/>
              </w:rPr>
            </w:pPr>
            <w:proofErr w:type="gramStart"/>
            <w:r w:rsidRPr="00D87C18">
              <w:rPr>
                <w:color w:val="000000"/>
                <w:sz w:val="28"/>
              </w:rPr>
              <w:t>Доходы от уплаты акцизов на моторные масла для дизельных и (или) карбюраторных (</w:t>
            </w:r>
            <w:proofErr w:type="spellStart"/>
            <w:r w:rsidRPr="00D87C18">
              <w:rPr>
                <w:color w:val="000000"/>
                <w:sz w:val="28"/>
              </w:rPr>
              <w:t>инжекторных</w:t>
            </w:r>
            <w:proofErr w:type="spellEnd"/>
            <w:r w:rsidRPr="00D87C18">
              <w:rPr>
                <w:color w:val="000000"/>
                <w:sz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установленными федеральным законом о федеральном бюджете в целях формирования дорожных фондов субъектов Российской Федерации</w:t>
            </w:r>
            <w:proofErr w:type="gramEnd"/>
          </w:p>
          <w:p w:rsidR="008B3BD1" w:rsidRPr="00D87C18" w:rsidRDefault="008B3BD1" w:rsidP="008B7187">
            <w:pPr>
              <w:widowControl w:val="0"/>
              <w:snapToGrid w:val="0"/>
              <w:jc w:val="both"/>
              <w:rPr>
                <w:color w:val="000000"/>
                <w:sz w:val="28"/>
              </w:rPr>
            </w:pPr>
            <w:r w:rsidRPr="00D87C18">
              <w:rPr>
                <w:color w:val="000000"/>
                <w:sz w:val="28"/>
              </w:rPr>
              <w:t xml:space="preserve">Доходы от уплаты акцизов на автомобильный бензин, подлежащие </w:t>
            </w:r>
            <w:r w:rsidRPr="00D87C18">
              <w:rPr>
                <w:color w:val="000000"/>
                <w:sz w:val="28"/>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380A68">
              <w:rPr>
                <w:color w:val="000000"/>
                <w:sz w:val="28"/>
              </w:rPr>
              <w:t xml:space="preserve"> </w:t>
            </w:r>
            <w:r w:rsidRPr="00D87C18">
              <w:rPr>
                <w:color w:val="000000"/>
                <w:sz w:val="28"/>
              </w:rPr>
              <w:t xml:space="preserve">(по нормативам, установленным федеральным законом о федеральном бюджете в целях формирования дорожных фондов </w:t>
            </w:r>
            <w:r w:rsidR="00854905">
              <w:rPr>
                <w:color w:val="000000"/>
                <w:sz w:val="28"/>
              </w:rPr>
              <w:t>субъектов Российской Федерации)</w:t>
            </w:r>
          </w:p>
          <w:p w:rsidR="008B3BD1" w:rsidRPr="00D87C18" w:rsidRDefault="008B3BD1" w:rsidP="00854905">
            <w:pPr>
              <w:widowControl w:val="0"/>
              <w:snapToGrid w:val="0"/>
              <w:jc w:val="both"/>
              <w:rPr>
                <w:color w:val="000000"/>
                <w:sz w:val="28"/>
              </w:rPr>
            </w:pPr>
            <w:r w:rsidRPr="00D87C18">
              <w:rPr>
                <w:color w:val="000000"/>
                <w:sz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00854905">
              <w:rPr>
                <w:color w:val="000000"/>
                <w:sz w:val="28"/>
              </w:rPr>
              <w:t>субъектов Российской Федерации)</w:t>
            </w:r>
          </w:p>
        </w:tc>
        <w:tc>
          <w:tcPr>
            <w:tcW w:w="1764" w:type="dxa"/>
            <w:shd w:val="clear" w:color="auto" w:fill="auto"/>
            <w:vAlign w:val="center"/>
          </w:tcPr>
          <w:p w:rsidR="008B3BD1" w:rsidRPr="00D87C18" w:rsidRDefault="00D77848" w:rsidP="008B7187">
            <w:pPr>
              <w:snapToGrid w:val="0"/>
              <w:jc w:val="center"/>
              <w:rPr>
                <w:sz w:val="28"/>
                <w:szCs w:val="28"/>
              </w:rPr>
            </w:pPr>
            <w:r>
              <w:rPr>
                <w:sz w:val="28"/>
                <w:szCs w:val="28"/>
              </w:rPr>
              <w:lastRenderedPageBreak/>
              <w:t>2809,0</w:t>
            </w: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54905" w:rsidRDefault="00854905" w:rsidP="00854905">
            <w:pPr>
              <w:snapToGrid w:val="0"/>
              <w:rPr>
                <w:sz w:val="28"/>
                <w:szCs w:val="28"/>
              </w:rPr>
            </w:pPr>
          </w:p>
          <w:p w:rsidR="00854905" w:rsidRPr="00D87C18" w:rsidRDefault="00854905" w:rsidP="00854905">
            <w:pPr>
              <w:snapToGrid w:val="0"/>
              <w:jc w:val="center"/>
              <w:rPr>
                <w:sz w:val="28"/>
                <w:szCs w:val="28"/>
              </w:rPr>
            </w:pPr>
            <w:r>
              <w:rPr>
                <w:sz w:val="28"/>
                <w:szCs w:val="28"/>
              </w:rPr>
              <w:t>14,0</w:t>
            </w:r>
          </w:p>
          <w:p w:rsidR="008B3BD1" w:rsidRPr="00D87C18" w:rsidRDefault="008B3BD1"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B3BD1" w:rsidRPr="00D87C18" w:rsidRDefault="00854905" w:rsidP="00854905">
            <w:pPr>
              <w:snapToGrid w:val="0"/>
              <w:rPr>
                <w:sz w:val="28"/>
                <w:szCs w:val="28"/>
              </w:rPr>
            </w:pPr>
            <w:r>
              <w:rPr>
                <w:sz w:val="28"/>
                <w:szCs w:val="28"/>
              </w:rPr>
              <w:t xml:space="preserve">    </w:t>
            </w:r>
            <w:r w:rsidR="00D77848">
              <w:rPr>
                <w:sz w:val="28"/>
                <w:szCs w:val="28"/>
              </w:rPr>
              <w:t>3192,5</w:t>
            </w: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54905">
            <w:pPr>
              <w:snapToGrid w:val="0"/>
              <w:rPr>
                <w:sz w:val="28"/>
                <w:szCs w:val="28"/>
              </w:rPr>
            </w:pPr>
          </w:p>
          <w:p w:rsidR="008B3BD1" w:rsidRPr="00D87C18" w:rsidRDefault="00D77848" w:rsidP="008B7187">
            <w:pPr>
              <w:snapToGrid w:val="0"/>
              <w:jc w:val="center"/>
              <w:rPr>
                <w:sz w:val="28"/>
                <w:szCs w:val="28"/>
              </w:rPr>
            </w:pPr>
            <w:r>
              <w:rPr>
                <w:sz w:val="28"/>
                <w:szCs w:val="28"/>
              </w:rPr>
              <w:t>-437,0</w:t>
            </w: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54905">
            <w:pPr>
              <w:snapToGrid w:val="0"/>
              <w:rPr>
                <w:sz w:val="28"/>
                <w:szCs w:val="28"/>
              </w:rPr>
            </w:pPr>
          </w:p>
        </w:tc>
      </w:tr>
      <w:tr w:rsidR="00854905" w:rsidRPr="00D87C18" w:rsidTr="008B7187">
        <w:tc>
          <w:tcPr>
            <w:tcW w:w="3046" w:type="dxa"/>
            <w:shd w:val="clear" w:color="auto" w:fill="auto"/>
            <w:vAlign w:val="center"/>
          </w:tcPr>
          <w:p w:rsidR="00854905" w:rsidRPr="00D87C18" w:rsidRDefault="00854905" w:rsidP="008E4D13">
            <w:pPr>
              <w:widowControl w:val="0"/>
              <w:snapToGrid w:val="0"/>
              <w:spacing w:line="360" w:lineRule="auto"/>
              <w:jc w:val="center"/>
              <w:rPr>
                <w:color w:val="000000"/>
                <w:sz w:val="28"/>
                <w:szCs w:val="20"/>
              </w:rPr>
            </w:pPr>
            <w:r w:rsidRPr="00D87C18">
              <w:rPr>
                <w:color w:val="000000"/>
                <w:sz w:val="28"/>
                <w:szCs w:val="20"/>
              </w:rPr>
              <w:lastRenderedPageBreak/>
              <w:t>1 05 03000 01 0000 110</w:t>
            </w:r>
          </w:p>
        </w:tc>
        <w:tc>
          <w:tcPr>
            <w:tcW w:w="4895" w:type="dxa"/>
            <w:shd w:val="clear" w:color="auto" w:fill="auto"/>
          </w:tcPr>
          <w:p w:rsidR="00854905" w:rsidRPr="00D87C18" w:rsidRDefault="00854905" w:rsidP="008E4D13">
            <w:pPr>
              <w:widowControl w:val="0"/>
              <w:snapToGrid w:val="0"/>
              <w:spacing w:line="360" w:lineRule="auto"/>
              <w:jc w:val="both"/>
              <w:rPr>
                <w:color w:val="000000"/>
                <w:sz w:val="28"/>
                <w:szCs w:val="20"/>
              </w:rPr>
            </w:pPr>
            <w:r w:rsidRPr="00D87C18">
              <w:rPr>
                <w:color w:val="000000"/>
                <w:sz w:val="28"/>
                <w:szCs w:val="20"/>
              </w:rPr>
              <w:t>Единый сельскохозяйственный налог*</w:t>
            </w:r>
          </w:p>
        </w:tc>
        <w:tc>
          <w:tcPr>
            <w:tcW w:w="1764" w:type="dxa"/>
            <w:shd w:val="clear" w:color="auto" w:fill="auto"/>
            <w:vAlign w:val="center"/>
          </w:tcPr>
          <w:p w:rsidR="00854905" w:rsidRPr="00D87C18" w:rsidRDefault="00854905" w:rsidP="008E4D13">
            <w:pPr>
              <w:snapToGrid w:val="0"/>
              <w:spacing w:line="360" w:lineRule="auto"/>
              <w:jc w:val="center"/>
              <w:rPr>
                <w:sz w:val="28"/>
                <w:szCs w:val="20"/>
              </w:rPr>
            </w:pPr>
            <w:r>
              <w:rPr>
                <w:color w:val="000000" w:themeColor="text1"/>
                <w:sz w:val="28"/>
                <w:szCs w:val="20"/>
              </w:rPr>
              <w:t>1728,5</w:t>
            </w:r>
          </w:p>
        </w:tc>
      </w:tr>
      <w:tr w:rsidR="00854905" w:rsidRPr="00D87C18" w:rsidTr="008B7187">
        <w:tc>
          <w:tcPr>
            <w:tcW w:w="3046" w:type="dxa"/>
            <w:shd w:val="clear" w:color="auto" w:fill="auto"/>
            <w:vAlign w:val="center"/>
          </w:tcPr>
          <w:p w:rsidR="00854905" w:rsidRPr="00D87C18" w:rsidRDefault="00854905" w:rsidP="008E4D13">
            <w:pPr>
              <w:widowControl w:val="0"/>
              <w:snapToGrid w:val="0"/>
              <w:spacing w:line="360" w:lineRule="auto"/>
              <w:jc w:val="center"/>
              <w:rPr>
                <w:color w:val="000000"/>
                <w:sz w:val="28"/>
                <w:szCs w:val="20"/>
              </w:rPr>
            </w:pPr>
            <w:r w:rsidRPr="00D87C18">
              <w:rPr>
                <w:color w:val="000000"/>
                <w:sz w:val="28"/>
                <w:szCs w:val="20"/>
              </w:rPr>
              <w:t>1 06 01030 10 0000 110</w:t>
            </w:r>
          </w:p>
        </w:tc>
        <w:tc>
          <w:tcPr>
            <w:tcW w:w="4895" w:type="dxa"/>
            <w:shd w:val="clear" w:color="auto" w:fill="auto"/>
          </w:tcPr>
          <w:p w:rsidR="00854905" w:rsidRPr="00D87C18" w:rsidRDefault="00854905" w:rsidP="008E4D13">
            <w:pPr>
              <w:widowControl w:val="0"/>
              <w:snapToGrid w:val="0"/>
              <w:jc w:val="both"/>
              <w:rPr>
                <w:sz w:val="28"/>
              </w:rPr>
            </w:pPr>
            <w:r>
              <w:rPr>
                <w:color w:val="000000"/>
                <w:sz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64" w:type="dxa"/>
            <w:shd w:val="clear" w:color="auto" w:fill="auto"/>
            <w:vAlign w:val="center"/>
          </w:tcPr>
          <w:p w:rsidR="00854905" w:rsidRPr="00D87C18" w:rsidRDefault="00854905" w:rsidP="008E4D13">
            <w:pPr>
              <w:widowControl w:val="0"/>
              <w:snapToGrid w:val="0"/>
              <w:spacing w:line="360" w:lineRule="auto"/>
              <w:jc w:val="center"/>
              <w:rPr>
                <w:sz w:val="28"/>
                <w:szCs w:val="20"/>
              </w:rPr>
            </w:pPr>
            <w:r>
              <w:rPr>
                <w:sz w:val="28"/>
                <w:szCs w:val="20"/>
              </w:rPr>
              <w:t>1628,0</w:t>
            </w:r>
          </w:p>
        </w:tc>
      </w:tr>
      <w:tr w:rsidR="00854905" w:rsidRPr="00D87C18" w:rsidTr="008B7187">
        <w:tc>
          <w:tcPr>
            <w:tcW w:w="3046" w:type="dxa"/>
            <w:shd w:val="clear" w:color="auto" w:fill="auto"/>
            <w:vAlign w:val="center"/>
          </w:tcPr>
          <w:p w:rsidR="00854905" w:rsidRPr="00D87C18" w:rsidRDefault="00854905" w:rsidP="008E4D13">
            <w:pPr>
              <w:widowControl w:val="0"/>
              <w:snapToGrid w:val="0"/>
              <w:spacing w:line="360" w:lineRule="auto"/>
              <w:jc w:val="center"/>
              <w:rPr>
                <w:color w:val="000000"/>
                <w:sz w:val="28"/>
                <w:szCs w:val="20"/>
              </w:rPr>
            </w:pPr>
            <w:r w:rsidRPr="00D87C18">
              <w:rPr>
                <w:color w:val="000000"/>
                <w:sz w:val="28"/>
                <w:szCs w:val="20"/>
              </w:rPr>
              <w:t>1 06 06000 00 0000 110</w:t>
            </w:r>
          </w:p>
        </w:tc>
        <w:tc>
          <w:tcPr>
            <w:tcW w:w="4895" w:type="dxa"/>
            <w:shd w:val="clear" w:color="auto" w:fill="auto"/>
          </w:tcPr>
          <w:p w:rsidR="00854905" w:rsidRPr="00D87C18" w:rsidRDefault="00147C78" w:rsidP="008E4D13">
            <w:pPr>
              <w:widowControl w:val="0"/>
              <w:snapToGrid w:val="0"/>
              <w:rPr>
                <w:color w:val="000000"/>
                <w:sz w:val="28"/>
                <w:szCs w:val="20"/>
              </w:rPr>
            </w:pPr>
            <w:r>
              <w:rPr>
                <w:color w:val="000000"/>
                <w:sz w:val="28"/>
                <w:szCs w:val="20"/>
              </w:rPr>
              <w:t>Земельный налог</w:t>
            </w:r>
          </w:p>
        </w:tc>
        <w:tc>
          <w:tcPr>
            <w:tcW w:w="1764" w:type="dxa"/>
            <w:shd w:val="clear" w:color="auto" w:fill="auto"/>
            <w:vAlign w:val="center"/>
          </w:tcPr>
          <w:p w:rsidR="00854905" w:rsidRPr="00D87C18" w:rsidRDefault="00854905" w:rsidP="008E4D13">
            <w:pPr>
              <w:widowControl w:val="0"/>
              <w:snapToGrid w:val="0"/>
              <w:spacing w:line="360" w:lineRule="auto"/>
              <w:jc w:val="center"/>
              <w:rPr>
                <w:sz w:val="28"/>
                <w:szCs w:val="20"/>
              </w:rPr>
            </w:pPr>
            <w:r>
              <w:rPr>
                <w:sz w:val="28"/>
                <w:szCs w:val="20"/>
              </w:rPr>
              <w:t>6187,0</w:t>
            </w:r>
          </w:p>
        </w:tc>
      </w:tr>
      <w:tr w:rsidR="00854905" w:rsidRPr="00D87C18" w:rsidTr="008B7187">
        <w:tc>
          <w:tcPr>
            <w:tcW w:w="3046" w:type="dxa"/>
            <w:shd w:val="clear" w:color="auto" w:fill="auto"/>
            <w:vAlign w:val="center"/>
          </w:tcPr>
          <w:p w:rsidR="00854905" w:rsidRDefault="00854905" w:rsidP="008E4D13">
            <w:pPr>
              <w:jc w:val="center"/>
            </w:pPr>
            <w:r w:rsidRPr="00D87C18">
              <w:rPr>
                <w:color w:val="000000"/>
                <w:sz w:val="28"/>
                <w:szCs w:val="20"/>
              </w:rPr>
              <w:t>1 06 0603</w:t>
            </w:r>
            <w:r>
              <w:rPr>
                <w:color w:val="000000"/>
                <w:sz w:val="28"/>
                <w:szCs w:val="20"/>
              </w:rPr>
              <w:t>3</w:t>
            </w:r>
            <w:r w:rsidRPr="00D87C18">
              <w:rPr>
                <w:color w:val="000000"/>
                <w:sz w:val="28"/>
                <w:szCs w:val="20"/>
              </w:rPr>
              <w:t xml:space="preserve"> </w:t>
            </w:r>
            <w:r>
              <w:rPr>
                <w:color w:val="000000"/>
                <w:sz w:val="28"/>
                <w:szCs w:val="20"/>
              </w:rPr>
              <w:t>1</w:t>
            </w:r>
            <w:r w:rsidRPr="00D87C18">
              <w:rPr>
                <w:color w:val="000000"/>
                <w:sz w:val="28"/>
                <w:szCs w:val="20"/>
              </w:rPr>
              <w:t>0 0000 110</w:t>
            </w:r>
          </w:p>
        </w:tc>
        <w:tc>
          <w:tcPr>
            <w:tcW w:w="4895" w:type="dxa"/>
            <w:shd w:val="clear" w:color="auto" w:fill="auto"/>
          </w:tcPr>
          <w:p w:rsidR="00854905" w:rsidRPr="00D87C18" w:rsidRDefault="00854905" w:rsidP="008E4D13">
            <w:pPr>
              <w:widowControl w:val="0"/>
              <w:snapToGrid w:val="0"/>
              <w:rPr>
                <w:color w:val="000000"/>
                <w:sz w:val="28"/>
                <w:szCs w:val="20"/>
              </w:rPr>
            </w:pPr>
            <w:r w:rsidRPr="00DB1C6B">
              <w:rPr>
                <w:color w:val="000000"/>
                <w:sz w:val="28"/>
                <w:szCs w:val="20"/>
              </w:rPr>
              <w:t>Земельный налог с организаций, обладающих земельным участком, расположенным в границах сельских поселений</w:t>
            </w:r>
          </w:p>
        </w:tc>
        <w:tc>
          <w:tcPr>
            <w:tcW w:w="1764" w:type="dxa"/>
            <w:shd w:val="clear" w:color="auto" w:fill="auto"/>
            <w:vAlign w:val="center"/>
          </w:tcPr>
          <w:p w:rsidR="00854905" w:rsidRPr="00D87C18" w:rsidRDefault="00854905" w:rsidP="008E4D13">
            <w:pPr>
              <w:widowControl w:val="0"/>
              <w:snapToGrid w:val="0"/>
              <w:spacing w:line="360" w:lineRule="auto"/>
              <w:jc w:val="center"/>
              <w:rPr>
                <w:sz w:val="28"/>
                <w:szCs w:val="20"/>
              </w:rPr>
            </w:pPr>
            <w:r>
              <w:rPr>
                <w:sz w:val="28"/>
                <w:szCs w:val="20"/>
              </w:rPr>
              <w:t>1530,0</w:t>
            </w:r>
          </w:p>
        </w:tc>
      </w:tr>
      <w:tr w:rsidR="00854905" w:rsidRPr="00D87C18" w:rsidTr="008B7187">
        <w:tc>
          <w:tcPr>
            <w:tcW w:w="3046" w:type="dxa"/>
            <w:shd w:val="clear" w:color="auto" w:fill="auto"/>
            <w:vAlign w:val="center"/>
          </w:tcPr>
          <w:p w:rsidR="00854905" w:rsidRDefault="00854905" w:rsidP="008E4D13">
            <w:r w:rsidRPr="00D87C18">
              <w:rPr>
                <w:color w:val="000000"/>
                <w:sz w:val="28"/>
                <w:szCs w:val="20"/>
              </w:rPr>
              <w:t>1 06 0604</w:t>
            </w:r>
            <w:r>
              <w:rPr>
                <w:color w:val="000000"/>
                <w:sz w:val="28"/>
                <w:szCs w:val="20"/>
              </w:rPr>
              <w:t>3</w:t>
            </w:r>
            <w:r w:rsidRPr="00D87C18">
              <w:rPr>
                <w:color w:val="000000"/>
                <w:sz w:val="28"/>
                <w:szCs w:val="20"/>
              </w:rPr>
              <w:t xml:space="preserve"> </w:t>
            </w:r>
            <w:r>
              <w:rPr>
                <w:color w:val="000000"/>
                <w:sz w:val="28"/>
                <w:szCs w:val="20"/>
              </w:rPr>
              <w:t>1</w:t>
            </w:r>
            <w:r w:rsidRPr="00D87C18">
              <w:rPr>
                <w:color w:val="000000"/>
                <w:sz w:val="28"/>
                <w:szCs w:val="20"/>
              </w:rPr>
              <w:t>0 0000 110</w:t>
            </w:r>
          </w:p>
        </w:tc>
        <w:tc>
          <w:tcPr>
            <w:tcW w:w="4895" w:type="dxa"/>
            <w:shd w:val="clear" w:color="auto" w:fill="auto"/>
          </w:tcPr>
          <w:p w:rsidR="00854905" w:rsidRPr="00D87C18" w:rsidRDefault="00854905" w:rsidP="008E4D13">
            <w:pPr>
              <w:widowControl w:val="0"/>
              <w:snapToGrid w:val="0"/>
              <w:rPr>
                <w:color w:val="000000"/>
                <w:sz w:val="28"/>
                <w:szCs w:val="20"/>
              </w:rPr>
            </w:pPr>
            <w:r>
              <w:rPr>
                <w:color w:val="000000"/>
                <w:sz w:val="28"/>
              </w:rPr>
              <w:t>Земельный налог с физических лиц, обладающих земельным участком, расположенным в границах сельских поселений</w:t>
            </w:r>
          </w:p>
        </w:tc>
        <w:tc>
          <w:tcPr>
            <w:tcW w:w="1764" w:type="dxa"/>
            <w:shd w:val="clear" w:color="auto" w:fill="auto"/>
            <w:vAlign w:val="center"/>
          </w:tcPr>
          <w:p w:rsidR="00854905" w:rsidRPr="00D87C18" w:rsidRDefault="00854905" w:rsidP="008E4D13">
            <w:pPr>
              <w:widowControl w:val="0"/>
              <w:snapToGrid w:val="0"/>
              <w:spacing w:line="360" w:lineRule="auto"/>
              <w:jc w:val="center"/>
              <w:rPr>
                <w:sz w:val="28"/>
                <w:szCs w:val="20"/>
              </w:rPr>
            </w:pPr>
            <w:r>
              <w:rPr>
                <w:sz w:val="28"/>
                <w:szCs w:val="20"/>
              </w:rPr>
              <w:t>4657,0</w:t>
            </w:r>
          </w:p>
          <w:p w:rsidR="00854905" w:rsidRPr="00D87C18" w:rsidRDefault="00854905" w:rsidP="008E4D13">
            <w:pPr>
              <w:widowControl w:val="0"/>
              <w:snapToGrid w:val="0"/>
              <w:spacing w:line="360" w:lineRule="auto"/>
              <w:jc w:val="center"/>
              <w:rPr>
                <w:sz w:val="28"/>
                <w:szCs w:val="20"/>
              </w:rPr>
            </w:pPr>
          </w:p>
        </w:tc>
      </w:tr>
      <w:tr w:rsidR="008B3BD1" w:rsidRPr="00D87C18" w:rsidTr="008B7187">
        <w:tc>
          <w:tcPr>
            <w:tcW w:w="3046" w:type="dxa"/>
            <w:shd w:val="clear" w:color="auto" w:fill="auto"/>
            <w:vAlign w:val="center"/>
          </w:tcPr>
          <w:p w:rsidR="008B3BD1" w:rsidRPr="00D87C18" w:rsidRDefault="00780C84" w:rsidP="008B7187">
            <w:pPr>
              <w:widowControl w:val="0"/>
              <w:snapToGrid w:val="0"/>
              <w:spacing w:line="360" w:lineRule="auto"/>
              <w:jc w:val="center"/>
              <w:rPr>
                <w:color w:val="000000"/>
                <w:sz w:val="28"/>
              </w:rPr>
            </w:pPr>
            <w:r>
              <w:rPr>
                <w:color w:val="000000"/>
                <w:sz w:val="28"/>
              </w:rPr>
              <w:t>1 11 0502</w:t>
            </w:r>
            <w:r w:rsidR="000162CF">
              <w:rPr>
                <w:color w:val="000000"/>
                <w:sz w:val="28"/>
              </w:rPr>
              <w:t>5</w:t>
            </w:r>
            <w:r>
              <w:rPr>
                <w:color w:val="000000"/>
                <w:sz w:val="28"/>
              </w:rPr>
              <w:t xml:space="preserve"> 1</w:t>
            </w:r>
            <w:r w:rsidR="008B3BD1" w:rsidRPr="00D87C18">
              <w:rPr>
                <w:color w:val="000000"/>
                <w:sz w:val="28"/>
              </w:rPr>
              <w:t>0 0000 120</w:t>
            </w:r>
          </w:p>
          <w:p w:rsidR="008B3BD1" w:rsidRPr="00D87C18" w:rsidRDefault="008B3BD1" w:rsidP="008B7187">
            <w:pPr>
              <w:widowControl w:val="0"/>
              <w:snapToGrid w:val="0"/>
              <w:spacing w:line="360" w:lineRule="auto"/>
              <w:jc w:val="center"/>
              <w:rPr>
                <w:color w:val="000000"/>
                <w:sz w:val="28"/>
              </w:rPr>
            </w:pPr>
          </w:p>
        </w:tc>
        <w:tc>
          <w:tcPr>
            <w:tcW w:w="4895" w:type="dxa"/>
            <w:shd w:val="clear" w:color="auto" w:fill="auto"/>
            <w:hideMark/>
          </w:tcPr>
          <w:p w:rsidR="008B3BD1" w:rsidRPr="00D87C18" w:rsidRDefault="000162CF" w:rsidP="008B7187">
            <w:pPr>
              <w:widowControl w:val="0"/>
              <w:snapToGrid w:val="0"/>
              <w:jc w:val="both"/>
              <w:rPr>
                <w:color w:val="000000"/>
                <w:sz w:val="28"/>
              </w:rPr>
            </w:pPr>
            <w:proofErr w:type="gramStart"/>
            <w:r w:rsidRPr="000162CF">
              <w:rPr>
                <w:color w:val="000000"/>
                <w:sz w:val="2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w:t>
            </w:r>
            <w:r w:rsidRPr="000162CF">
              <w:rPr>
                <w:color w:val="000000"/>
                <w:sz w:val="28"/>
              </w:rPr>
              <w:lastRenderedPageBreak/>
              <w:t>автономных учреждений)</w:t>
            </w:r>
            <w:proofErr w:type="gramEnd"/>
          </w:p>
        </w:tc>
        <w:tc>
          <w:tcPr>
            <w:tcW w:w="1764" w:type="dxa"/>
            <w:shd w:val="clear" w:color="auto" w:fill="auto"/>
            <w:vAlign w:val="center"/>
            <w:hideMark/>
          </w:tcPr>
          <w:p w:rsidR="008B3BD1" w:rsidRPr="00D87C18" w:rsidRDefault="00D77848" w:rsidP="00AA773A">
            <w:pPr>
              <w:snapToGrid w:val="0"/>
              <w:jc w:val="center"/>
              <w:rPr>
                <w:sz w:val="28"/>
                <w:szCs w:val="28"/>
              </w:rPr>
            </w:pPr>
            <w:r>
              <w:rPr>
                <w:sz w:val="28"/>
                <w:szCs w:val="28"/>
              </w:rPr>
              <w:lastRenderedPageBreak/>
              <w:t>42,0</w:t>
            </w:r>
          </w:p>
        </w:tc>
      </w:tr>
      <w:tr w:rsidR="008B3BD1" w:rsidRPr="00D87C18" w:rsidTr="008B7187">
        <w:tc>
          <w:tcPr>
            <w:tcW w:w="3046" w:type="dxa"/>
            <w:shd w:val="clear" w:color="auto" w:fill="auto"/>
            <w:vAlign w:val="center"/>
            <w:hideMark/>
          </w:tcPr>
          <w:p w:rsidR="008B3BD1" w:rsidRPr="00D87C18" w:rsidRDefault="008B3BD1" w:rsidP="00E24AED">
            <w:pPr>
              <w:widowControl w:val="0"/>
              <w:snapToGrid w:val="0"/>
              <w:spacing w:line="360" w:lineRule="auto"/>
              <w:jc w:val="center"/>
              <w:rPr>
                <w:color w:val="000000"/>
                <w:sz w:val="28"/>
              </w:rPr>
            </w:pPr>
            <w:r w:rsidRPr="00D87C18">
              <w:rPr>
                <w:color w:val="000000"/>
                <w:sz w:val="28"/>
              </w:rPr>
              <w:lastRenderedPageBreak/>
              <w:t>1</w:t>
            </w:r>
            <w:r w:rsidR="000162CF">
              <w:rPr>
                <w:color w:val="000000"/>
                <w:sz w:val="28"/>
              </w:rPr>
              <w:t xml:space="preserve"> </w:t>
            </w:r>
            <w:r w:rsidRPr="00D87C18">
              <w:rPr>
                <w:color w:val="000000"/>
                <w:sz w:val="28"/>
              </w:rPr>
              <w:t>11</w:t>
            </w:r>
            <w:r w:rsidR="000162CF">
              <w:rPr>
                <w:color w:val="000000"/>
                <w:sz w:val="28"/>
              </w:rPr>
              <w:t xml:space="preserve"> </w:t>
            </w:r>
            <w:r w:rsidRPr="00D87C18">
              <w:rPr>
                <w:color w:val="000000"/>
                <w:sz w:val="28"/>
              </w:rPr>
              <w:t>0503</w:t>
            </w:r>
            <w:r w:rsidR="00E24AED">
              <w:rPr>
                <w:color w:val="000000"/>
                <w:sz w:val="28"/>
              </w:rPr>
              <w:t>5</w:t>
            </w:r>
            <w:r w:rsidRPr="00D87C18">
              <w:rPr>
                <w:color w:val="000000"/>
                <w:sz w:val="28"/>
              </w:rPr>
              <w:t xml:space="preserve"> 10 0000 120</w:t>
            </w:r>
          </w:p>
        </w:tc>
        <w:tc>
          <w:tcPr>
            <w:tcW w:w="4895" w:type="dxa"/>
            <w:shd w:val="clear" w:color="auto" w:fill="auto"/>
            <w:hideMark/>
          </w:tcPr>
          <w:p w:rsidR="008B3BD1" w:rsidRPr="00D87C18" w:rsidRDefault="008B3BD1" w:rsidP="008B7187">
            <w:pPr>
              <w:widowControl w:val="0"/>
              <w:snapToGrid w:val="0"/>
              <w:jc w:val="both"/>
              <w:rPr>
                <w:color w:val="000000"/>
                <w:sz w:val="28"/>
              </w:rPr>
            </w:pPr>
            <w:r w:rsidRPr="00D87C18">
              <w:rPr>
                <w:color w:val="000000"/>
                <w:sz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64" w:type="dxa"/>
            <w:shd w:val="clear" w:color="auto" w:fill="auto"/>
            <w:vAlign w:val="center"/>
            <w:hideMark/>
          </w:tcPr>
          <w:p w:rsidR="008B3BD1" w:rsidRPr="00D87C18" w:rsidRDefault="008B3BD1" w:rsidP="00D77848">
            <w:pPr>
              <w:snapToGrid w:val="0"/>
              <w:jc w:val="center"/>
              <w:rPr>
                <w:sz w:val="28"/>
                <w:szCs w:val="28"/>
              </w:rPr>
            </w:pPr>
            <w:r w:rsidRPr="00D87C18">
              <w:rPr>
                <w:sz w:val="28"/>
                <w:szCs w:val="28"/>
              </w:rPr>
              <w:t>14,</w:t>
            </w:r>
            <w:r w:rsidR="00D77848">
              <w:rPr>
                <w:sz w:val="28"/>
                <w:szCs w:val="28"/>
              </w:rPr>
              <w:t>8</w:t>
            </w:r>
          </w:p>
        </w:tc>
      </w:tr>
      <w:tr w:rsidR="008B3BD1" w:rsidRPr="00D87C18" w:rsidTr="008B7187">
        <w:tc>
          <w:tcPr>
            <w:tcW w:w="3046" w:type="dxa"/>
            <w:shd w:val="clear" w:color="auto" w:fill="auto"/>
            <w:vAlign w:val="center"/>
            <w:hideMark/>
          </w:tcPr>
          <w:p w:rsidR="008B3BD1" w:rsidRPr="00D87C18" w:rsidRDefault="008B3BD1" w:rsidP="008B7187">
            <w:pPr>
              <w:widowControl w:val="0"/>
              <w:snapToGrid w:val="0"/>
              <w:spacing w:line="360" w:lineRule="auto"/>
              <w:jc w:val="center"/>
              <w:rPr>
                <w:b/>
                <w:sz w:val="28"/>
                <w:szCs w:val="20"/>
              </w:rPr>
            </w:pPr>
            <w:r w:rsidRPr="00D87C18">
              <w:rPr>
                <w:b/>
                <w:sz w:val="28"/>
                <w:szCs w:val="20"/>
              </w:rPr>
              <w:t>2 00 00000 00 0000 000</w:t>
            </w:r>
          </w:p>
        </w:tc>
        <w:tc>
          <w:tcPr>
            <w:tcW w:w="4895" w:type="dxa"/>
            <w:shd w:val="clear" w:color="auto" w:fill="auto"/>
            <w:vAlign w:val="center"/>
            <w:hideMark/>
          </w:tcPr>
          <w:p w:rsidR="008B3BD1" w:rsidRPr="00D87C18" w:rsidRDefault="008B3BD1" w:rsidP="008B7187">
            <w:pPr>
              <w:widowControl w:val="0"/>
              <w:snapToGrid w:val="0"/>
              <w:spacing w:line="360" w:lineRule="auto"/>
              <w:jc w:val="center"/>
              <w:rPr>
                <w:b/>
                <w:sz w:val="28"/>
                <w:szCs w:val="20"/>
              </w:rPr>
            </w:pPr>
            <w:r w:rsidRPr="00D87C18">
              <w:rPr>
                <w:b/>
                <w:sz w:val="28"/>
                <w:szCs w:val="20"/>
              </w:rPr>
              <w:t>Безвозмездные поступления</w:t>
            </w:r>
          </w:p>
        </w:tc>
        <w:tc>
          <w:tcPr>
            <w:tcW w:w="1764" w:type="dxa"/>
            <w:shd w:val="clear" w:color="auto" w:fill="auto"/>
            <w:vAlign w:val="center"/>
            <w:hideMark/>
          </w:tcPr>
          <w:p w:rsidR="008B3BD1" w:rsidRPr="00D87C18" w:rsidRDefault="00DD5B84" w:rsidP="00E16633">
            <w:pPr>
              <w:widowControl w:val="0"/>
              <w:snapToGrid w:val="0"/>
              <w:spacing w:line="360" w:lineRule="auto"/>
              <w:jc w:val="center"/>
              <w:rPr>
                <w:b/>
                <w:sz w:val="28"/>
                <w:szCs w:val="20"/>
              </w:rPr>
            </w:pPr>
            <w:r>
              <w:rPr>
                <w:b/>
                <w:sz w:val="28"/>
                <w:szCs w:val="20"/>
              </w:rPr>
              <w:t>6766,1</w:t>
            </w:r>
          </w:p>
        </w:tc>
      </w:tr>
      <w:tr w:rsidR="00AA773A" w:rsidRPr="00D87C18" w:rsidTr="008B7187">
        <w:tc>
          <w:tcPr>
            <w:tcW w:w="3046" w:type="dxa"/>
            <w:shd w:val="clear" w:color="auto" w:fill="auto"/>
            <w:vAlign w:val="center"/>
          </w:tcPr>
          <w:p w:rsidR="00AA773A" w:rsidRPr="00AA773A" w:rsidRDefault="00AA773A" w:rsidP="008B7187">
            <w:pPr>
              <w:widowControl w:val="0"/>
              <w:snapToGrid w:val="0"/>
              <w:spacing w:line="360" w:lineRule="auto"/>
              <w:jc w:val="center"/>
              <w:rPr>
                <w:sz w:val="28"/>
                <w:szCs w:val="20"/>
              </w:rPr>
            </w:pPr>
            <w:r w:rsidRPr="00AA773A">
              <w:rPr>
                <w:sz w:val="28"/>
                <w:szCs w:val="20"/>
              </w:rPr>
              <w:t>2 02 00000 00 0000 000</w:t>
            </w:r>
          </w:p>
        </w:tc>
        <w:tc>
          <w:tcPr>
            <w:tcW w:w="4895" w:type="dxa"/>
            <w:shd w:val="clear" w:color="auto" w:fill="auto"/>
            <w:vAlign w:val="center"/>
          </w:tcPr>
          <w:p w:rsidR="00AA773A" w:rsidRPr="00AA773A" w:rsidRDefault="00AA773A" w:rsidP="00AA773A">
            <w:pPr>
              <w:widowControl w:val="0"/>
              <w:snapToGrid w:val="0"/>
              <w:rPr>
                <w:sz w:val="28"/>
                <w:szCs w:val="20"/>
              </w:rPr>
            </w:pPr>
            <w:r w:rsidRPr="00AA773A">
              <w:rPr>
                <w:sz w:val="28"/>
                <w:szCs w:val="20"/>
              </w:rPr>
              <w:t>Безвозмездные поступления от других бюджетов бюджетной системы Российской Федерации</w:t>
            </w:r>
            <w:r w:rsidR="00E24AED">
              <w:rPr>
                <w:sz w:val="28"/>
                <w:szCs w:val="20"/>
              </w:rPr>
              <w:t>*</w:t>
            </w:r>
          </w:p>
        </w:tc>
        <w:tc>
          <w:tcPr>
            <w:tcW w:w="1764" w:type="dxa"/>
            <w:shd w:val="clear" w:color="auto" w:fill="auto"/>
            <w:vAlign w:val="center"/>
          </w:tcPr>
          <w:p w:rsidR="00AA773A" w:rsidRPr="00AA773A" w:rsidRDefault="00DD5B84" w:rsidP="00E16633">
            <w:pPr>
              <w:widowControl w:val="0"/>
              <w:snapToGrid w:val="0"/>
              <w:spacing w:line="360" w:lineRule="auto"/>
              <w:jc w:val="center"/>
              <w:rPr>
                <w:sz w:val="28"/>
                <w:szCs w:val="20"/>
              </w:rPr>
            </w:pPr>
            <w:r>
              <w:rPr>
                <w:sz w:val="28"/>
                <w:szCs w:val="20"/>
              </w:rPr>
              <w:t>6766,1</w:t>
            </w:r>
          </w:p>
        </w:tc>
      </w:tr>
      <w:tr w:rsidR="008B3BD1" w:rsidRPr="00D87C18" w:rsidTr="008B7187">
        <w:tc>
          <w:tcPr>
            <w:tcW w:w="3046" w:type="dxa"/>
            <w:shd w:val="clear" w:color="auto" w:fill="auto"/>
            <w:vAlign w:val="center"/>
            <w:hideMark/>
          </w:tcPr>
          <w:p w:rsidR="008B3BD1" w:rsidRPr="00D87C18" w:rsidRDefault="008B3BD1" w:rsidP="008B7187">
            <w:pPr>
              <w:widowControl w:val="0"/>
              <w:snapToGrid w:val="0"/>
              <w:jc w:val="center"/>
              <w:rPr>
                <w:color w:val="000000"/>
                <w:sz w:val="28"/>
                <w:szCs w:val="28"/>
              </w:rPr>
            </w:pPr>
            <w:r w:rsidRPr="00D87C18">
              <w:rPr>
                <w:color w:val="000000"/>
                <w:sz w:val="28"/>
                <w:szCs w:val="28"/>
              </w:rPr>
              <w:t>2 02 10000 00 0000 150</w:t>
            </w:r>
          </w:p>
        </w:tc>
        <w:tc>
          <w:tcPr>
            <w:tcW w:w="4895" w:type="dxa"/>
            <w:shd w:val="clear" w:color="auto" w:fill="auto"/>
            <w:hideMark/>
          </w:tcPr>
          <w:p w:rsidR="008B3BD1" w:rsidRPr="00D87C18" w:rsidRDefault="00E24AED" w:rsidP="00E24AED">
            <w:pPr>
              <w:widowControl w:val="0"/>
              <w:snapToGrid w:val="0"/>
              <w:jc w:val="both"/>
              <w:rPr>
                <w:color w:val="000000"/>
                <w:sz w:val="28"/>
                <w:szCs w:val="28"/>
              </w:rPr>
            </w:pPr>
            <w:r>
              <w:rPr>
                <w:color w:val="000000"/>
                <w:sz w:val="28"/>
                <w:szCs w:val="28"/>
              </w:rPr>
              <w:t>Дотации бюджетам бюджетной системы Российской Федерации</w:t>
            </w:r>
          </w:p>
        </w:tc>
        <w:tc>
          <w:tcPr>
            <w:tcW w:w="1764" w:type="dxa"/>
            <w:shd w:val="clear" w:color="auto" w:fill="auto"/>
            <w:vAlign w:val="center"/>
            <w:hideMark/>
          </w:tcPr>
          <w:p w:rsidR="008B3BD1" w:rsidRPr="00D87C18" w:rsidRDefault="008B3BD1" w:rsidP="008B7187">
            <w:pPr>
              <w:widowControl w:val="0"/>
              <w:snapToGrid w:val="0"/>
              <w:spacing w:line="360" w:lineRule="auto"/>
              <w:jc w:val="center"/>
              <w:rPr>
                <w:sz w:val="28"/>
                <w:szCs w:val="28"/>
              </w:rPr>
            </w:pPr>
            <w:r w:rsidRPr="00D87C18">
              <w:rPr>
                <w:sz w:val="28"/>
                <w:szCs w:val="28"/>
              </w:rPr>
              <w:t>6317,0</w:t>
            </w:r>
          </w:p>
        </w:tc>
      </w:tr>
      <w:tr w:rsidR="008B3BD1" w:rsidRPr="00D87C18" w:rsidTr="0083762B">
        <w:tc>
          <w:tcPr>
            <w:tcW w:w="3046" w:type="dxa"/>
            <w:shd w:val="clear" w:color="auto" w:fill="auto"/>
            <w:vAlign w:val="center"/>
            <w:hideMark/>
          </w:tcPr>
          <w:p w:rsidR="008B3BD1" w:rsidRPr="00D87C18" w:rsidRDefault="008B3BD1" w:rsidP="008B7187">
            <w:pPr>
              <w:widowControl w:val="0"/>
              <w:snapToGrid w:val="0"/>
              <w:jc w:val="center"/>
              <w:rPr>
                <w:color w:val="000000"/>
                <w:sz w:val="28"/>
                <w:szCs w:val="28"/>
              </w:rPr>
            </w:pPr>
            <w:r w:rsidRPr="00D87C18">
              <w:rPr>
                <w:color w:val="000000"/>
                <w:sz w:val="28"/>
                <w:szCs w:val="28"/>
              </w:rPr>
              <w:t>2 02 15001 00 0000 150</w:t>
            </w:r>
          </w:p>
        </w:tc>
        <w:tc>
          <w:tcPr>
            <w:tcW w:w="4895" w:type="dxa"/>
            <w:shd w:val="clear" w:color="auto" w:fill="auto"/>
            <w:vAlign w:val="center"/>
            <w:hideMark/>
          </w:tcPr>
          <w:p w:rsidR="008B3BD1" w:rsidRPr="00D87C18" w:rsidRDefault="008B3BD1" w:rsidP="0083762B">
            <w:pPr>
              <w:widowControl w:val="0"/>
              <w:snapToGrid w:val="0"/>
              <w:rPr>
                <w:color w:val="000000"/>
                <w:sz w:val="28"/>
                <w:szCs w:val="28"/>
              </w:rPr>
            </w:pPr>
            <w:r w:rsidRPr="00D87C18">
              <w:rPr>
                <w:color w:val="000000"/>
                <w:sz w:val="28"/>
                <w:szCs w:val="28"/>
              </w:rPr>
              <w:t>Дотации на выравн</w:t>
            </w:r>
            <w:r w:rsidR="00E24AED">
              <w:rPr>
                <w:color w:val="000000"/>
                <w:sz w:val="28"/>
                <w:szCs w:val="28"/>
              </w:rPr>
              <w:t>ивание бюджетной обеспеченности</w:t>
            </w:r>
          </w:p>
        </w:tc>
        <w:tc>
          <w:tcPr>
            <w:tcW w:w="1764" w:type="dxa"/>
            <w:shd w:val="clear" w:color="auto" w:fill="auto"/>
            <w:vAlign w:val="center"/>
            <w:hideMark/>
          </w:tcPr>
          <w:p w:rsidR="008B3BD1" w:rsidRPr="00D87C18" w:rsidRDefault="008B3BD1" w:rsidP="0083762B">
            <w:pPr>
              <w:widowControl w:val="0"/>
              <w:snapToGrid w:val="0"/>
              <w:spacing w:line="360" w:lineRule="auto"/>
              <w:jc w:val="center"/>
              <w:rPr>
                <w:sz w:val="28"/>
                <w:szCs w:val="28"/>
              </w:rPr>
            </w:pPr>
            <w:r w:rsidRPr="00D87C18">
              <w:rPr>
                <w:sz w:val="28"/>
                <w:szCs w:val="28"/>
              </w:rPr>
              <w:t>6317,0</w:t>
            </w:r>
          </w:p>
        </w:tc>
      </w:tr>
      <w:tr w:rsidR="008B3BD1" w:rsidRPr="00D87C18" w:rsidTr="0083762B">
        <w:tc>
          <w:tcPr>
            <w:tcW w:w="3046" w:type="dxa"/>
            <w:shd w:val="clear" w:color="auto" w:fill="auto"/>
            <w:vAlign w:val="center"/>
            <w:hideMark/>
          </w:tcPr>
          <w:p w:rsidR="008B3BD1" w:rsidRPr="00D87C18" w:rsidRDefault="0083762B" w:rsidP="0083762B">
            <w:pPr>
              <w:widowControl w:val="0"/>
              <w:snapToGrid w:val="0"/>
              <w:jc w:val="center"/>
              <w:rPr>
                <w:color w:val="000000"/>
                <w:sz w:val="28"/>
                <w:szCs w:val="28"/>
              </w:rPr>
            </w:pPr>
            <w:r>
              <w:rPr>
                <w:color w:val="000000"/>
                <w:sz w:val="28"/>
                <w:szCs w:val="28"/>
              </w:rPr>
              <w:t>2 02 15001 10 0000 150</w:t>
            </w:r>
          </w:p>
        </w:tc>
        <w:tc>
          <w:tcPr>
            <w:tcW w:w="4895" w:type="dxa"/>
            <w:shd w:val="clear" w:color="auto" w:fill="auto"/>
            <w:hideMark/>
          </w:tcPr>
          <w:p w:rsidR="008B3BD1" w:rsidRPr="00D87C18" w:rsidRDefault="008B3BD1" w:rsidP="008B7187">
            <w:pPr>
              <w:widowControl w:val="0"/>
              <w:snapToGrid w:val="0"/>
              <w:jc w:val="both"/>
              <w:rPr>
                <w:color w:val="000000"/>
                <w:sz w:val="28"/>
                <w:szCs w:val="28"/>
              </w:rPr>
            </w:pPr>
            <w:r w:rsidRPr="00D87C18">
              <w:rPr>
                <w:color w:val="000000"/>
                <w:sz w:val="28"/>
                <w:szCs w:val="28"/>
              </w:rPr>
              <w:t xml:space="preserve">Дотации бюджетам </w:t>
            </w:r>
            <w:r w:rsidR="00E24AED">
              <w:rPr>
                <w:color w:val="000000"/>
                <w:sz w:val="28"/>
                <w:szCs w:val="28"/>
              </w:rPr>
              <w:t xml:space="preserve">сельских </w:t>
            </w:r>
            <w:r w:rsidRPr="00D87C18">
              <w:rPr>
                <w:color w:val="000000"/>
                <w:sz w:val="28"/>
                <w:szCs w:val="28"/>
              </w:rPr>
              <w:t>поселений на выравн</w:t>
            </w:r>
            <w:r w:rsidR="0083762B">
              <w:rPr>
                <w:color w:val="000000"/>
                <w:sz w:val="28"/>
                <w:szCs w:val="28"/>
              </w:rPr>
              <w:t>ивание бюджетной обеспеченности</w:t>
            </w:r>
            <w:r w:rsidR="00E24AED">
              <w:rPr>
                <w:color w:val="000000"/>
                <w:sz w:val="28"/>
                <w:szCs w:val="28"/>
              </w:rPr>
              <w:t xml:space="preserve"> из бюджета субъекта Российской Федерации</w:t>
            </w:r>
          </w:p>
        </w:tc>
        <w:tc>
          <w:tcPr>
            <w:tcW w:w="1764" w:type="dxa"/>
            <w:shd w:val="clear" w:color="auto" w:fill="auto"/>
            <w:vAlign w:val="center"/>
            <w:hideMark/>
          </w:tcPr>
          <w:p w:rsidR="008B3BD1" w:rsidRPr="00D87C18" w:rsidRDefault="00780C84" w:rsidP="0083762B">
            <w:pPr>
              <w:widowControl w:val="0"/>
              <w:snapToGrid w:val="0"/>
              <w:spacing w:line="360" w:lineRule="auto"/>
              <w:jc w:val="center"/>
              <w:rPr>
                <w:sz w:val="28"/>
                <w:szCs w:val="28"/>
              </w:rPr>
            </w:pPr>
            <w:r w:rsidRPr="00D87C18">
              <w:rPr>
                <w:sz w:val="28"/>
                <w:szCs w:val="28"/>
              </w:rPr>
              <w:t>6317,0</w:t>
            </w:r>
          </w:p>
        </w:tc>
      </w:tr>
      <w:tr w:rsidR="008B3BD1" w:rsidRPr="00D87C18" w:rsidTr="008B7187">
        <w:tc>
          <w:tcPr>
            <w:tcW w:w="3046" w:type="dxa"/>
            <w:shd w:val="clear" w:color="auto" w:fill="auto"/>
            <w:vAlign w:val="center"/>
            <w:hideMark/>
          </w:tcPr>
          <w:p w:rsidR="008B3BD1" w:rsidRPr="00D87C18" w:rsidRDefault="008B3BD1" w:rsidP="008B7187">
            <w:pPr>
              <w:widowControl w:val="0"/>
              <w:snapToGrid w:val="0"/>
              <w:jc w:val="center"/>
              <w:rPr>
                <w:sz w:val="28"/>
                <w:szCs w:val="28"/>
              </w:rPr>
            </w:pPr>
            <w:r w:rsidRPr="00D87C18">
              <w:rPr>
                <w:sz w:val="28"/>
                <w:szCs w:val="28"/>
              </w:rPr>
              <w:t>2 02 30000 00 0000 150</w:t>
            </w:r>
          </w:p>
        </w:tc>
        <w:tc>
          <w:tcPr>
            <w:tcW w:w="4895" w:type="dxa"/>
            <w:shd w:val="clear" w:color="auto" w:fill="auto"/>
            <w:hideMark/>
          </w:tcPr>
          <w:p w:rsidR="008B3BD1" w:rsidRPr="00D87C18" w:rsidRDefault="008B3BD1" w:rsidP="00E24AED">
            <w:pPr>
              <w:widowControl w:val="0"/>
              <w:snapToGrid w:val="0"/>
              <w:jc w:val="both"/>
              <w:rPr>
                <w:sz w:val="28"/>
                <w:szCs w:val="28"/>
              </w:rPr>
            </w:pPr>
            <w:r w:rsidRPr="00D87C18">
              <w:rPr>
                <w:sz w:val="28"/>
                <w:szCs w:val="28"/>
              </w:rPr>
              <w:t>Субвенции бюджетам</w:t>
            </w:r>
            <w:r w:rsidR="00E24AED">
              <w:rPr>
                <w:sz w:val="28"/>
                <w:szCs w:val="28"/>
              </w:rPr>
              <w:t xml:space="preserve"> бюджетной системы </w:t>
            </w:r>
            <w:r w:rsidRPr="00D87C18">
              <w:rPr>
                <w:sz w:val="28"/>
                <w:szCs w:val="28"/>
              </w:rPr>
              <w:t xml:space="preserve">Российской Федерации </w:t>
            </w:r>
          </w:p>
        </w:tc>
        <w:tc>
          <w:tcPr>
            <w:tcW w:w="1764" w:type="dxa"/>
            <w:shd w:val="clear" w:color="auto" w:fill="auto"/>
            <w:vAlign w:val="center"/>
            <w:hideMark/>
          </w:tcPr>
          <w:p w:rsidR="008B3BD1" w:rsidRPr="00D87C18" w:rsidRDefault="00DD5B84" w:rsidP="008B7187">
            <w:pPr>
              <w:widowControl w:val="0"/>
              <w:spacing w:line="360" w:lineRule="auto"/>
              <w:jc w:val="center"/>
              <w:rPr>
                <w:sz w:val="28"/>
                <w:szCs w:val="28"/>
              </w:rPr>
            </w:pPr>
            <w:r>
              <w:rPr>
                <w:sz w:val="28"/>
                <w:szCs w:val="28"/>
              </w:rPr>
              <w:t>449,1</w:t>
            </w:r>
          </w:p>
        </w:tc>
      </w:tr>
      <w:tr w:rsidR="00147C78" w:rsidRPr="00D87C18" w:rsidTr="008B7187">
        <w:tc>
          <w:tcPr>
            <w:tcW w:w="3046" w:type="dxa"/>
            <w:shd w:val="clear" w:color="auto" w:fill="auto"/>
            <w:vAlign w:val="center"/>
          </w:tcPr>
          <w:p w:rsidR="00147C78" w:rsidRPr="00D87C18" w:rsidRDefault="00147C78" w:rsidP="008E4D13">
            <w:pPr>
              <w:widowControl w:val="0"/>
              <w:snapToGrid w:val="0"/>
              <w:jc w:val="center"/>
              <w:rPr>
                <w:color w:val="000000"/>
                <w:sz w:val="28"/>
                <w:szCs w:val="28"/>
              </w:rPr>
            </w:pPr>
            <w:r w:rsidRPr="00D87C18">
              <w:rPr>
                <w:color w:val="000000"/>
                <w:sz w:val="28"/>
                <w:szCs w:val="28"/>
              </w:rPr>
              <w:t>2 02 30024 00 0000 150</w:t>
            </w:r>
          </w:p>
        </w:tc>
        <w:tc>
          <w:tcPr>
            <w:tcW w:w="4895" w:type="dxa"/>
            <w:shd w:val="clear" w:color="auto" w:fill="auto"/>
          </w:tcPr>
          <w:p w:rsidR="00147C78" w:rsidRPr="00D87C18" w:rsidRDefault="00147C78" w:rsidP="008E4D13">
            <w:pPr>
              <w:widowControl w:val="0"/>
              <w:snapToGrid w:val="0"/>
              <w:jc w:val="both"/>
              <w:rPr>
                <w:sz w:val="28"/>
                <w:szCs w:val="28"/>
              </w:rPr>
            </w:pPr>
            <w:r w:rsidRPr="00D87C18">
              <w:rPr>
                <w:sz w:val="28"/>
                <w:szCs w:val="28"/>
              </w:rPr>
              <w:t>Субвенции местным бюджетам на выполнение передаваемых полномочий субъект</w:t>
            </w:r>
            <w:r>
              <w:rPr>
                <w:sz w:val="28"/>
                <w:szCs w:val="28"/>
              </w:rPr>
              <w:t>ов Российской Федерации</w:t>
            </w:r>
          </w:p>
        </w:tc>
        <w:tc>
          <w:tcPr>
            <w:tcW w:w="1764" w:type="dxa"/>
            <w:shd w:val="clear" w:color="auto" w:fill="auto"/>
            <w:vAlign w:val="center"/>
          </w:tcPr>
          <w:p w:rsidR="00147C78" w:rsidRPr="00D87C18" w:rsidRDefault="00147C78" w:rsidP="008E4D13">
            <w:pPr>
              <w:widowControl w:val="0"/>
              <w:snapToGrid w:val="0"/>
              <w:spacing w:line="360" w:lineRule="auto"/>
              <w:jc w:val="center"/>
              <w:rPr>
                <w:sz w:val="28"/>
                <w:szCs w:val="28"/>
              </w:rPr>
            </w:pPr>
          </w:p>
          <w:p w:rsidR="00147C78" w:rsidRPr="00D87C18" w:rsidRDefault="00DD5B84" w:rsidP="008E4D13">
            <w:pPr>
              <w:widowControl w:val="0"/>
              <w:snapToGrid w:val="0"/>
              <w:spacing w:line="360" w:lineRule="auto"/>
              <w:jc w:val="center"/>
              <w:rPr>
                <w:sz w:val="28"/>
                <w:szCs w:val="28"/>
              </w:rPr>
            </w:pPr>
            <w:r>
              <w:rPr>
                <w:sz w:val="28"/>
                <w:szCs w:val="28"/>
              </w:rPr>
              <w:t>30,0</w:t>
            </w:r>
          </w:p>
        </w:tc>
      </w:tr>
      <w:tr w:rsidR="00147C78" w:rsidRPr="00D87C18" w:rsidTr="008B7187">
        <w:tc>
          <w:tcPr>
            <w:tcW w:w="3046" w:type="dxa"/>
            <w:shd w:val="clear" w:color="auto" w:fill="auto"/>
            <w:vAlign w:val="center"/>
          </w:tcPr>
          <w:p w:rsidR="00147C78" w:rsidRPr="00D87C18" w:rsidRDefault="00147C78" w:rsidP="008E4D13">
            <w:pPr>
              <w:widowControl w:val="0"/>
              <w:snapToGrid w:val="0"/>
              <w:jc w:val="center"/>
              <w:rPr>
                <w:color w:val="000000"/>
                <w:sz w:val="28"/>
                <w:szCs w:val="28"/>
              </w:rPr>
            </w:pPr>
            <w:r w:rsidRPr="00D87C18">
              <w:rPr>
                <w:color w:val="000000"/>
                <w:sz w:val="28"/>
                <w:szCs w:val="28"/>
              </w:rPr>
              <w:t>2 02 30024 10 0000 150</w:t>
            </w:r>
          </w:p>
        </w:tc>
        <w:tc>
          <w:tcPr>
            <w:tcW w:w="4895" w:type="dxa"/>
            <w:shd w:val="clear" w:color="auto" w:fill="auto"/>
          </w:tcPr>
          <w:p w:rsidR="00147C78" w:rsidRPr="00D87C18" w:rsidRDefault="00147C78" w:rsidP="008E4D13">
            <w:pPr>
              <w:widowControl w:val="0"/>
              <w:snapToGrid w:val="0"/>
              <w:jc w:val="both"/>
              <w:rPr>
                <w:color w:val="000000"/>
                <w:sz w:val="28"/>
                <w:szCs w:val="28"/>
              </w:rPr>
            </w:pPr>
            <w:r w:rsidRPr="00D87C18">
              <w:rPr>
                <w:color w:val="000000"/>
                <w:sz w:val="28"/>
                <w:szCs w:val="28"/>
              </w:rPr>
              <w:t>Субвенции бюджетам</w:t>
            </w:r>
            <w:r>
              <w:rPr>
                <w:color w:val="000000"/>
                <w:sz w:val="28"/>
                <w:szCs w:val="28"/>
              </w:rPr>
              <w:t xml:space="preserve"> сельских</w:t>
            </w:r>
            <w:r w:rsidRPr="00D87C18">
              <w:rPr>
                <w:color w:val="000000"/>
                <w:sz w:val="28"/>
                <w:szCs w:val="28"/>
              </w:rPr>
              <w:t xml:space="preserve"> поселений на выполнение передаваемых полномочий</w:t>
            </w:r>
            <w:r w:rsidR="007A5994">
              <w:rPr>
                <w:color w:val="000000"/>
                <w:sz w:val="28"/>
                <w:szCs w:val="28"/>
              </w:rPr>
              <w:t xml:space="preserve"> субъектов Российской Федерации</w:t>
            </w:r>
          </w:p>
        </w:tc>
        <w:tc>
          <w:tcPr>
            <w:tcW w:w="1764" w:type="dxa"/>
            <w:shd w:val="clear" w:color="auto" w:fill="auto"/>
            <w:vAlign w:val="center"/>
          </w:tcPr>
          <w:p w:rsidR="00147C78" w:rsidRPr="00D87C18" w:rsidRDefault="00147C78" w:rsidP="008E4D13">
            <w:pPr>
              <w:widowControl w:val="0"/>
              <w:snapToGrid w:val="0"/>
              <w:spacing w:line="360" w:lineRule="auto"/>
              <w:jc w:val="center"/>
              <w:rPr>
                <w:sz w:val="28"/>
                <w:szCs w:val="28"/>
              </w:rPr>
            </w:pPr>
          </w:p>
          <w:p w:rsidR="00147C78" w:rsidRPr="00D87C18" w:rsidRDefault="00147C78" w:rsidP="00DD5B84">
            <w:pPr>
              <w:widowControl w:val="0"/>
              <w:snapToGrid w:val="0"/>
              <w:spacing w:line="360" w:lineRule="auto"/>
              <w:jc w:val="center"/>
              <w:rPr>
                <w:sz w:val="28"/>
                <w:szCs w:val="28"/>
              </w:rPr>
            </w:pPr>
            <w:r w:rsidRPr="00D87C18">
              <w:rPr>
                <w:sz w:val="28"/>
                <w:szCs w:val="28"/>
              </w:rPr>
              <w:t>3</w:t>
            </w:r>
            <w:r w:rsidR="00DD5B84">
              <w:rPr>
                <w:sz w:val="28"/>
                <w:szCs w:val="28"/>
              </w:rPr>
              <w:t>0,0</w:t>
            </w:r>
          </w:p>
        </w:tc>
      </w:tr>
      <w:tr w:rsidR="008B3BD1" w:rsidRPr="00D87C18" w:rsidTr="008B7187">
        <w:tc>
          <w:tcPr>
            <w:tcW w:w="3046" w:type="dxa"/>
            <w:shd w:val="clear" w:color="auto" w:fill="auto"/>
            <w:vAlign w:val="center"/>
            <w:hideMark/>
          </w:tcPr>
          <w:p w:rsidR="008B3BD1" w:rsidRPr="00D87C18" w:rsidRDefault="008B3BD1" w:rsidP="008B7187">
            <w:pPr>
              <w:widowControl w:val="0"/>
              <w:snapToGrid w:val="0"/>
              <w:jc w:val="center"/>
              <w:rPr>
                <w:color w:val="000000"/>
                <w:sz w:val="28"/>
                <w:szCs w:val="28"/>
              </w:rPr>
            </w:pPr>
            <w:r w:rsidRPr="00D87C18">
              <w:rPr>
                <w:color w:val="000000"/>
                <w:sz w:val="28"/>
                <w:szCs w:val="28"/>
              </w:rPr>
              <w:t>2 02 35118 00 0000 150</w:t>
            </w:r>
          </w:p>
        </w:tc>
        <w:tc>
          <w:tcPr>
            <w:tcW w:w="4895" w:type="dxa"/>
            <w:shd w:val="clear" w:color="auto" w:fill="auto"/>
            <w:hideMark/>
          </w:tcPr>
          <w:p w:rsidR="008B3BD1" w:rsidRPr="00D87C18" w:rsidRDefault="008B3BD1" w:rsidP="007A5994">
            <w:pPr>
              <w:widowControl w:val="0"/>
              <w:snapToGrid w:val="0"/>
              <w:jc w:val="both"/>
              <w:rPr>
                <w:color w:val="000000"/>
                <w:sz w:val="28"/>
                <w:szCs w:val="28"/>
              </w:rPr>
            </w:pPr>
            <w:r w:rsidRPr="00D87C18">
              <w:rPr>
                <w:color w:val="000000"/>
                <w:sz w:val="28"/>
                <w:szCs w:val="28"/>
              </w:rPr>
              <w:t>Субвенции бюджетам на осуществление первичного воинского учета</w:t>
            </w:r>
            <w:r w:rsidR="007A5994">
              <w:rPr>
                <w:color w:val="000000"/>
                <w:sz w:val="28"/>
                <w:szCs w:val="28"/>
              </w:rPr>
              <w:t xml:space="preserve"> органами местного самоуправления поселений, муниципальных и городских округов</w:t>
            </w:r>
            <w:r w:rsidRPr="00D87C18">
              <w:rPr>
                <w:color w:val="000000"/>
                <w:sz w:val="28"/>
                <w:szCs w:val="28"/>
              </w:rPr>
              <w:t xml:space="preserve"> </w:t>
            </w:r>
          </w:p>
        </w:tc>
        <w:tc>
          <w:tcPr>
            <w:tcW w:w="1764" w:type="dxa"/>
            <w:shd w:val="clear" w:color="auto" w:fill="auto"/>
            <w:vAlign w:val="center"/>
            <w:hideMark/>
          </w:tcPr>
          <w:p w:rsidR="008B3BD1" w:rsidRPr="00D87C18" w:rsidRDefault="008E4D13" w:rsidP="005E4BC1">
            <w:pPr>
              <w:widowControl w:val="0"/>
              <w:snapToGrid w:val="0"/>
              <w:spacing w:line="360" w:lineRule="auto"/>
              <w:jc w:val="center"/>
              <w:rPr>
                <w:sz w:val="28"/>
                <w:szCs w:val="28"/>
              </w:rPr>
            </w:pPr>
            <w:r>
              <w:rPr>
                <w:sz w:val="28"/>
                <w:szCs w:val="28"/>
              </w:rPr>
              <w:t>419,1</w:t>
            </w:r>
          </w:p>
        </w:tc>
      </w:tr>
      <w:tr w:rsidR="008B3BD1" w:rsidRPr="00D87C18" w:rsidTr="008B7187">
        <w:tc>
          <w:tcPr>
            <w:tcW w:w="3046" w:type="dxa"/>
            <w:shd w:val="clear" w:color="auto" w:fill="auto"/>
            <w:vAlign w:val="center"/>
            <w:hideMark/>
          </w:tcPr>
          <w:p w:rsidR="008B3BD1" w:rsidRPr="00D87C18" w:rsidRDefault="008B3BD1" w:rsidP="008B7187">
            <w:pPr>
              <w:widowControl w:val="0"/>
              <w:snapToGrid w:val="0"/>
              <w:jc w:val="center"/>
              <w:rPr>
                <w:color w:val="000000"/>
                <w:sz w:val="28"/>
                <w:szCs w:val="28"/>
              </w:rPr>
            </w:pPr>
            <w:r w:rsidRPr="00D87C18">
              <w:rPr>
                <w:color w:val="000000"/>
                <w:sz w:val="28"/>
                <w:szCs w:val="28"/>
              </w:rPr>
              <w:t>2 02 35118 10 0000 150</w:t>
            </w:r>
          </w:p>
        </w:tc>
        <w:tc>
          <w:tcPr>
            <w:tcW w:w="4895" w:type="dxa"/>
            <w:shd w:val="clear" w:color="auto" w:fill="auto"/>
            <w:hideMark/>
          </w:tcPr>
          <w:p w:rsidR="008B3BD1" w:rsidRPr="00D87C18" w:rsidRDefault="008B3BD1" w:rsidP="00C2757D">
            <w:pPr>
              <w:widowControl w:val="0"/>
              <w:snapToGrid w:val="0"/>
              <w:jc w:val="both"/>
              <w:rPr>
                <w:color w:val="000000"/>
                <w:sz w:val="28"/>
                <w:szCs w:val="28"/>
              </w:rPr>
            </w:pPr>
            <w:r w:rsidRPr="00D87C18">
              <w:rPr>
                <w:color w:val="000000"/>
                <w:sz w:val="28"/>
                <w:szCs w:val="28"/>
              </w:rPr>
              <w:t xml:space="preserve">Субвенции бюджетам </w:t>
            </w:r>
            <w:r w:rsidR="00C2757D">
              <w:rPr>
                <w:color w:val="000000"/>
                <w:sz w:val="28"/>
                <w:szCs w:val="28"/>
              </w:rPr>
              <w:t xml:space="preserve">сельских </w:t>
            </w:r>
            <w:r w:rsidRPr="00D87C18">
              <w:rPr>
                <w:color w:val="000000"/>
                <w:sz w:val="28"/>
                <w:szCs w:val="28"/>
              </w:rPr>
              <w:t>поселений на осуществление первичного воинского учета</w:t>
            </w:r>
            <w:r w:rsidR="00C2757D">
              <w:rPr>
                <w:color w:val="000000"/>
                <w:sz w:val="28"/>
                <w:szCs w:val="28"/>
              </w:rPr>
              <w:t xml:space="preserve"> органами местного самоуправления поселений, муниципальных и городских округов</w:t>
            </w:r>
            <w:r w:rsidRPr="00D87C18">
              <w:rPr>
                <w:color w:val="000000"/>
                <w:sz w:val="28"/>
                <w:szCs w:val="28"/>
              </w:rPr>
              <w:t xml:space="preserve"> </w:t>
            </w:r>
          </w:p>
        </w:tc>
        <w:tc>
          <w:tcPr>
            <w:tcW w:w="1764" w:type="dxa"/>
            <w:shd w:val="clear" w:color="auto" w:fill="auto"/>
            <w:vAlign w:val="center"/>
            <w:hideMark/>
          </w:tcPr>
          <w:p w:rsidR="008B3BD1" w:rsidRPr="00D87C18" w:rsidRDefault="008E4D13" w:rsidP="00AA773A">
            <w:pPr>
              <w:widowControl w:val="0"/>
              <w:snapToGrid w:val="0"/>
              <w:spacing w:line="360" w:lineRule="auto"/>
              <w:jc w:val="center"/>
              <w:rPr>
                <w:sz w:val="28"/>
                <w:szCs w:val="28"/>
              </w:rPr>
            </w:pPr>
            <w:r>
              <w:rPr>
                <w:sz w:val="28"/>
                <w:szCs w:val="28"/>
              </w:rPr>
              <w:t>419,1</w:t>
            </w:r>
          </w:p>
        </w:tc>
      </w:tr>
      <w:tr w:rsidR="008B3BD1" w:rsidRPr="00D87C18" w:rsidTr="008B7187">
        <w:trPr>
          <w:trHeight w:val="300"/>
        </w:trPr>
        <w:tc>
          <w:tcPr>
            <w:tcW w:w="3046" w:type="dxa"/>
            <w:shd w:val="clear" w:color="auto" w:fill="auto"/>
            <w:vAlign w:val="center"/>
          </w:tcPr>
          <w:p w:rsidR="008B3BD1" w:rsidRPr="00D87C18" w:rsidRDefault="008B3BD1" w:rsidP="008B7187">
            <w:pPr>
              <w:pStyle w:val="a9"/>
              <w:snapToGrid w:val="0"/>
              <w:jc w:val="center"/>
              <w:rPr>
                <w:color w:val="000000"/>
              </w:rPr>
            </w:pPr>
          </w:p>
        </w:tc>
        <w:tc>
          <w:tcPr>
            <w:tcW w:w="4895" w:type="dxa"/>
            <w:shd w:val="clear" w:color="auto" w:fill="auto"/>
            <w:vAlign w:val="center"/>
            <w:hideMark/>
          </w:tcPr>
          <w:p w:rsidR="008B3BD1" w:rsidRPr="00D87C18" w:rsidRDefault="008B3BD1" w:rsidP="00F70BCE">
            <w:pPr>
              <w:widowControl w:val="0"/>
              <w:snapToGrid w:val="0"/>
              <w:spacing w:line="360" w:lineRule="auto"/>
              <w:jc w:val="right"/>
              <w:rPr>
                <w:b/>
                <w:color w:val="000000"/>
                <w:sz w:val="28"/>
                <w:szCs w:val="20"/>
              </w:rPr>
            </w:pPr>
            <w:r w:rsidRPr="00D87C18">
              <w:rPr>
                <w:b/>
                <w:color w:val="000000"/>
                <w:sz w:val="28"/>
                <w:szCs w:val="20"/>
              </w:rPr>
              <w:t>Всего доходов</w:t>
            </w:r>
          </w:p>
        </w:tc>
        <w:tc>
          <w:tcPr>
            <w:tcW w:w="1764" w:type="dxa"/>
            <w:shd w:val="clear" w:color="auto" w:fill="auto"/>
            <w:vAlign w:val="center"/>
            <w:hideMark/>
          </w:tcPr>
          <w:p w:rsidR="008B3BD1" w:rsidRPr="00D87C18" w:rsidRDefault="00DD5B84" w:rsidP="00AF34CF">
            <w:pPr>
              <w:widowControl w:val="0"/>
              <w:snapToGrid w:val="0"/>
              <w:spacing w:line="360" w:lineRule="auto"/>
              <w:jc w:val="center"/>
              <w:rPr>
                <w:b/>
                <w:sz w:val="28"/>
                <w:szCs w:val="20"/>
              </w:rPr>
            </w:pPr>
            <w:r>
              <w:rPr>
                <w:b/>
                <w:color w:val="000000" w:themeColor="text1"/>
                <w:sz w:val="28"/>
                <w:szCs w:val="20"/>
              </w:rPr>
              <w:t>28093,6</w:t>
            </w:r>
          </w:p>
        </w:tc>
      </w:tr>
    </w:tbl>
    <w:p w:rsidR="00AA773A" w:rsidRDefault="00F31AC9" w:rsidP="004564D4">
      <w:pPr>
        <w:ind w:right="-81"/>
        <w:jc w:val="both"/>
        <w:rPr>
          <w:color w:val="000000"/>
          <w:sz w:val="28"/>
          <w:szCs w:val="28"/>
        </w:rPr>
      </w:pPr>
      <w:r>
        <w:rPr>
          <w:color w:val="000000"/>
          <w:sz w:val="28"/>
          <w:szCs w:val="28"/>
        </w:rPr>
        <w:lastRenderedPageBreak/>
        <w:t>* в части доходов, зачисляемых в бюджет Канеловского сельского поселения Староминского района.</w:t>
      </w:r>
    </w:p>
    <w:p w:rsidR="004564D4" w:rsidRDefault="004564D4"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Pr="00955B1F" w:rsidRDefault="001F2852" w:rsidP="001F2852">
      <w:pPr>
        <w:autoSpaceDE w:val="0"/>
        <w:jc w:val="both"/>
        <w:rPr>
          <w:sz w:val="28"/>
          <w:szCs w:val="28"/>
        </w:rPr>
      </w:pPr>
      <w:r w:rsidRPr="00955B1F">
        <w:rPr>
          <w:sz w:val="28"/>
          <w:szCs w:val="28"/>
        </w:rPr>
        <w:t xml:space="preserve">Глава Канеловского сельского поселения </w:t>
      </w:r>
    </w:p>
    <w:p w:rsidR="001F2852" w:rsidRPr="00955B1F" w:rsidRDefault="001F2852" w:rsidP="001F2852">
      <w:pPr>
        <w:autoSpaceDE w:val="0"/>
        <w:jc w:val="both"/>
        <w:rPr>
          <w:sz w:val="28"/>
          <w:szCs w:val="28"/>
        </w:rPr>
      </w:pPr>
      <w:r w:rsidRPr="00955B1F">
        <w:rPr>
          <w:sz w:val="28"/>
          <w:szCs w:val="28"/>
        </w:rPr>
        <w:t>Староминского района</w:t>
      </w:r>
      <w:r w:rsidRPr="00955B1F">
        <w:rPr>
          <w:sz w:val="28"/>
          <w:szCs w:val="28"/>
        </w:rPr>
        <w:tab/>
      </w:r>
      <w:r w:rsidRPr="00955B1F">
        <w:rPr>
          <w:sz w:val="28"/>
          <w:szCs w:val="28"/>
        </w:rPr>
        <w:tab/>
      </w:r>
      <w:r w:rsidRPr="00955B1F">
        <w:rPr>
          <w:sz w:val="28"/>
          <w:szCs w:val="28"/>
        </w:rPr>
        <w:tab/>
      </w:r>
      <w:r w:rsidRPr="00955B1F">
        <w:rPr>
          <w:sz w:val="28"/>
          <w:szCs w:val="28"/>
        </w:rPr>
        <w:tab/>
      </w:r>
      <w:r w:rsidRPr="00955B1F">
        <w:rPr>
          <w:sz w:val="28"/>
          <w:szCs w:val="28"/>
        </w:rPr>
        <w:tab/>
      </w:r>
      <w:r w:rsidRPr="00955B1F">
        <w:rPr>
          <w:sz w:val="28"/>
          <w:szCs w:val="28"/>
        </w:rPr>
        <w:tab/>
        <w:t xml:space="preserve">                   </w:t>
      </w:r>
      <w:proofErr w:type="spellStart"/>
      <w:r w:rsidRPr="00955B1F">
        <w:rPr>
          <w:sz w:val="28"/>
          <w:szCs w:val="28"/>
        </w:rPr>
        <w:t>Л.Г.Индыло</w:t>
      </w:r>
      <w:proofErr w:type="spellEnd"/>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5D7530" w:rsidRDefault="005D7530" w:rsidP="004564D4">
      <w:pPr>
        <w:ind w:right="-81"/>
        <w:jc w:val="both"/>
        <w:rPr>
          <w:color w:val="000000"/>
          <w:sz w:val="28"/>
          <w:szCs w:val="28"/>
        </w:rPr>
      </w:pPr>
    </w:p>
    <w:p w:rsidR="005D7530" w:rsidRDefault="005D7530"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AA773A" w:rsidRDefault="00AA773A" w:rsidP="00AA773A">
      <w:pPr>
        <w:autoSpaceDE w:val="0"/>
        <w:ind w:left="5245"/>
        <w:jc w:val="both"/>
        <w:rPr>
          <w:sz w:val="28"/>
          <w:szCs w:val="28"/>
        </w:rPr>
      </w:pPr>
      <w:r>
        <w:rPr>
          <w:sz w:val="28"/>
          <w:szCs w:val="28"/>
        </w:rPr>
        <w:lastRenderedPageBreak/>
        <w:t xml:space="preserve">Приложение </w:t>
      </w:r>
      <w:r w:rsidR="00153E49">
        <w:rPr>
          <w:sz w:val="28"/>
          <w:szCs w:val="28"/>
        </w:rPr>
        <w:t>2</w:t>
      </w:r>
    </w:p>
    <w:p w:rsidR="00AA773A" w:rsidRDefault="00AA773A" w:rsidP="00AA773A">
      <w:pPr>
        <w:autoSpaceDE w:val="0"/>
        <w:ind w:left="5245"/>
        <w:jc w:val="both"/>
        <w:rPr>
          <w:sz w:val="28"/>
          <w:szCs w:val="28"/>
        </w:rPr>
      </w:pPr>
      <w:r>
        <w:rPr>
          <w:sz w:val="28"/>
          <w:szCs w:val="28"/>
        </w:rPr>
        <w:t>к решению Совета Канеловского сельского поселения Староминского района «О бюджете Канеловского сельского поселения Староминского района на 202</w:t>
      </w:r>
      <w:r w:rsidR="00522067">
        <w:rPr>
          <w:sz w:val="28"/>
          <w:szCs w:val="28"/>
        </w:rPr>
        <w:t>5</w:t>
      </w:r>
      <w:r>
        <w:rPr>
          <w:sz w:val="28"/>
          <w:szCs w:val="28"/>
        </w:rPr>
        <w:t xml:space="preserve"> год»</w:t>
      </w:r>
    </w:p>
    <w:p w:rsidR="00AA773A" w:rsidRDefault="00AA773A" w:rsidP="00F31AC9">
      <w:pPr>
        <w:rPr>
          <w:color w:val="000000"/>
          <w:sz w:val="28"/>
          <w:szCs w:val="28"/>
        </w:rPr>
      </w:pPr>
    </w:p>
    <w:p w:rsidR="00AA773A" w:rsidRDefault="009C773F" w:rsidP="00F31AC9">
      <w:pPr>
        <w:rPr>
          <w:color w:val="000000"/>
          <w:sz w:val="28"/>
          <w:szCs w:val="28"/>
        </w:rPr>
      </w:pPr>
      <w:r w:rsidRPr="00D87C18">
        <w:rPr>
          <w:b/>
          <w:sz w:val="28"/>
          <w:szCs w:val="20"/>
        </w:rPr>
        <w:t>Безвозмездные поступления</w:t>
      </w:r>
      <w:r>
        <w:rPr>
          <w:b/>
          <w:sz w:val="28"/>
          <w:szCs w:val="20"/>
        </w:rPr>
        <w:t xml:space="preserve"> из бюджета Краснодарского края в 202</w:t>
      </w:r>
      <w:r w:rsidR="00522067">
        <w:rPr>
          <w:b/>
          <w:sz w:val="28"/>
          <w:szCs w:val="20"/>
        </w:rPr>
        <w:t>5</w:t>
      </w:r>
      <w:r>
        <w:rPr>
          <w:b/>
          <w:sz w:val="28"/>
          <w:szCs w:val="20"/>
        </w:rPr>
        <w:t xml:space="preserve"> году</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6"/>
        <w:gridCol w:w="4895"/>
        <w:gridCol w:w="1764"/>
      </w:tblGrid>
      <w:tr w:rsidR="00AA773A" w:rsidRPr="00D87C18" w:rsidTr="00AA773A">
        <w:tc>
          <w:tcPr>
            <w:tcW w:w="3046" w:type="dxa"/>
            <w:shd w:val="clear" w:color="auto" w:fill="auto"/>
            <w:vAlign w:val="center"/>
            <w:hideMark/>
          </w:tcPr>
          <w:p w:rsidR="00AA773A" w:rsidRPr="00D87C18" w:rsidRDefault="00AA773A" w:rsidP="00AA773A">
            <w:pPr>
              <w:widowControl w:val="0"/>
              <w:snapToGrid w:val="0"/>
              <w:spacing w:line="360" w:lineRule="auto"/>
              <w:jc w:val="center"/>
              <w:rPr>
                <w:b/>
                <w:sz w:val="28"/>
                <w:szCs w:val="20"/>
              </w:rPr>
            </w:pPr>
            <w:r w:rsidRPr="00D87C18">
              <w:rPr>
                <w:b/>
                <w:sz w:val="28"/>
                <w:szCs w:val="20"/>
              </w:rPr>
              <w:t>2 00 00000 00 0000 000</w:t>
            </w:r>
          </w:p>
        </w:tc>
        <w:tc>
          <w:tcPr>
            <w:tcW w:w="4895" w:type="dxa"/>
            <w:shd w:val="clear" w:color="auto" w:fill="auto"/>
            <w:vAlign w:val="center"/>
            <w:hideMark/>
          </w:tcPr>
          <w:p w:rsidR="00AA773A" w:rsidRPr="00D87C18" w:rsidRDefault="00AA773A" w:rsidP="00AA773A">
            <w:pPr>
              <w:widowControl w:val="0"/>
              <w:snapToGrid w:val="0"/>
              <w:spacing w:line="360" w:lineRule="auto"/>
              <w:jc w:val="center"/>
              <w:rPr>
                <w:b/>
                <w:sz w:val="28"/>
                <w:szCs w:val="20"/>
              </w:rPr>
            </w:pPr>
            <w:r w:rsidRPr="00D87C18">
              <w:rPr>
                <w:b/>
                <w:sz w:val="28"/>
                <w:szCs w:val="20"/>
              </w:rPr>
              <w:t>Безвозмездные поступления</w:t>
            </w:r>
          </w:p>
        </w:tc>
        <w:tc>
          <w:tcPr>
            <w:tcW w:w="1764" w:type="dxa"/>
            <w:shd w:val="clear" w:color="auto" w:fill="auto"/>
            <w:vAlign w:val="center"/>
            <w:hideMark/>
          </w:tcPr>
          <w:p w:rsidR="00AA773A" w:rsidRPr="00D87C18" w:rsidRDefault="00DD5B84" w:rsidP="00AA773A">
            <w:pPr>
              <w:widowControl w:val="0"/>
              <w:snapToGrid w:val="0"/>
              <w:spacing w:line="360" w:lineRule="auto"/>
              <w:jc w:val="center"/>
              <w:rPr>
                <w:b/>
                <w:sz w:val="28"/>
                <w:szCs w:val="20"/>
              </w:rPr>
            </w:pPr>
            <w:r>
              <w:rPr>
                <w:b/>
                <w:sz w:val="28"/>
                <w:szCs w:val="20"/>
              </w:rPr>
              <w:t>6766,1</w:t>
            </w:r>
          </w:p>
        </w:tc>
      </w:tr>
      <w:tr w:rsidR="00825AA6" w:rsidRPr="00AA773A" w:rsidTr="00AA773A">
        <w:tc>
          <w:tcPr>
            <w:tcW w:w="3046" w:type="dxa"/>
            <w:shd w:val="clear" w:color="auto" w:fill="auto"/>
            <w:vAlign w:val="center"/>
          </w:tcPr>
          <w:p w:rsidR="00825AA6" w:rsidRPr="00AA773A" w:rsidRDefault="00825AA6" w:rsidP="008E4D13">
            <w:pPr>
              <w:widowControl w:val="0"/>
              <w:snapToGrid w:val="0"/>
              <w:spacing w:line="360" w:lineRule="auto"/>
              <w:jc w:val="center"/>
              <w:rPr>
                <w:sz w:val="28"/>
                <w:szCs w:val="20"/>
              </w:rPr>
            </w:pPr>
            <w:r w:rsidRPr="00AA773A">
              <w:rPr>
                <w:sz w:val="28"/>
                <w:szCs w:val="20"/>
              </w:rPr>
              <w:t>2 02 00000 00 0000 000</w:t>
            </w:r>
          </w:p>
        </w:tc>
        <w:tc>
          <w:tcPr>
            <w:tcW w:w="4895" w:type="dxa"/>
            <w:shd w:val="clear" w:color="auto" w:fill="auto"/>
            <w:vAlign w:val="center"/>
          </w:tcPr>
          <w:p w:rsidR="00825AA6" w:rsidRPr="00AA773A" w:rsidRDefault="00825AA6" w:rsidP="008E4D13">
            <w:pPr>
              <w:widowControl w:val="0"/>
              <w:snapToGrid w:val="0"/>
              <w:rPr>
                <w:sz w:val="28"/>
                <w:szCs w:val="20"/>
              </w:rPr>
            </w:pPr>
            <w:r w:rsidRPr="00AA773A">
              <w:rPr>
                <w:sz w:val="28"/>
                <w:szCs w:val="20"/>
              </w:rPr>
              <w:t>Безвозмездные поступления от других бюджетов бюджетной системы Российской Федерации</w:t>
            </w:r>
            <w:r>
              <w:rPr>
                <w:sz w:val="28"/>
                <w:szCs w:val="20"/>
              </w:rPr>
              <w:t>*</w:t>
            </w:r>
          </w:p>
        </w:tc>
        <w:tc>
          <w:tcPr>
            <w:tcW w:w="1764" w:type="dxa"/>
            <w:shd w:val="clear" w:color="auto" w:fill="auto"/>
            <w:vAlign w:val="center"/>
          </w:tcPr>
          <w:p w:rsidR="00825AA6" w:rsidRPr="00AA773A" w:rsidRDefault="00DD5B84" w:rsidP="008E4D13">
            <w:pPr>
              <w:widowControl w:val="0"/>
              <w:snapToGrid w:val="0"/>
              <w:spacing w:line="360" w:lineRule="auto"/>
              <w:jc w:val="center"/>
              <w:rPr>
                <w:sz w:val="28"/>
                <w:szCs w:val="20"/>
              </w:rPr>
            </w:pPr>
            <w:r>
              <w:rPr>
                <w:sz w:val="28"/>
                <w:szCs w:val="20"/>
              </w:rPr>
              <w:t>6766,1</w:t>
            </w:r>
          </w:p>
        </w:tc>
      </w:tr>
      <w:tr w:rsidR="00825AA6" w:rsidRPr="00D87C18" w:rsidTr="00AA773A">
        <w:tc>
          <w:tcPr>
            <w:tcW w:w="3046" w:type="dxa"/>
            <w:shd w:val="clear" w:color="auto" w:fill="auto"/>
            <w:vAlign w:val="center"/>
            <w:hideMark/>
          </w:tcPr>
          <w:p w:rsidR="00825AA6" w:rsidRPr="00D87C18" w:rsidRDefault="00825AA6" w:rsidP="008E4D13">
            <w:pPr>
              <w:widowControl w:val="0"/>
              <w:snapToGrid w:val="0"/>
              <w:jc w:val="center"/>
              <w:rPr>
                <w:color w:val="000000"/>
                <w:sz w:val="28"/>
                <w:szCs w:val="28"/>
              </w:rPr>
            </w:pPr>
            <w:r w:rsidRPr="00D87C18">
              <w:rPr>
                <w:color w:val="000000"/>
                <w:sz w:val="28"/>
                <w:szCs w:val="28"/>
              </w:rPr>
              <w:t>2 02 10000 00 0000 150</w:t>
            </w:r>
          </w:p>
        </w:tc>
        <w:tc>
          <w:tcPr>
            <w:tcW w:w="4895" w:type="dxa"/>
            <w:shd w:val="clear" w:color="auto" w:fill="auto"/>
            <w:hideMark/>
          </w:tcPr>
          <w:p w:rsidR="00825AA6" w:rsidRPr="00D87C18" w:rsidRDefault="00825AA6" w:rsidP="008E4D13">
            <w:pPr>
              <w:widowControl w:val="0"/>
              <w:snapToGrid w:val="0"/>
              <w:jc w:val="both"/>
              <w:rPr>
                <w:color w:val="000000"/>
                <w:sz w:val="28"/>
                <w:szCs w:val="28"/>
              </w:rPr>
            </w:pPr>
            <w:r>
              <w:rPr>
                <w:color w:val="000000"/>
                <w:sz w:val="28"/>
                <w:szCs w:val="28"/>
              </w:rPr>
              <w:t>Дотации бюджетам бюджетной системы Российской Федерации</w:t>
            </w:r>
          </w:p>
        </w:tc>
        <w:tc>
          <w:tcPr>
            <w:tcW w:w="1764" w:type="dxa"/>
            <w:shd w:val="clear" w:color="auto" w:fill="auto"/>
            <w:vAlign w:val="center"/>
            <w:hideMark/>
          </w:tcPr>
          <w:p w:rsidR="00825AA6" w:rsidRPr="00D87C18" w:rsidRDefault="00825AA6" w:rsidP="008E4D13">
            <w:pPr>
              <w:widowControl w:val="0"/>
              <w:snapToGrid w:val="0"/>
              <w:spacing w:line="360" w:lineRule="auto"/>
              <w:jc w:val="center"/>
              <w:rPr>
                <w:sz w:val="28"/>
                <w:szCs w:val="28"/>
              </w:rPr>
            </w:pPr>
            <w:r w:rsidRPr="00D87C18">
              <w:rPr>
                <w:sz w:val="28"/>
                <w:szCs w:val="28"/>
              </w:rPr>
              <w:t>6317,0</w:t>
            </w:r>
          </w:p>
        </w:tc>
      </w:tr>
      <w:tr w:rsidR="00825AA6" w:rsidRPr="00D87C18" w:rsidTr="00AA773A">
        <w:tc>
          <w:tcPr>
            <w:tcW w:w="3046" w:type="dxa"/>
            <w:shd w:val="clear" w:color="auto" w:fill="auto"/>
            <w:vAlign w:val="center"/>
            <w:hideMark/>
          </w:tcPr>
          <w:p w:rsidR="00825AA6" w:rsidRPr="00D87C18" w:rsidRDefault="00825AA6" w:rsidP="008E4D13">
            <w:pPr>
              <w:widowControl w:val="0"/>
              <w:snapToGrid w:val="0"/>
              <w:jc w:val="center"/>
              <w:rPr>
                <w:color w:val="000000"/>
                <w:sz w:val="28"/>
                <w:szCs w:val="28"/>
              </w:rPr>
            </w:pPr>
            <w:r w:rsidRPr="00D87C18">
              <w:rPr>
                <w:color w:val="000000"/>
                <w:sz w:val="28"/>
                <w:szCs w:val="28"/>
              </w:rPr>
              <w:t>2 02 15001 00 0000 150</w:t>
            </w:r>
          </w:p>
        </w:tc>
        <w:tc>
          <w:tcPr>
            <w:tcW w:w="4895" w:type="dxa"/>
            <w:shd w:val="clear" w:color="auto" w:fill="auto"/>
            <w:vAlign w:val="center"/>
            <w:hideMark/>
          </w:tcPr>
          <w:p w:rsidR="00825AA6" w:rsidRPr="00D87C18" w:rsidRDefault="00825AA6" w:rsidP="008E4D13">
            <w:pPr>
              <w:widowControl w:val="0"/>
              <w:snapToGrid w:val="0"/>
              <w:rPr>
                <w:color w:val="000000"/>
                <w:sz w:val="28"/>
                <w:szCs w:val="28"/>
              </w:rPr>
            </w:pPr>
            <w:r w:rsidRPr="00D87C18">
              <w:rPr>
                <w:color w:val="000000"/>
                <w:sz w:val="28"/>
                <w:szCs w:val="28"/>
              </w:rPr>
              <w:t>Дотации на выравн</w:t>
            </w:r>
            <w:r>
              <w:rPr>
                <w:color w:val="000000"/>
                <w:sz w:val="28"/>
                <w:szCs w:val="28"/>
              </w:rPr>
              <w:t>ивание бюджетной обеспеченности</w:t>
            </w:r>
          </w:p>
        </w:tc>
        <w:tc>
          <w:tcPr>
            <w:tcW w:w="1764" w:type="dxa"/>
            <w:shd w:val="clear" w:color="auto" w:fill="auto"/>
            <w:vAlign w:val="center"/>
            <w:hideMark/>
          </w:tcPr>
          <w:p w:rsidR="00825AA6" w:rsidRPr="00D87C18" w:rsidRDefault="00825AA6" w:rsidP="008E4D13">
            <w:pPr>
              <w:widowControl w:val="0"/>
              <w:snapToGrid w:val="0"/>
              <w:spacing w:line="360" w:lineRule="auto"/>
              <w:jc w:val="center"/>
              <w:rPr>
                <w:sz w:val="28"/>
                <w:szCs w:val="28"/>
              </w:rPr>
            </w:pPr>
            <w:r w:rsidRPr="00D87C18">
              <w:rPr>
                <w:sz w:val="28"/>
                <w:szCs w:val="28"/>
              </w:rPr>
              <w:t>6317,0</w:t>
            </w:r>
          </w:p>
        </w:tc>
      </w:tr>
      <w:tr w:rsidR="00825AA6" w:rsidRPr="00D87C18" w:rsidTr="00AA773A">
        <w:tc>
          <w:tcPr>
            <w:tcW w:w="3046" w:type="dxa"/>
            <w:shd w:val="clear" w:color="auto" w:fill="auto"/>
            <w:vAlign w:val="center"/>
            <w:hideMark/>
          </w:tcPr>
          <w:p w:rsidR="00825AA6" w:rsidRPr="00D87C18" w:rsidRDefault="00825AA6" w:rsidP="008E4D13">
            <w:pPr>
              <w:widowControl w:val="0"/>
              <w:snapToGrid w:val="0"/>
              <w:jc w:val="center"/>
              <w:rPr>
                <w:color w:val="000000"/>
                <w:sz w:val="28"/>
                <w:szCs w:val="28"/>
              </w:rPr>
            </w:pPr>
            <w:r>
              <w:rPr>
                <w:color w:val="000000"/>
                <w:sz w:val="28"/>
                <w:szCs w:val="28"/>
              </w:rPr>
              <w:t>2 02 15001 10 0000 150</w:t>
            </w:r>
          </w:p>
        </w:tc>
        <w:tc>
          <w:tcPr>
            <w:tcW w:w="4895" w:type="dxa"/>
            <w:shd w:val="clear" w:color="auto" w:fill="auto"/>
            <w:hideMark/>
          </w:tcPr>
          <w:p w:rsidR="00825AA6" w:rsidRPr="00D87C18" w:rsidRDefault="00825AA6" w:rsidP="008E4D13">
            <w:pPr>
              <w:widowControl w:val="0"/>
              <w:snapToGrid w:val="0"/>
              <w:jc w:val="both"/>
              <w:rPr>
                <w:color w:val="000000"/>
                <w:sz w:val="28"/>
                <w:szCs w:val="28"/>
              </w:rPr>
            </w:pPr>
            <w:r w:rsidRPr="00D87C18">
              <w:rPr>
                <w:color w:val="000000"/>
                <w:sz w:val="28"/>
                <w:szCs w:val="28"/>
              </w:rPr>
              <w:t xml:space="preserve">Дотации бюджетам </w:t>
            </w:r>
            <w:r>
              <w:rPr>
                <w:color w:val="000000"/>
                <w:sz w:val="28"/>
                <w:szCs w:val="28"/>
              </w:rPr>
              <w:t xml:space="preserve">сельских </w:t>
            </w:r>
            <w:r w:rsidRPr="00D87C18">
              <w:rPr>
                <w:color w:val="000000"/>
                <w:sz w:val="28"/>
                <w:szCs w:val="28"/>
              </w:rPr>
              <w:t>поселений на выравн</w:t>
            </w:r>
            <w:r>
              <w:rPr>
                <w:color w:val="000000"/>
                <w:sz w:val="28"/>
                <w:szCs w:val="28"/>
              </w:rPr>
              <w:t>ивание бюджетной обеспеченности из бюджета субъекта Российской Федерации</w:t>
            </w:r>
          </w:p>
        </w:tc>
        <w:tc>
          <w:tcPr>
            <w:tcW w:w="1764" w:type="dxa"/>
            <w:shd w:val="clear" w:color="auto" w:fill="auto"/>
            <w:vAlign w:val="center"/>
            <w:hideMark/>
          </w:tcPr>
          <w:p w:rsidR="00825AA6" w:rsidRPr="00D87C18" w:rsidRDefault="00825AA6" w:rsidP="008E4D13">
            <w:pPr>
              <w:widowControl w:val="0"/>
              <w:snapToGrid w:val="0"/>
              <w:spacing w:line="360" w:lineRule="auto"/>
              <w:jc w:val="center"/>
              <w:rPr>
                <w:sz w:val="28"/>
                <w:szCs w:val="28"/>
              </w:rPr>
            </w:pPr>
            <w:r w:rsidRPr="00D87C18">
              <w:rPr>
                <w:sz w:val="28"/>
                <w:szCs w:val="28"/>
              </w:rPr>
              <w:t>6317,0</w:t>
            </w:r>
          </w:p>
        </w:tc>
      </w:tr>
      <w:tr w:rsidR="00825AA6" w:rsidRPr="00D87C18" w:rsidTr="00AA773A">
        <w:tc>
          <w:tcPr>
            <w:tcW w:w="3046" w:type="dxa"/>
            <w:shd w:val="clear" w:color="auto" w:fill="auto"/>
            <w:vAlign w:val="center"/>
            <w:hideMark/>
          </w:tcPr>
          <w:p w:rsidR="00825AA6" w:rsidRPr="00D87C18" w:rsidRDefault="00825AA6" w:rsidP="008E4D13">
            <w:pPr>
              <w:widowControl w:val="0"/>
              <w:snapToGrid w:val="0"/>
              <w:jc w:val="center"/>
              <w:rPr>
                <w:sz w:val="28"/>
                <w:szCs w:val="28"/>
              </w:rPr>
            </w:pPr>
            <w:r w:rsidRPr="00D87C18">
              <w:rPr>
                <w:sz w:val="28"/>
                <w:szCs w:val="28"/>
              </w:rPr>
              <w:t>2 02 30000 00 0000 150</w:t>
            </w:r>
          </w:p>
        </w:tc>
        <w:tc>
          <w:tcPr>
            <w:tcW w:w="4895" w:type="dxa"/>
            <w:shd w:val="clear" w:color="auto" w:fill="auto"/>
            <w:hideMark/>
          </w:tcPr>
          <w:p w:rsidR="00825AA6" w:rsidRPr="00D87C18" w:rsidRDefault="00825AA6" w:rsidP="008E4D13">
            <w:pPr>
              <w:widowControl w:val="0"/>
              <w:snapToGrid w:val="0"/>
              <w:jc w:val="both"/>
              <w:rPr>
                <w:sz w:val="28"/>
                <w:szCs w:val="28"/>
              </w:rPr>
            </w:pPr>
            <w:r w:rsidRPr="00D87C18">
              <w:rPr>
                <w:sz w:val="28"/>
                <w:szCs w:val="28"/>
              </w:rPr>
              <w:t>Субвенции бюджетам</w:t>
            </w:r>
            <w:r>
              <w:rPr>
                <w:sz w:val="28"/>
                <w:szCs w:val="28"/>
              </w:rPr>
              <w:t xml:space="preserve"> бюджетной системы </w:t>
            </w:r>
            <w:r w:rsidRPr="00D87C18">
              <w:rPr>
                <w:sz w:val="28"/>
                <w:szCs w:val="28"/>
              </w:rPr>
              <w:t xml:space="preserve">Российской Федерации </w:t>
            </w:r>
          </w:p>
        </w:tc>
        <w:tc>
          <w:tcPr>
            <w:tcW w:w="1764" w:type="dxa"/>
            <w:shd w:val="clear" w:color="auto" w:fill="auto"/>
            <w:vAlign w:val="center"/>
            <w:hideMark/>
          </w:tcPr>
          <w:p w:rsidR="00825AA6" w:rsidRPr="00D87C18" w:rsidRDefault="00DD5B84" w:rsidP="008E4D13">
            <w:pPr>
              <w:widowControl w:val="0"/>
              <w:spacing w:line="360" w:lineRule="auto"/>
              <w:jc w:val="center"/>
              <w:rPr>
                <w:sz w:val="28"/>
                <w:szCs w:val="28"/>
              </w:rPr>
            </w:pPr>
            <w:r>
              <w:rPr>
                <w:sz w:val="28"/>
                <w:szCs w:val="28"/>
              </w:rPr>
              <w:t>449,1</w:t>
            </w:r>
          </w:p>
        </w:tc>
      </w:tr>
      <w:tr w:rsidR="00825AA6" w:rsidRPr="00D87C18" w:rsidTr="00AA773A">
        <w:tc>
          <w:tcPr>
            <w:tcW w:w="3046" w:type="dxa"/>
            <w:shd w:val="clear" w:color="auto" w:fill="auto"/>
            <w:vAlign w:val="center"/>
            <w:hideMark/>
          </w:tcPr>
          <w:p w:rsidR="00825AA6" w:rsidRPr="00D87C18" w:rsidRDefault="00825AA6" w:rsidP="008E4D13">
            <w:pPr>
              <w:widowControl w:val="0"/>
              <w:snapToGrid w:val="0"/>
              <w:jc w:val="center"/>
              <w:rPr>
                <w:color w:val="000000"/>
                <w:sz w:val="28"/>
                <w:szCs w:val="28"/>
              </w:rPr>
            </w:pPr>
            <w:r w:rsidRPr="00D87C18">
              <w:rPr>
                <w:color w:val="000000"/>
                <w:sz w:val="28"/>
                <w:szCs w:val="28"/>
              </w:rPr>
              <w:t>2 02 30024 00 0000 150</w:t>
            </w:r>
          </w:p>
        </w:tc>
        <w:tc>
          <w:tcPr>
            <w:tcW w:w="4895" w:type="dxa"/>
            <w:shd w:val="clear" w:color="auto" w:fill="auto"/>
            <w:hideMark/>
          </w:tcPr>
          <w:p w:rsidR="00825AA6" w:rsidRPr="00D87C18" w:rsidRDefault="00825AA6" w:rsidP="008E4D13">
            <w:pPr>
              <w:widowControl w:val="0"/>
              <w:snapToGrid w:val="0"/>
              <w:jc w:val="both"/>
              <w:rPr>
                <w:sz w:val="28"/>
                <w:szCs w:val="28"/>
              </w:rPr>
            </w:pPr>
            <w:r w:rsidRPr="00D87C18">
              <w:rPr>
                <w:sz w:val="28"/>
                <w:szCs w:val="28"/>
              </w:rPr>
              <w:t>Субвенции местным бюджетам на выполнение передаваемых полномочий субъект</w:t>
            </w:r>
            <w:r>
              <w:rPr>
                <w:sz w:val="28"/>
                <w:szCs w:val="28"/>
              </w:rPr>
              <w:t>ов Российской Федерации</w:t>
            </w:r>
          </w:p>
        </w:tc>
        <w:tc>
          <w:tcPr>
            <w:tcW w:w="1764" w:type="dxa"/>
            <w:shd w:val="clear" w:color="auto" w:fill="auto"/>
            <w:vAlign w:val="center"/>
            <w:hideMark/>
          </w:tcPr>
          <w:p w:rsidR="00825AA6" w:rsidRPr="00D87C18" w:rsidRDefault="00825AA6" w:rsidP="008E4D13">
            <w:pPr>
              <w:widowControl w:val="0"/>
              <w:snapToGrid w:val="0"/>
              <w:spacing w:line="360" w:lineRule="auto"/>
              <w:jc w:val="center"/>
              <w:rPr>
                <w:sz w:val="28"/>
                <w:szCs w:val="28"/>
              </w:rPr>
            </w:pPr>
          </w:p>
          <w:p w:rsidR="00825AA6" w:rsidRPr="00D87C18" w:rsidRDefault="00DD5B84" w:rsidP="008E4D13">
            <w:pPr>
              <w:widowControl w:val="0"/>
              <w:snapToGrid w:val="0"/>
              <w:spacing w:line="360" w:lineRule="auto"/>
              <w:jc w:val="center"/>
              <w:rPr>
                <w:sz w:val="28"/>
                <w:szCs w:val="28"/>
              </w:rPr>
            </w:pPr>
            <w:r>
              <w:rPr>
                <w:sz w:val="28"/>
                <w:szCs w:val="28"/>
              </w:rPr>
              <w:t>30,0</w:t>
            </w:r>
          </w:p>
        </w:tc>
      </w:tr>
      <w:tr w:rsidR="00825AA6" w:rsidRPr="00D87C18" w:rsidTr="00AA773A">
        <w:tc>
          <w:tcPr>
            <w:tcW w:w="3046" w:type="dxa"/>
            <w:shd w:val="clear" w:color="auto" w:fill="auto"/>
            <w:vAlign w:val="center"/>
            <w:hideMark/>
          </w:tcPr>
          <w:p w:rsidR="00825AA6" w:rsidRPr="00D87C18" w:rsidRDefault="00825AA6" w:rsidP="008E4D13">
            <w:pPr>
              <w:widowControl w:val="0"/>
              <w:snapToGrid w:val="0"/>
              <w:jc w:val="center"/>
              <w:rPr>
                <w:color w:val="000000"/>
                <w:sz w:val="28"/>
                <w:szCs w:val="28"/>
              </w:rPr>
            </w:pPr>
            <w:r w:rsidRPr="00D87C18">
              <w:rPr>
                <w:color w:val="000000"/>
                <w:sz w:val="28"/>
                <w:szCs w:val="28"/>
              </w:rPr>
              <w:t>2 02 30024 10 0000 150</w:t>
            </w:r>
          </w:p>
        </w:tc>
        <w:tc>
          <w:tcPr>
            <w:tcW w:w="4895" w:type="dxa"/>
            <w:shd w:val="clear" w:color="auto" w:fill="auto"/>
            <w:hideMark/>
          </w:tcPr>
          <w:p w:rsidR="00825AA6" w:rsidRPr="00D87C18" w:rsidRDefault="00825AA6" w:rsidP="008E4D13">
            <w:pPr>
              <w:widowControl w:val="0"/>
              <w:snapToGrid w:val="0"/>
              <w:jc w:val="both"/>
              <w:rPr>
                <w:color w:val="000000"/>
                <w:sz w:val="28"/>
                <w:szCs w:val="28"/>
              </w:rPr>
            </w:pPr>
            <w:r w:rsidRPr="00D87C18">
              <w:rPr>
                <w:color w:val="000000"/>
                <w:sz w:val="28"/>
                <w:szCs w:val="28"/>
              </w:rPr>
              <w:t>Субвенции бюджетам</w:t>
            </w:r>
            <w:r>
              <w:rPr>
                <w:color w:val="000000"/>
                <w:sz w:val="28"/>
                <w:szCs w:val="28"/>
              </w:rPr>
              <w:t xml:space="preserve"> сельских</w:t>
            </w:r>
            <w:r w:rsidRPr="00D87C18">
              <w:rPr>
                <w:color w:val="000000"/>
                <w:sz w:val="28"/>
                <w:szCs w:val="28"/>
              </w:rPr>
              <w:t xml:space="preserve"> поселений на выполнение передаваемых полномочий</w:t>
            </w:r>
            <w:r>
              <w:rPr>
                <w:color w:val="000000"/>
                <w:sz w:val="28"/>
                <w:szCs w:val="28"/>
              </w:rPr>
              <w:t xml:space="preserve"> субъектов Российской Федерации</w:t>
            </w:r>
          </w:p>
        </w:tc>
        <w:tc>
          <w:tcPr>
            <w:tcW w:w="1764" w:type="dxa"/>
            <w:shd w:val="clear" w:color="auto" w:fill="auto"/>
            <w:vAlign w:val="center"/>
            <w:hideMark/>
          </w:tcPr>
          <w:p w:rsidR="00825AA6" w:rsidRPr="00D87C18" w:rsidRDefault="00825AA6" w:rsidP="008E4D13">
            <w:pPr>
              <w:widowControl w:val="0"/>
              <w:snapToGrid w:val="0"/>
              <w:spacing w:line="360" w:lineRule="auto"/>
              <w:jc w:val="center"/>
              <w:rPr>
                <w:sz w:val="28"/>
                <w:szCs w:val="28"/>
              </w:rPr>
            </w:pPr>
          </w:p>
          <w:p w:rsidR="00825AA6" w:rsidRPr="00D87C18" w:rsidRDefault="00DD5B84" w:rsidP="008E4D13">
            <w:pPr>
              <w:widowControl w:val="0"/>
              <w:snapToGrid w:val="0"/>
              <w:spacing w:line="360" w:lineRule="auto"/>
              <w:jc w:val="center"/>
              <w:rPr>
                <w:sz w:val="28"/>
                <w:szCs w:val="28"/>
              </w:rPr>
            </w:pPr>
            <w:r>
              <w:rPr>
                <w:sz w:val="28"/>
                <w:szCs w:val="28"/>
              </w:rPr>
              <w:t>30,0</w:t>
            </w:r>
          </w:p>
        </w:tc>
      </w:tr>
      <w:tr w:rsidR="00825AA6" w:rsidRPr="00D87C18" w:rsidTr="00AA773A">
        <w:tc>
          <w:tcPr>
            <w:tcW w:w="3046" w:type="dxa"/>
            <w:shd w:val="clear" w:color="auto" w:fill="auto"/>
            <w:vAlign w:val="center"/>
            <w:hideMark/>
          </w:tcPr>
          <w:p w:rsidR="00825AA6" w:rsidRPr="00D87C18" w:rsidRDefault="00825AA6" w:rsidP="008E4D13">
            <w:pPr>
              <w:widowControl w:val="0"/>
              <w:snapToGrid w:val="0"/>
              <w:jc w:val="center"/>
              <w:rPr>
                <w:color w:val="000000"/>
                <w:sz w:val="28"/>
                <w:szCs w:val="28"/>
              </w:rPr>
            </w:pPr>
            <w:r w:rsidRPr="00D87C18">
              <w:rPr>
                <w:color w:val="000000"/>
                <w:sz w:val="28"/>
                <w:szCs w:val="28"/>
              </w:rPr>
              <w:t>2 02 35118 00 0000 150</w:t>
            </w:r>
          </w:p>
        </w:tc>
        <w:tc>
          <w:tcPr>
            <w:tcW w:w="4895" w:type="dxa"/>
            <w:shd w:val="clear" w:color="auto" w:fill="auto"/>
            <w:hideMark/>
          </w:tcPr>
          <w:p w:rsidR="00825AA6" w:rsidRPr="00D87C18" w:rsidRDefault="00825AA6" w:rsidP="008E4D13">
            <w:pPr>
              <w:widowControl w:val="0"/>
              <w:snapToGrid w:val="0"/>
              <w:jc w:val="both"/>
              <w:rPr>
                <w:color w:val="000000"/>
                <w:sz w:val="28"/>
                <w:szCs w:val="28"/>
              </w:rPr>
            </w:pPr>
            <w:r w:rsidRPr="00D87C18">
              <w:rPr>
                <w:color w:val="000000"/>
                <w:sz w:val="28"/>
                <w:szCs w:val="28"/>
              </w:rPr>
              <w:t>Субвенции бюджетам на осуществление первичного воинского учета</w:t>
            </w:r>
            <w:r>
              <w:rPr>
                <w:color w:val="000000"/>
                <w:sz w:val="28"/>
                <w:szCs w:val="28"/>
              </w:rPr>
              <w:t xml:space="preserve"> органами местного самоуправления поселений, муниципальных и городских округов</w:t>
            </w:r>
            <w:r w:rsidRPr="00D87C18">
              <w:rPr>
                <w:color w:val="000000"/>
                <w:sz w:val="28"/>
                <w:szCs w:val="28"/>
              </w:rPr>
              <w:t xml:space="preserve"> </w:t>
            </w:r>
          </w:p>
        </w:tc>
        <w:tc>
          <w:tcPr>
            <w:tcW w:w="1764" w:type="dxa"/>
            <w:shd w:val="clear" w:color="auto" w:fill="auto"/>
            <w:vAlign w:val="center"/>
          </w:tcPr>
          <w:p w:rsidR="00825AA6" w:rsidRPr="00D87C18" w:rsidRDefault="008E4D13" w:rsidP="008E4D13">
            <w:pPr>
              <w:widowControl w:val="0"/>
              <w:snapToGrid w:val="0"/>
              <w:spacing w:line="360" w:lineRule="auto"/>
              <w:jc w:val="center"/>
              <w:rPr>
                <w:sz w:val="28"/>
                <w:szCs w:val="28"/>
              </w:rPr>
            </w:pPr>
            <w:r>
              <w:rPr>
                <w:sz w:val="28"/>
                <w:szCs w:val="28"/>
              </w:rPr>
              <w:t>419,1</w:t>
            </w:r>
          </w:p>
        </w:tc>
      </w:tr>
      <w:tr w:rsidR="00825AA6" w:rsidRPr="00D87C18" w:rsidTr="00AA773A">
        <w:tc>
          <w:tcPr>
            <w:tcW w:w="3046" w:type="dxa"/>
            <w:shd w:val="clear" w:color="auto" w:fill="auto"/>
            <w:vAlign w:val="center"/>
            <w:hideMark/>
          </w:tcPr>
          <w:p w:rsidR="00825AA6" w:rsidRPr="00D87C18" w:rsidRDefault="00825AA6" w:rsidP="008E4D13">
            <w:pPr>
              <w:widowControl w:val="0"/>
              <w:snapToGrid w:val="0"/>
              <w:jc w:val="center"/>
              <w:rPr>
                <w:color w:val="000000"/>
                <w:sz w:val="28"/>
                <w:szCs w:val="28"/>
              </w:rPr>
            </w:pPr>
            <w:r w:rsidRPr="00D87C18">
              <w:rPr>
                <w:color w:val="000000"/>
                <w:sz w:val="28"/>
                <w:szCs w:val="28"/>
              </w:rPr>
              <w:t>2 02 35118 10 0000 150</w:t>
            </w:r>
          </w:p>
        </w:tc>
        <w:tc>
          <w:tcPr>
            <w:tcW w:w="4895" w:type="dxa"/>
            <w:shd w:val="clear" w:color="auto" w:fill="auto"/>
            <w:hideMark/>
          </w:tcPr>
          <w:p w:rsidR="00825AA6" w:rsidRPr="00D87C18" w:rsidRDefault="00825AA6" w:rsidP="008E4D13">
            <w:pPr>
              <w:widowControl w:val="0"/>
              <w:snapToGrid w:val="0"/>
              <w:jc w:val="both"/>
              <w:rPr>
                <w:color w:val="000000"/>
                <w:sz w:val="28"/>
                <w:szCs w:val="28"/>
              </w:rPr>
            </w:pPr>
            <w:r w:rsidRPr="00D87C18">
              <w:rPr>
                <w:color w:val="000000"/>
                <w:sz w:val="28"/>
                <w:szCs w:val="28"/>
              </w:rPr>
              <w:t xml:space="preserve">Субвенции бюджетам </w:t>
            </w:r>
            <w:r>
              <w:rPr>
                <w:color w:val="000000"/>
                <w:sz w:val="28"/>
                <w:szCs w:val="28"/>
              </w:rPr>
              <w:t xml:space="preserve">сельских </w:t>
            </w:r>
            <w:r w:rsidRPr="00D87C18">
              <w:rPr>
                <w:color w:val="000000"/>
                <w:sz w:val="28"/>
                <w:szCs w:val="28"/>
              </w:rPr>
              <w:t>поселений на осуществление первичного воинского учета</w:t>
            </w:r>
            <w:r>
              <w:rPr>
                <w:color w:val="000000"/>
                <w:sz w:val="28"/>
                <w:szCs w:val="28"/>
              </w:rPr>
              <w:t xml:space="preserve"> органами местного самоуправления поселений, муниципальных и городских округов</w:t>
            </w:r>
            <w:r w:rsidRPr="00D87C18">
              <w:rPr>
                <w:color w:val="000000"/>
                <w:sz w:val="28"/>
                <w:szCs w:val="28"/>
              </w:rPr>
              <w:t xml:space="preserve"> </w:t>
            </w:r>
          </w:p>
        </w:tc>
        <w:tc>
          <w:tcPr>
            <w:tcW w:w="1764" w:type="dxa"/>
            <w:shd w:val="clear" w:color="auto" w:fill="auto"/>
            <w:vAlign w:val="center"/>
          </w:tcPr>
          <w:p w:rsidR="00825AA6" w:rsidRPr="00D87C18" w:rsidRDefault="008E4D13" w:rsidP="008E4D13">
            <w:pPr>
              <w:widowControl w:val="0"/>
              <w:snapToGrid w:val="0"/>
              <w:spacing w:line="360" w:lineRule="auto"/>
              <w:jc w:val="center"/>
              <w:rPr>
                <w:sz w:val="28"/>
                <w:szCs w:val="28"/>
              </w:rPr>
            </w:pPr>
            <w:r>
              <w:rPr>
                <w:sz w:val="28"/>
                <w:szCs w:val="28"/>
              </w:rPr>
              <w:t>419,1</w:t>
            </w:r>
          </w:p>
        </w:tc>
      </w:tr>
    </w:tbl>
    <w:p w:rsidR="00AA773A" w:rsidRDefault="00AA773A" w:rsidP="00F31AC9">
      <w:pPr>
        <w:rPr>
          <w:color w:val="000000"/>
          <w:sz w:val="28"/>
          <w:szCs w:val="28"/>
        </w:rPr>
      </w:pPr>
    </w:p>
    <w:p w:rsidR="00825AA6" w:rsidRDefault="00825AA6" w:rsidP="001F2852">
      <w:pPr>
        <w:autoSpaceDE w:val="0"/>
        <w:jc w:val="both"/>
        <w:rPr>
          <w:sz w:val="28"/>
          <w:szCs w:val="28"/>
        </w:rPr>
      </w:pPr>
    </w:p>
    <w:p w:rsidR="001F2852" w:rsidRPr="00955B1F" w:rsidRDefault="001F2852" w:rsidP="001F2852">
      <w:pPr>
        <w:autoSpaceDE w:val="0"/>
        <w:jc w:val="both"/>
        <w:rPr>
          <w:sz w:val="28"/>
          <w:szCs w:val="28"/>
        </w:rPr>
      </w:pPr>
      <w:r w:rsidRPr="00955B1F">
        <w:rPr>
          <w:sz w:val="28"/>
          <w:szCs w:val="28"/>
        </w:rPr>
        <w:t xml:space="preserve">Глава Канеловского сельского поселения </w:t>
      </w:r>
    </w:p>
    <w:p w:rsidR="001F2852" w:rsidRDefault="001F2852" w:rsidP="001F2852">
      <w:pPr>
        <w:autoSpaceDE w:val="0"/>
        <w:jc w:val="both"/>
        <w:rPr>
          <w:sz w:val="28"/>
          <w:szCs w:val="28"/>
        </w:rPr>
      </w:pPr>
      <w:r w:rsidRPr="00955B1F">
        <w:rPr>
          <w:sz w:val="28"/>
          <w:szCs w:val="28"/>
        </w:rPr>
        <w:t>Староминского района</w:t>
      </w:r>
      <w:r w:rsidRPr="00955B1F">
        <w:rPr>
          <w:sz w:val="28"/>
          <w:szCs w:val="28"/>
        </w:rPr>
        <w:tab/>
      </w:r>
      <w:r w:rsidRPr="00955B1F">
        <w:rPr>
          <w:sz w:val="28"/>
          <w:szCs w:val="28"/>
        </w:rPr>
        <w:tab/>
      </w:r>
      <w:r w:rsidRPr="00955B1F">
        <w:rPr>
          <w:sz w:val="28"/>
          <w:szCs w:val="28"/>
        </w:rPr>
        <w:tab/>
      </w:r>
      <w:r w:rsidRPr="00955B1F">
        <w:rPr>
          <w:sz w:val="28"/>
          <w:szCs w:val="28"/>
        </w:rPr>
        <w:tab/>
      </w:r>
      <w:r w:rsidR="00825AA6">
        <w:rPr>
          <w:sz w:val="28"/>
          <w:szCs w:val="28"/>
        </w:rPr>
        <w:tab/>
      </w:r>
      <w:r w:rsidR="00825AA6">
        <w:rPr>
          <w:sz w:val="28"/>
          <w:szCs w:val="28"/>
        </w:rPr>
        <w:tab/>
        <w:t xml:space="preserve">                   </w:t>
      </w:r>
      <w:proofErr w:type="spellStart"/>
      <w:r w:rsidR="00825AA6">
        <w:rPr>
          <w:sz w:val="28"/>
          <w:szCs w:val="28"/>
        </w:rPr>
        <w:t>Л.Г.Индыло</w:t>
      </w:r>
      <w:proofErr w:type="spellEnd"/>
    </w:p>
    <w:p w:rsidR="00F31AC9" w:rsidRPr="002E2D35" w:rsidRDefault="00F31AC9" w:rsidP="00F31AC9">
      <w:pPr>
        <w:autoSpaceDE w:val="0"/>
        <w:ind w:left="5245"/>
        <w:jc w:val="both"/>
        <w:rPr>
          <w:sz w:val="28"/>
          <w:szCs w:val="28"/>
        </w:rPr>
      </w:pPr>
      <w:r w:rsidRPr="002E2D35">
        <w:rPr>
          <w:sz w:val="28"/>
          <w:szCs w:val="28"/>
        </w:rPr>
        <w:lastRenderedPageBreak/>
        <w:t xml:space="preserve">Приложение </w:t>
      </w:r>
      <w:r w:rsidR="00153E49">
        <w:rPr>
          <w:sz w:val="28"/>
          <w:szCs w:val="28"/>
        </w:rPr>
        <w:t>3</w:t>
      </w:r>
    </w:p>
    <w:p w:rsidR="00F31AC9" w:rsidRPr="002E2D35" w:rsidRDefault="00F31AC9" w:rsidP="00F31AC9">
      <w:pPr>
        <w:autoSpaceDE w:val="0"/>
        <w:ind w:left="5245"/>
        <w:jc w:val="both"/>
        <w:rPr>
          <w:sz w:val="28"/>
          <w:szCs w:val="28"/>
        </w:rPr>
      </w:pPr>
      <w:r w:rsidRPr="002E2D35">
        <w:rPr>
          <w:sz w:val="28"/>
          <w:szCs w:val="28"/>
        </w:rPr>
        <w:t>к решению Совета Канеловского сельского поселения Староминского   района «О бюджете Канеловского сельского поселения Староминского района на 20</w:t>
      </w:r>
      <w:r>
        <w:rPr>
          <w:sz w:val="28"/>
          <w:szCs w:val="28"/>
        </w:rPr>
        <w:t>2</w:t>
      </w:r>
      <w:r w:rsidR="00AB46CB">
        <w:rPr>
          <w:sz w:val="28"/>
          <w:szCs w:val="28"/>
        </w:rPr>
        <w:t>5</w:t>
      </w:r>
      <w:r w:rsidRPr="002E2D35">
        <w:rPr>
          <w:sz w:val="28"/>
          <w:szCs w:val="28"/>
        </w:rPr>
        <w:t xml:space="preserve"> год»</w:t>
      </w:r>
    </w:p>
    <w:p w:rsidR="00F31AC9" w:rsidRDefault="00F31AC9" w:rsidP="00825AA6">
      <w:pPr>
        <w:rPr>
          <w:b/>
          <w:bCs/>
          <w:sz w:val="28"/>
          <w:szCs w:val="28"/>
        </w:rPr>
      </w:pPr>
    </w:p>
    <w:p w:rsidR="00F31AC9" w:rsidRPr="00F80C13" w:rsidRDefault="00F31AC9" w:rsidP="00825AA6">
      <w:pPr>
        <w:jc w:val="center"/>
        <w:rPr>
          <w:b/>
          <w:bCs/>
          <w:sz w:val="28"/>
          <w:szCs w:val="28"/>
        </w:rPr>
      </w:pPr>
      <w:r w:rsidRPr="0058351A">
        <w:rPr>
          <w:b/>
          <w:bCs/>
          <w:sz w:val="28"/>
          <w:szCs w:val="28"/>
        </w:rPr>
        <w:t>Распределение бюджетных ассигнований по разделам и подразделам  классификации расходов бюджетов на 202</w:t>
      </w:r>
      <w:r w:rsidR="00AB46CB">
        <w:rPr>
          <w:b/>
          <w:bCs/>
          <w:sz w:val="28"/>
          <w:szCs w:val="28"/>
        </w:rPr>
        <w:t>5</w:t>
      </w:r>
      <w:r w:rsidR="00825AA6">
        <w:rPr>
          <w:b/>
          <w:bCs/>
          <w:sz w:val="28"/>
          <w:szCs w:val="28"/>
        </w:rPr>
        <w:t xml:space="preserve"> год</w:t>
      </w:r>
    </w:p>
    <w:p w:rsidR="00F31AC9" w:rsidRPr="008B1F08" w:rsidRDefault="00F31AC9" w:rsidP="00F31AC9">
      <w:pPr>
        <w:ind w:left="540"/>
        <w:jc w:val="right"/>
        <w:rPr>
          <w:bCs/>
          <w:sz w:val="28"/>
          <w:szCs w:val="28"/>
        </w:rPr>
      </w:pPr>
      <w:r w:rsidRPr="008B1F08">
        <w:rPr>
          <w:b/>
          <w:bCs/>
          <w:sz w:val="28"/>
          <w:szCs w:val="28"/>
        </w:rPr>
        <w:t xml:space="preserve">                               </w:t>
      </w:r>
      <w:r w:rsidRPr="008B1F08">
        <w:rPr>
          <w:bCs/>
          <w:sz w:val="28"/>
          <w:szCs w:val="28"/>
        </w:rPr>
        <w:t>(тыс. рублей)</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978"/>
        <w:gridCol w:w="6271"/>
        <w:gridCol w:w="2056"/>
        <w:gridCol w:w="7"/>
      </w:tblGrid>
      <w:tr w:rsidR="00F31AC9" w:rsidRPr="00D87C18" w:rsidTr="008B7187">
        <w:trPr>
          <w:gridAfter w:val="1"/>
          <w:wAfter w:w="7" w:type="dxa"/>
        </w:trPr>
        <w:tc>
          <w:tcPr>
            <w:tcW w:w="618"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п/п</w:t>
            </w:r>
          </w:p>
        </w:tc>
        <w:tc>
          <w:tcPr>
            <w:tcW w:w="978" w:type="dxa"/>
            <w:shd w:val="clear" w:color="auto" w:fill="auto"/>
            <w:vAlign w:val="center"/>
            <w:hideMark/>
          </w:tcPr>
          <w:p w:rsidR="00F31AC9" w:rsidRPr="00D87C18" w:rsidRDefault="00F31AC9" w:rsidP="008B7187">
            <w:pPr>
              <w:snapToGrid w:val="0"/>
              <w:ind w:left="-57" w:right="-57"/>
              <w:jc w:val="center"/>
              <w:rPr>
                <w:bCs/>
                <w:sz w:val="28"/>
                <w:szCs w:val="28"/>
              </w:rPr>
            </w:pPr>
            <w:r w:rsidRPr="00D87C18">
              <w:rPr>
                <w:bCs/>
                <w:sz w:val="28"/>
                <w:szCs w:val="28"/>
              </w:rPr>
              <w:t>Код бюджетной классификации</w:t>
            </w:r>
          </w:p>
        </w:tc>
        <w:tc>
          <w:tcPr>
            <w:tcW w:w="6271" w:type="dxa"/>
            <w:shd w:val="clear" w:color="auto" w:fill="auto"/>
            <w:vAlign w:val="center"/>
          </w:tcPr>
          <w:p w:rsidR="00F31AC9" w:rsidRPr="00D87C18" w:rsidRDefault="00F31AC9" w:rsidP="008B7187">
            <w:pPr>
              <w:snapToGrid w:val="0"/>
              <w:jc w:val="center"/>
              <w:rPr>
                <w:bCs/>
                <w:sz w:val="28"/>
                <w:szCs w:val="28"/>
              </w:rPr>
            </w:pPr>
          </w:p>
          <w:p w:rsidR="00F31AC9" w:rsidRPr="00D87C18" w:rsidRDefault="00F31AC9" w:rsidP="008B7187">
            <w:pPr>
              <w:jc w:val="center"/>
              <w:rPr>
                <w:bCs/>
                <w:sz w:val="28"/>
                <w:szCs w:val="28"/>
              </w:rPr>
            </w:pPr>
            <w:r w:rsidRPr="00D87C18">
              <w:rPr>
                <w:bCs/>
                <w:sz w:val="28"/>
                <w:szCs w:val="28"/>
              </w:rPr>
              <w:t>Наименование</w:t>
            </w:r>
          </w:p>
        </w:tc>
        <w:tc>
          <w:tcPr>
            <w:tcW w:w="2056"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Сумма</w:t>
            </w:r>
          </w:p>
        </w:tc>
      </w:tr>
      <w:tr w:rsidR="00F31AC9" w:rsidRPr="00D87C18" w:rsidTr="008B7187">
        <w:trPr>
          <w:gridAfter w:val="1"/>
          <w:wAfter w:w="7" w:type="dxa"/>
        </w:trPr>
        <w:tc>
          <w:tcPr>
            <w:tcW w:w="618"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1</w:t>
            </w:r>
          </w:p>
        </w:tc>
        <w:tc>
          <w:tcPr>
            <w:tcW w:w="978"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2</w:t>
            </w:r>
          </w:p>
        </w:tc>
        <w:tc>
          <w:tcPr>
            <w:tcW w:w="6271"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3</w:t>
            </w:r>
          </w:p>
        </w:tc>
        <w:tc>
          <w:tcPr>
            <w:tcW w:w="2056"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4</w:t>
            </w:r>
          </w:p>
        </w:tc>
      </w:tr>
      <w:tr w:rsidR="00F31AC9" w:rsidRPr="00D87C18" w:rsidTr="009F44AB">
        <w:tc>
          <w:tcPr>
            <w:tcW w:w="618" w:type="dxa"/>
            <w:shd w:val="clear" w:color="auto" w:fill="auto"/>
          </w:tcPr>
          <w:p w:rsidR="00F31AC9" w:rsidRPr="00D87C18" w:rsidRDefault="00F31AC9" w:rsidP="008B7187">
            <w:pPr>
              <w:snapToGrid w:val="0"/>
              <w:jc w:val="center"/>
              <w:rPr>
                <w:b/>
                <w:bCs/>
                <w:sz w:val="28"/>
                <w:szCs w:val="28"/>
              </w:rPr>
            </w:pPr>
          </w:p>
        </w:tc>
        <w:tc>
          <w:tcPr>
            <w:tcW w:w="978" w:type="dxa"/>
            <w:shd w:val="clear" w:color="auto" w:fill="auto"/>
          </w:tcPr>
          <w:p w:rsidR="00F31AC9" w:rsidRPr="00D87C18" w:rsidRDefault="00F31AC9" w:rsidP="008B7187">
            <w:pPr>
              <w:snapToGrid w:val="0"/>
              <w:jc w:val="center"/>
              <w:rPr>
                <w:bCs/>
                <w:sz w:val="28"/>
                <w:szCs w:val="28"/>
              </w:rPr>
            </w:pPr>
          </w:p>
        </w:tc>
        <w:tc>
          <w:tcPr>
            <w:tcW w:w="6271" w:type="dxa"/>
            <w:shd w:val="clear" w:color="auto" w:fill="auto"/>
            <w:hideMark/>
          </w:tcPr>
          <w:p w:rsidR="00F31AC9" w:rsidRPr="00D87C18" w:rsidRDefault="00F31AC9" w:rsidP="008B7187">
            <w:pPr>
              <w:snapToGrid w:val="0"/>
              <w:jc w:val="both"/>
              <w:rPr>
                <w:b/>
                <w:bCs/>
                <w:sz w:val="28"/>
                <w:szCs w:val="28"/>
              </w:rPr>
            </w:pPr>
            <w:r w:rsidRPr="00D87C18">
              <w:rPr>
                <w:b/>
                <w:bCs/>
                <w:sz w:val="28"/>
                <w:szCs w:val="28"/>
              </w:rPr>
              <w:t>Всего расходов</w:t>
            </w:r>
          </w:p>
        </w:tc>
        <w:tc>
          <w:tcPr>
            <w:tcW w:w="2063" w:type="dxa"/>
            <w:gridSpan w:val="2"/>
            <w:shd w:val="clear" w:color="auto" w:fill="auto"/>
            <w:vAlign w:val="center"/>
          </w:tcPr>
          <w:p w:rsidR="00F31AC9" w:rsidRPr="00D87C18" w:rsidRDefault="00DD5B84" w:rsidP="008E4D13">
            <w:pPr>
              <w:snapToGrid w:val="0"/>
              <w:jc w:val="center"/>
              <w:rPr>
                <w:b/>
                <w:bCs/>
                <w:sz w:val="28"/>
                <w:szCs w:val="28"/>
              </w:rPr>
            </w:pPr>
            <w:r>
              <w:rPr>
                <w:b/>
                <w:bCs/>
                <w:sz w:val="28"/>
                <w:szCs w:val="28"/>
              </w:rPr>
              <w:t>28093,6</w:t>
            </w:r>
          </w:p>
        </w:tc>
      </w:tr>
      <w:tr w:rsidR="00F31AC9" w:rsidRPr="00D87C18" w:rsidTr="008B7187">
        <w:trPr>
          <w:trHeight w:val="227"/>
        </w:trPr>
        <w:tc>
          <w:tcPr>
            <w:tcW w:w="618" w:type="dxa"/>
            <w:shd w:val="clear" w:color="auto" w:fill="auto"/>
          </w:tcPr>
          <w:p w:rsidR="00F31AC9" w:rsidRPr="00D87C18" w:rsidRDefault="00F31AC9" w:rsidP="008B7187">
            <w:pPr>
              <w:snapToGrid w:val="0"/>
              <w:jc w:val="center"/>
              <w:rPr>
                <w:b/>
                <w:bCs/>
                <w:color w:val="000000"/>
                <w:sz w:val="28"/>
                <w:szCs w:val="28"/>
              </w:rPr>
            </w:pPr>
          </w:p>
        </w:tc>
        <w:tc>
          <w:tcPr>
            <w:tcW w:w="978" w:type="dxa"/>
            <w:shd w:val="clear" w:color="auto" w:fill="auto"/>
          </w:tcPr>
          <w:p w:rsidR="00F31AC9" w:rsidRPr="00D87C18" w:rsidRDefault="00F31AC9" w:rsidP="008B7187">
            <w:pPr>
              <w:snapToGrid w:val="0"/>
              <w:jc w:val="center"/>
              <w:rPr>
                <w:bCs/>
                <w:sz w:val="28"/>
                <w:szCs w:val="28"/>
              </w:rPr>
            </w:pPr>
          </w:p>
        </w:tc>
        <w:tc>
          <w:tcPr>
            <w:tcW w:w="6271" w:type="dxa"/>
            <w:shd w:val="clear" w:color="auto" w:fill="auto"/>
            <w:hideMark/>
          </w:tcPr>
          <w:p w:rsidR="00F31AC9" w:rsidRPr="00D87C18" w:rsidRDefault="00F31AC9" w:rsidP="008B7187">
            <w:pPr>
              <w:snapToGrid w:val="0"/>
              <w:rPr>
                <w:bCs/>
                <w:sz w:val="28"/>
                <w:szCs w:val="28"/>
              </w:rPr>
            </w:pPr>
            <w:r w:rsidRPr="00D87C18">
              <w:rPr>
                <w:bCs/>
                <w:sz w:val="28"/>
                <w:szCs w:val="28"/>
              </w:rPr>
              <w:t xml:space="preserve">       в том числе:</w:t>
            </w:r>
          </w:p>
        </w:tc>
        <w:tc>
          <w:tcPr>
            <w:tcW w:w="2063" w:type="dxa"/>
            <w:gridSpan w:val="2"/>
            <w:shd w:val="clear" w:color="auto" w:fill="auto"/>
            <w:vAlign w:val="center"/>
          </w:tcPr>
          <w:p w:rsidR="00F31AC9" w:rsidRPr="00D87C18" w:rsidRDefault="00F31AC9" w:rsidP="008B7187">
            <w:pPr>
              <w:snapToGrid w:val="0"/>
              <w:jc w:val="center"/>
              <w:rPr>
                <w:b/>
                <w:bCs/>
                <w:sz w:val="28"/>
                <w:szCs w:val="28"/>
              </w:rPr>
            </w:pPr>
          </w:p>
        </w:tc>
      </w:tr>
      <w:tr w:rsidR="00F31AC9" w:rsidRPr="00D87C18" w:rsidTr="009F44AB">
        <w:tc>
          <w:tcPr>
            <w:tcW w:w="618" w:type="dxa"/>
            <w:shd w:val="clear" w:color="auto" w:fill="auto"/>
            <w:hideMark/>
          </w:tcPr>
          <w:p w:rsidR="00F31AC9" w:rsidRPr="007E4DBB" w:rsidRDefault="00F31AC9" w:rsidP="008B7187">
            <w:pPr>
              <w:snapToGrid w:val="0"/>
              <w:jc w:val="center"/>
              <w:rPr>
                <w:b/>
                <w:bCs/>
                <w:color w:val="000000"/>
                <w:sz w:val="28"/>
                <w:szCs w:val="28"/>
              </w:rPr>
            </w:pPr>
            <w:r w:rsidRPr="007E4DBB">
              <w:rPr>
                <w:b/>
                <w:bCs/>
                <w:color w:val="000000"/>
                <w:sz w:val="28"/>
                <w:szCs w:val="28"/>
              </w:rPr>
              <w:t>1.</w:t>
            </w:r>
          </w:p>
        </w:tc>
        <w:tc>
          <w:tcPr>
            <w:tcW w:w="978" w:type="dxa"/>
            <w:shd w:val="clear" w:color="auto" w:fill="auto"/>
            <w:vAlign w:val="center"/>
            <w:hideMark/>
          </w:tcPr>
          <w:p w:rsidR="00F31AC9" w:rsidRPr="007E4DBB" w:rsidRDefault="00F31AC9" w:rsidP="008B7187">
            <w:pPr>
              <w:snapToGrid w:val="0"/>
              <w:jc w:val="center"/>
              <w:rPr>
                <w:b/>
                <w:bCs/>
                <w:sz w:val="28"/>
                <w:szCs w:val="28"/>
              </w:rPr>
            </w:pPr>
            <w:r w:rsidRPr="007E4DBB">
              <w:rPr>
                <w:b/>
                <w:bCs/>
                <w:sz w:val="28"/>
                <w:szCs w:val="28"/>
              </w:rPr>
              <w:t>0100</w:t>
            </w:r>
          </w:p>
        </w:tc>
        <w:tc>
          <w:tcPr>
            <w:tcW w:w="6271" w:type="dxa"/>
            <w:shd w:val="clear" w:color="auto" w:fill="auto"/>
            <w:hideMark/>
          </w:tcPr>
          <w:p w:rsidR="00F31AC9" w:rsidRPr="007E4DBB" w:rsidRDefault="00F31AC9" w:rsidP="008B7187">
            <w:pPr>
              <w:snapToGrid w:val="0"/>
              <w:rPr>
                <w:b/>
                <w:sz w:val="28"/>
                <w:szCs w:val="28"/>
              </w:rPr>
            </w:pPr>
            <w:r w:rsidRPr="007E4DBB">
              <w:rPr>
                <w:b/>
                <w:sz w:val="28"/>
                <w:szCs w:val="28"/>
              </w:rPr>
              <w:t>Общегосударственные вопросы</w:t>
            </w:r>
          </w:p>
        </w:tc>
        <w:tc>
          <w:tcPr>
            <w:tcW w:w="2063" w:type="dxa"/>
            <w:gridSpan w:val="2"/>
            <w:shd w:val="clear" w:color="auto" w:fill="auto"/>
            <w:vAlign w:val="center"/>
          </w:tcPr>
          <w:p w:rsidR="00F31AC9" w:rsidRPr="007E4DBB" w:rsidRDefault="00DD5B84" w:rsidP="00AF34CF">
            <w:pPr>
              <w:snapToGrid w:val="0"/>
              <w:jc w:val="center"/>
              <w:rPr>
                <w:b/>
                <w:bCs/>
                <w:sz w:val="28"/>
                <w:szCs w:val="28"/>
              </w:rPr>
            </w:pPr>
            <w:r>
              <w:rPr>
                <w:b/>
                <w:bCs/>
                <w:sz w:val="28"/>
                <w:szCs w:val="28"/>
              </w:rPr>
              <w:t>8757,7</w:t>
            </w:r>
          </w:p>
        </w:tc>
      </w:tr>
      <w:tr w:rsidR="00F31AC9" w:rsidRPr="00D87C18" w:rsidTr="009F44AB">
        <w:tc>
          <w:tcPr>
            <w:tcW w:w="618" w:type="dxa"/>
            <w:shd w:val="clear" w:color="auto" w:fill="auto"/>
          </w:tcPr>
          <w:p w:rsidR="00F31AC9" w:rsidRPr="00D87C18" w:rsidRDefault="00F31AC9" w:rsidP="008B7187">
            <w:pPr>
              <w:snapToGrid w:val="0"/>
              <w:jc w:val="center"/>
              <w:rPr>
                <w:b/>
                <w:bCs/>
                <w:color w:val="000000"/>
                <w:sz w:val="28"/>
                <w:szCs w:val="28"/>
              </w:rPr>
            </w:pPr>
          </w:p>
        </w:tc>
        <w:tc>
          <w:tcPr>
            <w:tcW w:w="978"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0102</w:t>
            </w:r>
          </w:p>
        </w:tc>
        <w:tc>
          <w:tcPr>
            <w:tcW w:w="6271" w:type="dxa"/>
            <w:shd w:val="clear" w:color="auto" w:fill="auto"/>
            <w:hideMark/>
          </w:tcPr>
          <w:p w:rsidR="00F31AC9" w:rsidRPr="00D87C18" w:rsidRDefault="00F31AC9" w:rsidP="008B7187">
            <w:pPr>
              <w:snapToGrid w:val="0"/>
              <w:jc w:val="both"/>
              <w:rPr>
                <w:sz w:val="28"/>
                <w:szCs w:val="28"/>
              </w:rPr>
            </w:pPr>
            <w:r w:rsidRPr="00D87C18">
              <w:rPr>
                <w:sz w:val="28"/>
                <w:szCs w:val="28"/>
              </w:rPr>
              <w:t>Функционирование высшего должностного лица субъекта Российской Федерации и муниципального образования</w:t>
            </w:r>
          </w:p>
        </w:tc>
        <w:tc>
          <w:tcPr>
            <w:tcW w:w="2063" w:type="dxa"/>
            <w:gridSpan w:val="2"/>
            <w:shd w:val="clear" w:color="auto" w:fill="auto"/>
            <w:vAlign w:val="center"/>
          </w:tcPr>
          <w:p w:rsidR="00F31AC9" w:rsidRPr="00D87C18" w:rsidRDefault="007A4E7A" w:rsidP="00B85EE0">
            <w:pPr>
              <w:snapToGrid w:val="0"/>
              <w:jc w:val="center"/>
              <w:rPr>
                <w:bCs/>
                <w:sz w:val="28"/>
                <w:szCs w:val="28"/>
              </w:rPr>
            </w:pPr>
            <w:r>
              <w:rPr>
                <w:bCs/>
                <w:sz w:val="28"/>
                <w:szCs w:val="28"/>
              </w:rPr>
              <w:t>991,5</w:t>
            </w:r>
          </w:p>
        </w:tc>
      </w:tr>
      <w:tr w:rsidR="00F31AC9" w:rsidRPr="00D87C18" w:rsidTr="009F44AB">
        <w:trPr>
          <w:trHeight w:val="770"/>
        </w:trPr>
        <w:tc>
          <w:tcPr>
            <w:tcW w:w="618" w:type="dxa"/>
            <w:shd w:val="clear" w:color="auto" w:fill="auto"/>
          </w:tcPr>
          <w:p w:rsidR="00F31AC9" w:rsidRPr="00F70BCE" w:rsidRDefault="00F31AC9" w:rsidP="008B7187">
            <w:pPr>
              <w:snapToGrid w:val="0"/>
              <w:jc w:val="center"/>
              <w:rPr>
                <w:bCs/>
                <w:color w:val="000000"/>
                <w:sz w:val="28"/>
                <w:szCs w:val="28"/>
                <w:highlight w:val="yellow"/>
              </w:rPr>
            </w:pPr>
          </w:p>
        </w:tc>
        <w:tc>
          <w:tcPr>
            <w:tcW w:w="978" w:type="dxa"/>
            <w:shd w:val="clear" w:color="auto" w:fill="auto"/>
            <w:vAlign w:val="center"/>
            <w:hideMark/>
          </w:tcPr>
          <w:p w:rsidR="00F31AC9" w:rsidRPr="007E4DBB" w:rsidRDefault="00F31AC9" w:rsidP="008B7187">
            <w:pPr>
              <w:snapToGrid w:val="0"/>
              <w:jc w:val="center"/>
              <w:rPr>
                <w:bCs/>
                <w:sz w:val="28"/>
                <w:szCs w:val="28"/>
              </w:rPr>
            </w:pPr>
            <w:r w:rsidRPr="007E4DBB">
              <w:rPr>
                <w:bCs/>
                <w:sz w:val="28"/>
                <w:szCs w:val="28"/>
              </w:rPr>
              <w:t>0104</w:t>
            </w:r>
          </w:p>
        </w:tc>
        <w:tc>
          <w:tcPr>
            <w:tcW w:w="6271" w:type="dxa"/>
            <w:shd w:val="clear" w:color="auto" w:fill="auto"/>
            <w:hideMark/>
          </w:tcPr>
          <w:p w:rsidR="00F31AC9" w:rsidRPr="007E4DBB" w:rsidRDefault="00F31AC9" w:rsidP="00825AA6">
            <w:pPr>
              <w:snapToGrid w:val="0"/>
              <w:jc w:val="both"/>
              <w:rPr>
                <w:sz w:val="28"/>
                <w:szCs w:val="28"/>
              </w:rPr>
            </w:pPr>
            <w:r w:rsidRPr="007E4DBB">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3" w:type="dxa"/>
            <w:gridSpan w:val="2"/>
            <w:shd w:val="clear" w:color="auto" w:fill="auto"/>
            <w:vAlign w:val="center"/>
          </w:tcPr>
          <w:p w:rsidR="00F31AC9" w:rsidRPr="007E4DBB" w:rsidRDefault="00DD5B84" w:rsidP="008B7187">
            <w:pPr>
              <w:snapToGrid w:val="0"/>
              <w:jc w:val="center"/>
              <w:rPr>
                <w:bCs/>
                <w:sz w:val="28"/>
                <w:szCs w:val="28"/>
              </w:rPr>
            </w:pPr>
            <w:r>
              <w:rPr>
                <w:bCs/>
                <w:sz w:val="28"/>
                <w:szCs w:val="28"/>
              </w:rPr>
              <w:t>6148,2</w:t>
            </w:r>
          </w:p>
        </w:tc>
      </w:tr>
      <w:tr w:rsidR="00F31AC9" w:rsidRPr="00D87C18" w:rsidTr="009F44AB">
        <w:trPr>
          <w:trHeight w:val="770"/>
        </w:trPr>
        <w:tc>
          <w:tcPr>
            <w:tcW w:w="618" w:type="dxa"/>
            <w:shd w:val="clear" w:color="auto" w:fill="auto"/>
          </w:tcPr>
          <w:p w:rsidR="00F31AC9" w:rsidRPr="00D87C18" w:rsidRDefault="00F31AC9" w:rsidP="008B7187">
            <w:pPr>
              <w:snapToGrid w:val="0"/>
              <w:jc w:val="center"/>
              <w:rPr>
                <w:bCs/>
                <w:color w:val="000000"/>
                <w:sz w:val="28"/>
                <w:szCs w:val="28"/>
              </w:rPr>
            </w:pPr>
          </w:p>
        </w:tc>
        <w:tc>
          <w:tcPr>
            <w:tcW w:w="978"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0106</w:t>
            </w:r>
          </w:p>
        </w:tc>
        <w:tc>
          <w:tcPr>
            <w:tcW w:w="6271" w:type="dxa"/>
            <w:shd w:val="clear" w:color="auto" w:fill="auto"/>
            <w:hideMark/>
          </w:tcPr>
          <w:p w:rsidR="00F31AC9" w:rsidRPr="00D87C18" w:rsidRDefault="00F31AC9" w:rsidP="008B7187">
            <w:pPr>
              <w:snapToGrid w:val="0"/>
              <w:jc w:val="both"/>
              <w:rPr>
                <w:sz w:val="28"/>
                <w:szCs w:val="28"/>
              </w:rPr>
            </w:pPr>
            <w:r w:rsidRPr="00D87C18">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063" w:type="dxa"/>
            <w:gridSpan w:val="2"/>
            <w:shd w:val="clear" w:color="auto" w:fill="auto"/>
            <w:vAlign w:val="center"/>
          </w:tcPr>
          <w:p w:rsidR="00F31AC9" w:rsidRPr="00D87C18" w:rsidRDefault="007A4E7A" w:rsidP="008B7187">
            <w:pPr>
              <w:snapToGrid w:val="0"/>
              <w:jc w:val="center"/>
              <w:rPr>
                <w:bCs/>
                <w:sz w:val="28"/>
                <w:szCs w:val="28"/>
              </w:rPr>
            </w:pPr>
            <w:r>
              <w:rPr>
                <w:bCs/>
                <w:sz w:val="28"/>
                <w:szCs w:val="28"/>
              </w:rPr>
              <w:t>502,0</w:t>
            </w:r>
          </w:p>
        </w:tc>
      </w:tr>
      <w:tr w:rsidR="00AF34CF" w:rsidRPr="00D87C18" w:rsidTr="00AF34CF">
        <w:trPr>
          <w:trHeight w:val="408"/>
        </w:trPr>
        <w:tc>
          <w:tcPr>
            <w:tcW w:w="618" w:type="dxa"/>
            <w:shd w:val="clear" w:color="auto" w:fill="auto"/>
          </w:tcPr>
          <w:p w:rsidR="00AF34CF" w:rsidRPr="00D87C18" w:rsidRDefault="00AF34CF" w:rsidP="008B7187">
            <w:pPr>
              <w:snapToGrid w:val="0"/>
              <w:jc w:val="center"/>
              <w:rPr>
                <w:bCs/>
                <w:color w:val="000000"/>
                <w:sz w:val="28"/>
                <w:szCs w:val="28"/>
              </w:rPr>
            </w:pPr>
          </w:p>
        </w:tc>
        <w:tc>
          <w:tcPr>
            <w:tcW w:w="978" w:type="dxa"/>
            <w:shd w:val="clear" w:color="auto" w:fill="auto"/>
            <w:vAlign w:val="center"/>
          </w:tcPr>
          <w:p w:rsidR="00AF34CF" w:rsidRDefault="00AF34CF" w:rsidP="008B7187">
            <w:pPr>
              <w:snapToGrid w:val="0"/>
              <w:jc w:val="center"/>
              <w:rPr>
                <w:bCs/>
                <w:sz w:val="28"/>
                <w:szCs w:val="28"/>
              </w:rPr>
            </w:pPr>
            <w:r>
              <w:rPr>
                <w:bCs/>
                <w:sz w:val="28"/>
                <w:szCs w:val="28"/>
              </w:rPr>
              <w:t>0111</w:t>
            </w:r>
          </w:p>
        </w:tc>
        <w:tc>
          <w:tcPr>
            <w:tcW w:w="6271" w:type="dxa"/>
            <w:shd w:val="clear" w:color="auto" w:fill="auto"/>
          </w:tcPr>
          <w:p w:rsidR="00AF34CF" w:rsidRDefault="00AF34CF" w:rsidP="008B7187">
            <w:pPr>
              <w:snapToGrid w:val="0"/>
              <w:jc w:val="both"/>
              <w:rPr>
                <w:sz w:val="28"/>
                <w:szCs w:val="28"/>
              </w:rPr>
            </w:pPr>
            <w:r>
              <w:rPr>
                <w:sz w:val="28"/>
                <w:szCs w:val="28"/>
              </w:rPr>
              <w:t>Резервный фонд</w:t>
            </w:r>
          </w:p>
        </w:tc>
        <w:tc>
          <w:tcPr>
            <w:tcW w:w="2063" w:type="dxa"/>
            <w:gridSpan w:val="2"/>
            <w:shd w:val="clear" w:color="auto" w:fill="auto"/>
            <w:vAlign w:val="center"/>
          </w:tcPr>
          <w:p w:rsidR="00AF34CF" w:rsidRDefault="00AF34CF" w:rsidP="008B7187">
            <w:pPr>
              <w:snapToGrid w:val="0"/>
              <w:jc w:val="center"/>
              <w:rPr>
                <w:bCs/>
                <w:sz w:val="28"/>
                <w:szCs w:val="28"/>
              </w:rPr>
            </w:pPr>
            <w:r>
              <w:rPr>
                <w:bCs/>
                <w:sz w:val="28"/>
                <w:szCs w:val="28"/>
              </w:rPr>
              <w:t>15,0</w:t>
            </w:r>
          </w:p>
        </w:tc>
      </w:tr>
      <w:tr w:rsidR="00F31AC9" w:rsidRPr="00D87C18" w:rsidTr="009F44AB">
        <w:tc>
          <w:tcPr>
            <w:tcW w:w="618" w:type="dxa"/>
            <w:shd w:val="clear" w:color="auto" w:fill="auto"/>
          </w:tcPr>
          <w:p w:rsidR="00F31AC9" w:rsidRPr="00D87C18" w:rsidRDefault="00F31AC9" w:rsidP="008B7187">
            <w:pPr>
              <w:snapToGrid w:val="0"/>
              <w:jc w:val="center"/>
              <w:rPr>
                <w:bCs/>
                <w:color w:val="000000"/>
                <w:sz w:val="28"/>
                <w:szCs w:val="28"/>
              </w:rPr>
            </w:pPr>
          </w:p>
        </w:tc>
        <w:tc>
          <w:tcPr>
            <w:tcW w:w="978"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0113</w:t>
            </w:r>
          </w:p>
        </w:tc>
        <w:tc>
          <w:tcPr>
            <w:tcW w:w="6271" w:type="dxa"/>
            <w:shd w:val="clear" w:color="auto" w:fill="auto"/>
            <w:hideMark/>
          </w:tcPr>
          <w:p w:rsidR="00F31AC9" w:rsidRPr="00D87C18" w:rsidRDefault="00F31AC9" w:rsidP="008B7187">
            <w:pPr>
              <w:snapToGrid w:val="0"/>
              <w:rPr>
                <w:sz w:val="28"/>
                <w:szCs w:val="28"/>
              </w:rPr>
            </w:pPr>
            <w:r w:rsidRPr="00D87C18">
              <w:rPr>
                <w:sz w:val="28"/>
                <w:szCs w:val="28"/>
              </w:rPr>
              <w:t>Другие общегосударственные вопросы</w:t>
            </w:r>
          </w:p>
        </w:tc>
        <w:tc>
          <w:tcPr>
            <w:tcW w:w="2063" w:type="dxa"/>
            <w:gridSpan w:val="2"/>
            <w:shd w:val="clear" w:color="auto" w:fill="auto"/>
            <w:vAlign w:val="center"/>
          </w:tcPr>
          <w:p w:rsidR="00F31AC9" w:rsidRPr="00D87C18" w:rsidRDefault="007A4E7A" w:rsidP="008B7187">
            <w:pPr>
              <w:snapToGrid w:val="0"/>
              <w:jc w:val="center"/>
              <w:rPr>
                <w:bCs/>
                <w:sz w:val="28"/>
                <w:szCs w:val="28"/>
              </w:rPr>
            </w:pPr>
            <w:r>
              <w:rPr>
                <w:bCs/>
                <w:sz w:val="28"/>
                <w:szCs w:val="28"/>
              </w:rPr>
              <w:t>1101,0</w:t>
            </w:r>
          </w:p>
        </w:tc>
      </w:tr>
      <w:tr w:rsidR="00F31AC9" w:rsidRPr="00D87C18" w:rsidTr="009C773F">
        <w:tc>
          <w:tcPr>
            <w:tcW w:w="618" w:type="dxa"/>
            <w:shd w:val="clear" w:color="auto" w:fill="auto"/>
            <w:hideMark/>
          </w:tcPr>
          <w:p w:rsidR="00F31AC9" w:rsidRPr="00D87C18" w:rsidRDefault="00F31AC9" w:rsidP="008B7187">
            <w:pPr>
              <w:snapToGrid w:val="0"/>
              <w:jc w:val="center"/>
              <w:rPr>
                <w:b/>
                <w:bCs/>
                <w:sz w:val="28"/>
                <w:szCs w:val="28"/>
              </w:rPr>
            </w:pPr>
            <w:r w:rsidRPr="00D87C18">
              <w:rPr>
                <w:b/>
                <w:bCs/>
                <w:sz w:val="28"/>
                <w:szCs w:val="28"/>
              </w:rPr>
              <w:t>2.</w:t>
            </w:r>
          </w:p>
        </w:tc>
        <w:tc>
          <w:tcPr>
            <w:tcW w:w="978" w:type="dxa"/>
            <w:shd w:val="clear" w:color="auto" w:fill="auto"/>
            <w:vAlign w:val="center"/>
            <w:hideMark/>
          </w:tcPr>
          <w:p w:rsidR="00F31AC9" w:rsidRPr="00D87C18" w:rsidRDefault="00F31AC9" w:rsidP="008B7187">
            <w:pPr>
              <w:snapToGrid w:val="0"/>
              <w:jc w:val="center"/>
              <w:rPr>
                <w:b/>
                <w:bCs/>
                <w:color w:val="000000"/>
                <w:sz w:val="28"/>
                <w:szCs w:val="28"/>
              </w:rPr>
            </w:pPr>
            <w:r w:rsidRPr="00D87C18">
              <w:rPr>
                <w:b/>
                <w:bCs/>
                <w:color w:val="000000"/>
                <w:sz w:val="28"/>
                <w:szCs w:val="28"/>
              </w:rPr>
              <w:t>0200</w:t>
            </w:r>
          </w:p>
        </w:tc>
        <w:tc>
          <w:tcPr>
            <w:tcW w:w="6271" w:type="dxa"/>
            <w:shd w:val="clear" w:color="auto" w:fill="auto"/>
            <w:hideMark/>
          </w:tcPr>
          <w:p w:rsidR="00F31AC9" w:rsidRPr="00D87C18" w:rsidRDefault="00F31AC9" w:rsidP="008B7187">
            <w:pPr>
              <w:snapToGrid w:val="0"/>
              <w:rPr>
                <w:b/>
                <w:color w:val="000000"/>
                <w:sz w:val="28"/>
                <w:szCs w:val="28"/>
              </w:rPr>
            </w:pPr>
            <w:r w:rsidRPr="00D87C18">
              <w:rPr>
                <w:b/>
                <w:color w:val="000000"/>
                <w:sz w:val="28"/>
                <w:szCs w:val="28"/>
              </w:rPr>
              <w:t>Национальная оборона</w:t>
            </w:r>
          </w:p>
        </w:tc>
        <w:tc>
          <w:tcPr>
            <w:tcW w:w="2063" w:type="dxa"/>
            <w:gridSpan w:val="2"/>
            <w:shd w:val="clear" w:color="auto" w:fill="auto"/>
            <w:vAlign w:val="center"/>
          </w:tcPr>
          <w:p w:rsidR="00F31AC9" w:rsidRPr="00D87C18" w:rsidRDefault="008E4D13" w:rsidP="008B7187">
            <w:pPr>
              <w:snapToGrid w:val="0"/>
              <w:jc w:val="center"/>
              <w:rPr>
                <w:b/>
                <w:bCs/>
                <w:sz w:val="28"/>
                <w:szCs w:val="28"/>
              </w:rPr>
            </w:pPr>
            <w:r>
              <w:rPr>
                <w:b/>
                <w:bCs/>
                <w:sz w:val="28"/>
                <w:szCs w:val="28"/>
              </w:rPr>
              <w:t>419,1</w:t>
            </w:r>
          </w:p>
        </w:tc>
      </w:tr>
      <w:tr w:rsidR="00F31AC9" w:rsidRPr="00D87C18" w:rsidTr="009C773F">
        <w:tc>
          <w:tcPr>
            <w:tcW w:w="618" w:type="dxa"/>
            <w:shd w:val="clear" w:color="auto" w:fill="auto"/>
          </w:tcPr>
          <w:p w:rsidR="00F31AC9" w:rsidRPr="00D87C18" w:rsidRDefault="00F31AC9" w:rsidP="008B7187">
            <w:pPr>
              <w:snapToGrid w:val="0"/>
              <w:jc w:val="center"/>
              <w:rPr>
                <w:b/>
                <w:bCs/>
                <w:sz w:val="28"/>
                <w:szCs w:val="28"/>
              </w:rPr>
            </w:pPr>
          </w:p>
        </w:tc>
        <w:tc>
          <w:tcPr>
            <w:tcW w:w="978" w:type="dxa"/>
            <w:shd w:val="clear" w:color="auto" w:fill="auto"/>
            <w:vAlign w:val="center"/>
            <w:hideMark/>
          </w:tcPr>
          <w:p w:rsidR="00F31AC9" w:rsidRPr="00D87C18" w:rsidRDefault="00F31AC9" w:rsidP="008B7187">
            <w:pPr>
              <w:snapToGrid w:val="0"/>
              <w:jc w:val="center"/>
              <w:rPr>
                <w:bCs/>
                <w:color w:val="000000"/>
                <w:sz w:val="28"/>
                <w:szCs w:val="28"/>
              </w:rPr>
            </w:pPr>
            <w:r w:rsidRPr="00D87C18">
              <w:rPr>
                <w:bCs/>
                <w:color w:val="000000"/>
                <w:sz w:val="28"/>
                <w:szCs w:val="28"/>
              </w:rPr>
              <w:t>0203</w:t>
            </w:r>
          </w:p>
        </w:tc>
        <w:tc>
          <w:tcPr>
            <w:tcW w:w="6271" w:type="dxa"/>
            <w:shd w:val="clear" w:color="auto" w:fill="auto"/>
            <w:hideMark/>
          </w:tcPr>
          <w:p w:rsidR="00F31AC9" w:rsidRPr="00D87C18" w:rsidRDefault="00F31AC9" w:rsidP="008B7187">
            <w:pPr>
              <w:snapToGrid w:val="0"/>
              <w:jc w:val="both"/>
              <w:rPr>
                <w:color w:val="000000"/>
                <w:sz w:val="28"/>
                <w:szCs w:val="28"/>
              </w:rPr>
            </w:pPr>
            <w:r w:rsidRPr="00D87C18">
              <w:rPr>
                <w:color w:val="000000"/>
                <w:sz w:val="28"/>
                <w:szCs w:val="28"/>
              </w:rPr>
              <w:t>Мобилизационная и вневойсковая подготовка</w:t>
            </w:r>
          </w:p>
        </w:tc>
        <w:tc>
          <w:tcPr>
            <w:tcW w:w="2063" w:type="dxa"/>
            <w:gridSpan w:val="2"/>
            <w:shd w:val="clear" w:color="auto" w:fill="auto"/>
            <w:vAlign w:val="center"/>
          </w:tcPr>
          <w:p w:rsidR="00F31AC9" w:rsidRPr="00D87C18" w:rsidRDefault="008E4D13" w:rsidP="008B7187">
            <w:pPr>
              <w:snapToGrid w:val="0"/>
              <w:jc w:val="center"/>
              <w:rPr>
                <w:sz w:val="28"/>
                <w:szCs w:val="28"/>
              </w:rPr>
            </w:pPr>
            <w:r>
              <w:rPr>
                <w:sz w:val="28"/>
                <w:szCs w:val="28"/>
              </w:rPr>
              <w:t>419,1</w:t>
            </w:r>
          </w:p>
        </w:tc>
      </w:tr>
      <w:tr w:rsidR="009C773F" w:rsidRPr="00D87C18" w:rsidTr="008B7187">
        <w:tc>
          <w:tcPr>
            <w:tcW w:w="618" w:type="dxa"/>
            <w:shd w:val="clear" w:color="auto" w:fill="auto"/>
          </w:tcPr>
          <w:p w:rsidR="009C773F" w:rsidRDefault="009C773F" w:rsidP="008B7187">
            <w:pPr>
              <w:snapToGrid w:val="0"/>
              <w:jc w:val="center"/>
              <w:rPr>
                <w:b/>
                <w:bCs/>
                <w:color w:val="000000"/>
                <w:sz w:val="28"/>
                <w:szCs w:val="28"/>
              </w:rPr>
            </w:pPr>
            <w:r>
              <w:rPr>
                <w:b/>
                <w:bCs/>
                <w:color w:val="000000"/>
                <w:sz w:val="28"/>
                <w:szCs w:val="28"/>
              </w:rPr>
              <w:t>3.</w:t>
            </w:r>
          </w:p>
        </w:tc>
        <w:tc>
          <w:tcPr>
            <w:tcW w:w="978" w:type="dxa"/>
            <w:shd w:val="clear" w:color="auto" w:fill="auto"/>
            <w:vAlign w:val="center"/>
          </w:tcPr>
          <w:p w:rsidR="009C773F" w:rsidRPr="00DC58E8" w:rsidRDefault="009C773F" w:rsidP="008B7187">
            <w:pPr>
              <w:snapToGrid w:val="0"/>
              <w:jc w:val="center"/>
              <w:rPr>
                <w:b/>
                <w:bCs/>
                <w:sz w:val="28"/>
                <w:szCs w:val="28"/>
              </w:rPr>
            </w:pPr>
            <w:r>
              <w:rPr>
                <w:b/>
                <w:bCs/>
                <w:sz w:val="28"/>
                <w:szCs w:val="28"/>
              </w:rPr>
              <w:t>0300</w:t>
            </w:r>
          </w:p>
        </w:tc>
        <w:tc>
          <w:tcPr>
            <w:tcW w:w="6271" w:type="dxa"/>
            <w:shd w:val="clear" w:color="auto" w:fill="auto"/>
          </w:tcPr>
          <w:p w:rsidR="009C773F" w:rsidRPr="00DC58E8" w:rsidRDefault="009C773F" w:rsidP="009C773F">
            <w:pPr>
              <w:jc w:val="both"/>
              <w:rPr>
                <w:b/>
                <w:bCs/>
                <w:sz w:val="28"/>
                <w:szCs w:val="28"/>
              </w:rPr>
            </w:pPr>
            <w:r>
              <w:rPr>
                <w:b/>
                <w:bCs/>
                <w:sz w:val="28"/>
                <w:szCs w:val="28"/>
              </w:rPr>
              <w:t>Национальная безопасность и правоохранительная деятельность</w:t>
            </w:r>
          </w:p>
        </w:tc>
        <w:tc>
          <w:tcPr>
            <w:tcW w:w="2063" w:type="dxa"/>
            <w:gridSpan w:val="2"/>
            <w:shd w:val="clear" w:color="auto" w:fill="auto"/>
            <w:vAlign w:val="center"/>
          </w:tcPr>
          <w:p w:rsidR="009C773F" w:rsidRPr="00DC58E8" w:rsidRDefault="00AB46CB" w:rsidP="00AF34CF">
            <w:pPr>
              <w:jc w:val="center"/>
              <w:rPr>
                <w:b/>
                <w:bCs/>
                <w:sz w:val="28"/>
                <w:szCs w:val="28"/>
              </w:rPr>
            </w:pPr>
            <w:r>
              <w:rPr>
                <w:b/>
                <w:bCs/>
                <w:sz w:val="28"/>
                <w:szCs w:val="28"/>
              </w:rPr>
              <w:t>50,0</w:t>
            </w:r>
          </w:p>
        </w:tc>
      </w:tr>
      <w:tr w:rsidR="009C773F" w:rsidRPr="00D87C18" w:rsidTr="008B7187">
        <w:tc>
          <w:tcPr>
            <w:tcW w:w="618" w:type="dxa"/>
            <w:shd w:val="clear" w:color="auto" w:fill="auto"/>
          </w:tcPr>
          <w:p w:rsidR="009C773F" w:rsidRDefault="009C773F" w:rsidP="008B7187">
            <w:pPr>
              <w:snapToGrid w:val="0"/>
              <w:jc w:val="center"/>
              <w:rPr>
                <w:b/>
                <w:bCs/>
                <w:color w:val="000000"/>
                <w:sz w:val="28"/>
                <w:szCs w:val="28"/>
              </w:rPr>
            </w:pPr>
          </w:p>
        </w:tc>
        <w:tc>
          <w:tcPr>
            <w:tcW w:w="978" w:type="dxa"/>
            <w:shd w:val="clear" w:color="auto" w:fill="auto"/>
            <w:vAlign w:val="center"/>
          </w:tcPr>
          <w:p w:rsidR="009C773F" w:rsidRPr="009C773F" w:rsidRDefault="009C773F" w:rsidP="008B7187">
            <w:pPr>
              <w:snapToGrid w:val="0"/>
              <w:jc w:val="center"/>
              <w:rPr>
                <w:bCs/>
                <w:sz w:val="28"/>
                <w:szCs w:val="28"/>
              </w:rPr>
            </w:pPr>
            <w:r w:rsidRPr="009C773F">
              <w:rPr>
                <w:bCs/>
                <w:sz w:val="28"/>
                <w:szCs w:val="28"/>
              </w:rPr>
              <w:t>0314</w:t>
            </w:r>
          </w:p>
        </w:tc>
        <w:tc>
          <w:tcPr>
            <w:tcW w:w="6271" w:type="dxa"/>
            <w:shd w:val="clear" w:color="auto" w:fill="auto"/>
          </w:tcPr>
          <w:p w:rsidR="009C773F" w:rsidRPr="009C773F" w:rsidRDefault="009C773F" w:rsidP="008B7187">
            <w:pPr>
              <w:jc w:val="both"/>
              <w:rPr>
                <w:bCs/>
                <w:sz w:val="28"/>
                <w:szCs w:val="28"/>
              </w:rPr>
            </w:pPr>
            <w:r>
              <w:rPr>
                <w:bCs/>
                <w:sz w:val="28"/>
                <w:szCs w:val="28"/>
              </w:rPr>
              <w:t>Другие вопросы в области национальной безопасности и правоохранительной деятельности</w:t>
            </w:r>
          </w:p>
        </w:tc>
        <w:tc>
          <w:tcPr>
            <w:tcW w:w="2063" w:type="dxa"/>
            <w:gridSpan w:val="2"/>
            <w:shd w:val="clear" w:color="auto" w:fill="auto"/>
            <w:vAlign w:val="center"/>
          </w:tcPr>
          <w:p w:rsidR="009C773F" w:rsidRPr="009C773F" w:rsidRDefault="00AB46CB" w:rsidP="008B7187">
            <w:pPr>
              <w:jc w:val="center"/>
              <w:rPr>
                <w:bCs/>
                <w:sz w:val="28"/>
                <w:szCs w:val="28"/>
              </w:rPr>
            </w:pPr>
            <w:r>
              <w:rPr>
                <w:bCs/>
                <w:sz w:val="28"/>
                <w:szCs w:val="28"/>
              </w:rPr>
              <w:t>50,0</w:t>
            </w:r>
          </w:p>
        </w:tc>
      </w:tr>
      <w:tr w:rsidR="00F31AC9" w:rsidRPr="00D87C18" w:rsidTr="009F44AB">
        <w:tc>
          <w:tcPr>
            <w:tcW w:w="618" w:type="dxa"/>
            <w:shd w:val="clear" w:color="auto" w:fill="auto"/>
            <w:hideMark/>
          </w:tcPr>
          <w:p w:rsidR="00F31AC9" w:rsidRPr="00D87C18" w:rsidRDefault="009C773F" w:rsidP="008B7187">
            <w:pPr>
              <w:snapToGrid w:val="0"/>
              <w:jc w:val="center"/>
              <w:rPr>
                <w:b/>
                <w:bCs/>
                <w:color w:val="000000"/>
                <w:sz w:val="28"/>
                <w:szCs w:val="28"/>
              </w:rPr>
            </w:pPr>
            <w:r>
              <w:rPr>
                <w:b/>
                <w:bCs/>
                <w:color w:val="000000"/>
                <w:sz w:val="28"/>
                <w:szCs w:val="28"/>
              </w:rPr>
              <w:t>4</w:t>
            </w:r>
            <w:r w:rsidR="00F31AC9" w:rsidRPr="00D87C18">
              <w:rPr>
                <w:b/>
                <w:bCs/>
                <w:color w:val="000000"/>
                <w:sz w:val="28"/>
                <w:szCs w:val="28"/>
              </w:rPr>
              <w:t>.</w:t>
            </w:r>
          </w:p>
        </w:tc>
        <w:tc>
          <w:tcPr>
            <w:tcW w:w="978" w:type="dxa"/>
            <w:shd w:val="clear" w:color="auto" w:fill="auto"/>
            <w:vAlign w:val="center"/>
            <w:hideMark/>
          </w:tcPr>
          <w:p w:rsidR="00F31AC9" w:rsidRPr="00DC58E8" w:rsidRDefault="00F31AC9" w:rsidP="008B7187">
            <w:pPr>
              <w:snapToGrid w:val="0"/>
              <w:jc w:val="center"/>
              <w:rPr>
                <w:b/>
                <w:bCs/>
                <w:sz w:val="28"/>
                <w:szCs w:val="28"/>
              </w:rPr>
            </w:pPr>
            <w:r w:rsidRPr="00DC58E8">
              <w:rPr>
                <w:b/>
                <w:bCs/>
                <w:sz w:val="28"/>
                <w:szCs w:val="28"/>
              </w:rPr>
              <w:t>0400</w:t>
            </w:r>
          </w:p>
        </w:tc>
        <w:tc>
          <w:tcPr>
            <w:tcW w:w="6271" w:type="dxa"/>
            <w:shd w:val="clear" w:color="auto" w:fill="auto"/>
            <w:hideMark/>
          </w:tcPr>
          <w:p w:rsidR="00F31AC9" w:rsidRPr="00DC58E8" w:rsidRDefault="00F31AC9" w:rsidP="008B7187">
            <w:pPr>
              <w:jc w:val="both"/>
              <w:rPr>
                <w:b/>
                <w:bCs/>
                <w:sz w:val="28"/>
                <w:szCs w:val="28"/>
              </w:rPr>
            </w:pPr>
            <w:r w:rsidRPr="00DC58E8">
              <w:rPr>
                <w:b/>
                <w:bCs/>
                <w:sz w:val="28"/>
                <w:szCs w:val="28"/>
              </w:rPr>
              <w:t>Национальная экономика</w:t>
            </w:r>
          </w:p>
        </w:tc>
        <w:tc>
          <w:tcPr>
            <w:tcW w:w="2063" w:type="dxa"/>
            <w:gridSpan w:val="2"/>
            <w:shd w:val="clear" w:color="auto" w:fill="auto"/>
            <w:vAlign w:val="center"/>
          </w:tcPr>
          <w:p w:rsidR="00F31AC9" w:rsidRPr="00DC58E8" w:rsidRDefault="007A4E7A" w:rsidP="008B7187">
            <w:pPr>
              <w:jc w:val="center"/>
              <w:rPr>
                <w:b/>
                <w:bCs/>
                <w:sz w:val="28"/>
                <w:szCs w:val="28"/>
              </w:rPr>
            </w:pPr>
            <w:r>
              <w:rPr>
                <w:b/>
                <w:bCs/>
                <w:sz w:val="28"/>
                <w:szCs w:val="28"/>
              </w:rPr>
              <w:t>5583,5</w:t>
            </w:r>
          </w:p>
        </w:tc>
      </w:tr>
      <w:tr w:rsidR="00F31AC9" w:rsidRPr="00D87C18" w:rsidTr="009F44AB">
        <w:tc>
          <w:tcPr>
            <w:tcW w:w="618" w:type="dxa"/>
            <w:shd w:val="clear" w:color="auto" w:fill="auto"/>
          </w:tcPr>
          <w:p w:rsidR="00F31AC9" w:rsidRPr="00D87C18" w:rsidRDefault="00F31AC9" w:rsidP="008B7187">
            <w:pPr>
              <w:snapToGrid w:val="0"/>
              <w:jc w:val="center"/>
              <w:rPr>
                <w:bCs/>
                <w:color w:val="000000"/>
                <w:sz w:val="28"/>
                <w:szCs w:val="28"/>
              </w:rPr>
            </w:pPr>
          </w:p>
        </w:tc>
        <w:tc>
          <w:tcPr>
            <w:tcW w:w="978" w:type="dxa"/>
            <w:shd w:val="clear" w:color="auto" w:fill="auto"/>
            <w:vAlign w:val="center"/>
            <w:hideMark/>
          </w:tcPr>
          <w:p w:rsidR="00F31AC9" w:rsidRPr="00DC58E8" w:rsidRDefault="00F31AC9" w:rsidP="008B7187">
            <w:pPr>
              <w:snapToGrid w:val="0"/>
              <w:jc w:val="center"/>
              <w:rPr>
                <w:bCs/>
                <w:sz w:val="28"/>
                <w:szCs w:val="28"/>
              </w:rPr>
            </w:pPr>
            <w:r w:rsidRPr="00DC58E8">
              <w:rPr>
                <w:bCs/>
                <w:sz w:val="28"/>
                <w:szCs w:val="28"/>
              </w:rPr>
              <w:t>0409</w:t>
            </w:r>
          </w:p>
        </w:tc>
        <w:tc>
          <w:tcPr>
            <w:tcW w:w="6271" w:type="dxa"/>
            <w:shd w:val="clear" w:color="auto" w:fill="auto"/>
            <w:hideMark/>
          </w:tcPr>
          <w:p w:rsidR="00F31AC9" w:rsidRPr="00DC58E8" w:rsidRDefault="00F31AC9" w:rsidP="008B7187">
            <w:pPr>
              <w:snapToGrid w:val="0"/>
              <w:jc w:val="both"/>
              <w:rPr>
                <w:sz w:val="28"/>
                <w:szCs w:val="28"/>
              </w:rPr>
            </w:pPr>
            <w:r w:rsidRPr="00DC58E8">
              <w:rPr>
                <w:sz w:val="28"/>
                <w:szCs w:val="28"/>
              </w:rPr>
              <w:t>Дорожное хозяйство (дорожные фонды)</w:t>
            </w:r>
          </w:p>
        </w:tc>
        <w:tc>
          <w:tcPr>
            <w:tcW w:w="2063" w:type="dxa"/>
            <w:gridSpan w:val="2"/>
            <w:shd w:val="clear" w:color="auto" w:fill="auto"/>
            <w:vAlign w:val="center"/>
          </w:tcPr>
          <w:p w:rsidR="00F31AC9" w:rsidRPr="00DC58E8" w:rsidRDefault="007A4E7A" w:rsidP="00AB46CB">
            <w:pPr>
              <w:snapToGrid w:val="0"/>
              <w:jc w:val="center"/>
              <w:rPr>
                <w:bCs/>
                <w:sz w:val="28"/>
                <w:szCs w:val="28"/>
              </w:rPr>
            </w:pPr>
            <w:r>
              <w:rPr>
                <w:bCs/>
                <w:sz w:val="28"/>
                <w:szCs w:val="28"/>
              </w:rPr>
              <w:t>5578,5</w:t>
            </w:r>
          </w:p>
        </w:tc>
      </w:tr>
      <w:tr w:rsidR="00E058E8" w:rsidRPr="00D87C18" w:rsidTr="009F44AB">
        <w:tc>
          <w:tcPr>
            <w:tcW w:w="618" w:type="dxa"/>
            <w:shd w:val="clear" w:color="auto" w:fill="auto"/>
          </w:tcPr>
          <w:p w:rsidR="00E058E8" w:rsidRPr="00D87C18" w:rsidRDefault="00E058E8" w:rsidP="008B7187">
            <w:pPr>
              <w:snapToGrid w:val="0"/>
              <w:jc w:val="center"/>
              <w:rPr>
                <w:bCs/>
                <w:color w:val="000000"/>
                <w:sz w:val="28"/>
                <w:szCs w:val="28"/>
              </w:rPr>
            </w:pPr>
          </w:p>
        </w:tc>
        <w:tc>
          <w:tcPr>
            <w:tcW w:w="978" w:type="dxa"/>
            <w:shd w:val="clear" w:color="auto" w:fill="auto"/>
            <w:vAlign w:val="center"/>
          </w:tcPr>
          <w:p w:rsidR="00E058E8" w:rsidRPr="00DC58E8" w:rsidRDefault="00E058E8" w:rsidP="008B7187">
            <w:pPr>
              <w:snapToGrid w:val="0"/>
              <w:jc w:val="center"/>
              <w:rPr>
                <w:bCs/>
                <w:sz w:val="28"/>
                <w:szCs w:val="28"/>
              </w:rPr>
            </w:pPr>
            <w:r>
              <w:rPr>
                <w:bCs/>
                <w:sz w:val="28"/>
                <w:szCs w:val="28"/>
              </w:rPr>
              <w:t>0412</w:t>
            </w:r>
          </w:p>
        </w:tc>
        <w:tc>
          <w:tcPr>
            <w:tcW w:w="6271" w:type="dxa"/>
            <w:shd w:val="clear" w:color="auto" w:fill="auto"/>
          </w:tcPr>
          <w:p w:rsidR="00E058E8" w:rsidRPr="00DC58E8" w:rsidRDefault="00E058E8" w:rsidP="008B7187">
            <w:pPr>
              <w:snapToGrid w:val="0"/>
              <w:jc w:val="both"/>
              <w:rPr>
                <w:sz w:val="28"/>
                <w:szCs w:val="28"/>
              </w:rPr>
            </w:pPr>
            <w:r w:rsidRPr="00584381">
              <w:rPr>
                <w:color w:val="000000"/>
                <w:sz w:val="28"/>
                <w:szCs w:val="28"/>
                <w:lang w:eastAsia="ru-RU"/>
              </w:rPr>
              <w:t>Другие вопросы в области национальной экономики</w:t>
            </w:r>
          </w:p>
        </w:tc>
        <w:tc>
          <w:tcPr>
            <w:tcW w:w="2063" w:type="dxa"/>
            <w:gridSpan w:val="2"/>
            <w:shd w:val="clear" w:color="auto" w:fill="auto"/>
            <w:vAlign w:val="center"/>
          </w:tcPr>
          <w:p w:rsidR="00E058E8" w:rsidRPr="00DC58E8" w:rsidRDefault="00E058E8" w:rsidP="008B7187">
            <w:pPr>
              <w:snapToGrid w:val="0"/>
              <w:jc w:val="center"/>
              <w:rPr>
                <w:bCs/>
                <w:sz w:val="28"/>
                <w:szCs w:val="28"/>
              </w:rPr>
            </w:pPr>
            <w:r>
              <w:rPr>
                <w:bCs/>
                <w:sz w:val="28"/>
                <w:szCs w:val="28"/>
              </w:rPr>
              <w:t>5,0</w:t>
            </w:r>
          </w:p>
        </w:tc>
      </w:tr>
      <w:tr w:rsidR="00F31AC9" w:rsidRPr="00D87C18" w:rsidTr="009F44AB">
        <w:tc>
          <w:tcPr>
            <w:tcW w:w="618" w:type="dxa"/>
            <w:shd w:val="clear" w:color="auto" w:fill="auto"/>
            <w:hideMark/>
          </w:tcPr>
          <w:p w:rsidR="00F31AC9" w:rsidRPr="00BF6963" w:rsidRDefault="009C773F" w:rsidP="008B7187">
            <w:pPr>
              <w:snapToGrid w:val="0"/>
              <w:jc w:val="center"/>
              <w:rPr>
                <w:b/>
                <w:bCs/>
                <w:color w:val="000000"/>
                <w:sz w:val="28"/>
                <w:szCs w:val="28"/>
              </w:rPr>
            </w:pPr>
            <w:r>
              <w:rPr>
                <w:b/>
                <w:bCs/>
                <w:color w:val="000000"/>
                <w:sz w:val="28"/>
                <w:szCs w:val="28"/>
              </w:rPr>
              <w:t>5</w:t>
            </w:r>
            <w:r w:rsidR="00F31AC9" w:rsidRPr="00BF6963">
              <w:rPr>
                <w:b/>
                <w:bCs/>
                <w:color w:val="000000"/>
                <w:sz w:val="28"/>
                <w:szCs w:val="28"/>
              </w:rPr>
              <w:t>.</w:t>
            </w:r>
          </w:p>
        </w:tc>
        <w:tc>
          <w:tcPr>
            <w:tcW w:w="978" w:type="dxa"/>
            <w:shd w:val="clear" w:color="auto" w:fill="auto"/>
            <w:vAlign w:val="center"/>
            <w:hideMark/>
          </w:tcPr>
          <w:p w:rsidR="00F31AC9" w:rsidRPr="00BF6963" w:rsidRDefault="00F31AC9" w:rsidP="008B7187">
            <w:pPr>
              <w:snapToGrid w:val="0"/>
              <w:jc w:val="center"/>
              <w:rPr>
                <w:b/>
                <w:bCs/>
                <w:sz w:val="28"/>
                <w:szCs w:val="28"/>
              </w:rPr>
            </w:pPr>
            <w:r w:rsidRPr="00BF6963">
              <w:rPr>
                <w:b/>
                <w:bCs/>
                <w:sz w:val="28"/>
                <w:szCs w:val="28"/>
              </w:rPr>
              <w:t>0500</w:t>
            </w:r>
          </w:p>
        </w:tc>
        <w:tc>
          <w:tcPr>
            <w:tcW w:w="6271" w:type="dxa"/>
            <w:shd w:val="clear" w:color="auto" w:fill="auto"/>
            <w:hideMark/>
          </w:tcPr>
          <w:p w:rsidR="00F31AC9" w:rsidRPr="00BF6963" w:rsidRDefault="00F31AC9" w:rsidP="008B7187">
            <w:pPr>
              <w:snapToGrid w:val="0"/>
              <w:rPr>
                <w:b/>
                <w:sz w:val="28"/>
                <w:szCs w:val="28"/>
              </w:rPr>
            </w:pPr>
            <w:r w:rsidRPr="00BF6963">
              <w:rPr>
                <w:b/>
                <w:sz w:val="28"/>
                <w:szCs w:val="28"/>
              </w:rPr>
              <w:t>Жилищно-коммунальное хозяйство</w:t>
            </w:r>
          </w:p>
        </w:tc>
        <w:tc>
          <w:tcPr>
            <w:tcW w:w="2063" w:type="dxa"/>
            <w:gridSpan w:val="2"/>
            <w:shd w:val="clear" w:color="auto" w:fill="auto"/>
            <w:vAlign w:val="center"/>
          </w:tcPr>
          <w:p w:rsidR="00F31AC9" w:rsidRPr="00BF6963" w:rsidRDefault="007A4E7A" w:rsidP="008B7187">
            <w:pPr>
              <w:snapToGrid w:val="0"/>
              <w:jc w:val="center"/>
              <w:rPr>
                <w:b/>
                <w:bCs/>
                <w:sz w:val="28"/>
                <w:szCs w:val="28"/>
              </w:rPr>
            </w:pPr>
            <w:r>
              <w:rPr>
                <w:b/>
                <w:bCs/>
                <w:sz w:val="28"/>
                <w:szCs w:val="28"/>
              </w:rPr>
              <w:t>5389,7</w:t>
            </w:r>
          </w:p>
        </w:tc>
      </w:tr>
      <w:tr w:rsidR="00B85EE0" w:rsidRPr="00D87C18" w:rsidTr="008B7187">
        <w:tc>
          <w:tcPr>
            <w:tcW w:w="618" w:type="dxa"/>
            <w:shd w:val="clear" w:color="auto" w:fill="auto"/>
          </w:tcPr>
          <w:p w:rsidR="00B85EE0" w:rsidRPr="00BF6963" w:rsidRDefault="00B85EE0" w:rsidP="008B7187">
            <w:pPr>
              <w:snapToGrid w:val="0"/>
              <w:jc w:val="center"/>
              <w:rPr>
                <w:bCs/>
                <w:color w:val="000000"/>
                <w:sz w:val="28"/>
                <w:szCs w:val="28"/>
              </w:rPr>
            </w:pPr>
          </w:p>
        </w:tc>
        <w:tc>
          <w:tcPr>
            <w:tcW w:w="978" w:type="dxa"/>
            <w:shd w:val="clear" w:color="auto" w:fill="auto"/>
            <w:vAlign w:val="center"/>
          </w:tcPr>
          <w:p w:rsidR="00B85EE0" w:rsidRPr="00BF6963" w:rsidRDefault="00B85EE0" w:rsidP="00290803">
            <w:pPr>
              <w:snapToGrid w:val="0"/>
              <w:jc w:val="center"/>
              <w:rPr>
                <w:bCs/>
                <w:sz w:val="28"/>
                <w:szCs w:val="28"/>
              </w:rPr>
            </w:pPr>
            <w:r>
              <w:rPr>
                <w:bCs/>
                <w:sz w:val="28"/>
                <w:szCs w:val="28"/>
              </w:rPr>
              <w:t>0502</w:t>
            </w:r>
          </w:p>
        </w:tc>
        <w:tc>
          <w:tcPr>
            <w:tcW w:w="6271" w:type="dxa"/>
            <w:shd w:val="clear" w:color="auto" w:fill="auto"/>
          </w:tcPr>
          <w:p w:rsidR="00B85EE0" w:rsidRPr="00BF6963" w:rsidRDefault="00B85EE0" w:rsidP="008B7187">
            <w:pPr>
              <w:snapToGrid w:val="0"/>
              <w:rPr>
                <w:sz w:val="28"/>
                <w:szCs w:val="28"/>
              </w:rPr>
            </w:pPr>
            <w:r w:rsidRPr="00292448">
              <w:rPr>
                <w:sz w:val="28"/>
                <w:szCs w:val="28"/>
              </w:rPr>
              <w:t>Коммунальное хозяйство</w:t>
            </w:r>
          </w:p>
        </w:tc>
        <w:tc>
          <w:tcPr>
            <w:tcW w:w="2063" w:type="dxa"/>
            <w:gridSpan w:val="2"/>
            <w:shd w:val="clear" w:color="auto" w:fill="auto"/>
            <w:vAlign w:val="center"/>
          </w:tcPr>
          <w:p w:rsidR="00B85EE0" w:rsidRDefault="007A4E7A" w:rsidP="008B7187">
            <w:pPr>
              <w:snapToGrid w:val="0"/>
              <w:jc w:val="center"/>
              <w:rPr>
                <w:sz w:val="28"/>
                <w:szCs w:val="28"/>
              </w:rPr>
            </w:pPr>
            <w:r>
              <w:rPr>
                <w:sz w:val="28"/>
                <w:szCs w:val="28"/>
              </w:rPr>
              <w:t>221,0</w:t>
            </w:r>
          </w:p>
        </w:tc>
      </w:tr>
      <w:tr w:rsidR="00292448" w:rsidRPr="00D87C18" w:rsidTr="008B7187">
        <w:tc>
          <w:tcPr>
            <w:tcW w:w="618" w:type="dxa"/>
            <w:shd w:val="clear" w:color="auto" w:fill="auto"/>
          </w:tcPr>
          <w:p w:rsidR="00292448" w:rsidRPr="00BF6963" w:rsidRDefault="00292448" w:rsidP="008B7187">
            <w:pPr>
              <w:snapToGrid w:val="0"/>
              <w:jc w:val="center"/>
              <w:rPr>
                <w:bCs/>
                <w:color w:val="000000"/>
                <w:sz w:val="28"/>
                <w:szCs w:val="28"/>
              </w:rPr>
            </w:pPr>
          </w:p>
        </w:tc>
        <w:tc>
          <w:tcPr>
            <w:tcW w:w="978" w:type="dxa"/>
            <w:shd w:val="clear" w:color="auto" w:fill="auto"/>
            <w:vAlign w:val="center"/>
          </w:tcPr>
          <w:p w:rsidR="00292448" w:rsidRPr="00BF6963" w:rsidRDefault="00292448" w:rsidP="00290803">
            <w:pPr>
              <w:snapToGrid w:val="0"/>
              <w:jc w:val="center"/>
              <w:rPr>
                <w:bCs/>
                <w:sz w:val="28"/>
                <w:szCs w:val="28"/>
              </w:rPr>
            </w:pPr>
            <w:r w:rsidRPr="00BF6963">
              <w:rPr>
                <w:bCs/>
                <w:sz w:val="28"/>
                <w:szCs w:val="28"/>
              </w:rPr>
              <w:t>0503</w:t>
            </w:r>
          </w:p>
        </w:tc>
        <w:tc>
          <w:tcPr>
            <w:tcW w:w="6271" w:type="dxa"/>
            <w:shd w:val="clear" w:color="auto" w:fill="auto"/>
          </w:tcPr>
          <w:p w:rsidR="00292448" w:rsidRPr="00BF6963" w:rsidRDefault="00292448" w:rsidP="008B7187">
            <w:pPr>
              <w:snapToGrid w:val="0"/>
              <w:rPr>
                <w:sz w:val="28"/>
                <w:szCs w:val="28"/>
              </w:rPr>
            </w:pPr>
            <w:r w:rsidRPr="00BF6963">
              <w:rPr>
                <w:sz w:val="28"/>
                <w:szCs w:val="28"/>
              </w:rPr>
              <w:t>Благоустройство</w:t>
            </w:r>
          </w:p>
        </w:tc>
        <w:tc>
          <w:tcPr>
            <w:tcW w:w="2063" w:type="dxa"/>
            <w:gridSpan w:val="2"/>
            <w:shd w:val="clear" w:color="auto" w:fill="auto"/>
            <w:vAlign w:val="center"/>
          </w:tcPr>
          <w:p w:rsidR="00292448" w:rsidRPr="00BF6963" w:rsidRDefault="007A4E7A" w:rsidP="008B7187">
            <w:pPr>
              <w:snapToGrid w:val="0"/>
              <w:jc w:val="center"/>
              <w:rPr>
                <w:bCs/>
                <w:sz w:val="28"/>
                <w:szCs w:val="28"/>
              </w:rPr>
            </w:pPr>
            <w:r>
              <w:rPr>
                <w:bCs/>
                <w:sz w:val="28"/>
                <w:szCs w:val="28"/>
              </w:rPr>
              <w:t>100,0</w:t>
            </w:r>
          </w:p>
        </w:tc>
      </w:tr>
      <w:tr w:rsidR="00292448" w:rsidRPr="00D87C18" w:rsidTr="009F44AB">
        <w:tc>
          <w:tcPr>
            <w:tcW w:w="618" w:type="dxa"/>
            <w:shd w:val="clear" w:color="auto" w:fill="auto"/>
          </w:tcPr>
          <w:p w:rsidR="00292448" w:rsidRPr="00D87C18" w:rsidRDefault="00292448" w:rsidP="008B7187">
            <w:pPr>
              <w:snapToGrid w:val="0"/>
              <w:jc w:val="center"/>
              <w:rPr>
                <w:bCs/>
                <w:color w:val="000000"/>
                <w:sz w:val="28"/>
                <w:szCs w:val="28"/>
              </w:rPr>
            </w:pPr>
          </w:p>
        </w:tc>
        <w:tc>
          <w:tcPr>
            <w:tcW w:w="978" w:type="dxa"/>
            <w:shd w:val="clear" w:color="auto" w:fill="auto"/>
            <w:vAlign w:val="center"/>
            <w:hideMark/>
          </w:tcPr>
          <w:p w:rsidR="00292448" w:rsidRPr="00292448" w:rsidRDefault="00292448" w:rsidP="008B7187">
            <w:pPr>
              <w:snapToGrid w:val="0"/>
              <w:jc w:val="center"/>
              <w:rPr>
                <w:bCs/>
                <w:sz w:val="28"/>
                <w:szCs w:val="28"/>
              </w:rPr>
            </w:pPr>
            <w:r w:rsidRPr="00292448">
              <w:rPr>
                <w:bCs/>
                <w:sz w:val="28"/>
                <w:szCs w:val="28"/>
              </w:rPr>
              <w:t>0505</w:t>
            </w:r>
          </w:p>
        </w:tc>
        <w:tc>
          <w:tcPr>
            <w:tcW w:w="6271" w:type="dxa"/>
            <w:shd w:val="clear" w:color="auto" w:fill="auto"/>
            <w:hideMark/>
          </w:tcPr>
          <w:p w:rsidR="00292448" w:rsidRPr="00292448" w:rsidRDefault="00292448" w:rsidP="008B7187">
            <w:pPr>
              <w:snapToGrid w:val="0"/>
              <w:rPr>
                <w:sz w:val="28"/>
                <w:szCs w:val="28"/>
              </w:rPr>
            </w:pPr>
            <w:r w:rsidRPr="00292448">
              <w:rPr>
                <w:sz w:val="28"/>
                <w:szCs w:val="28"/>
              </w:rPr>
              <w:t>Другие вопросы в области жилищно-коммунального хозяйства</w:t>
            </w:r>
          </w:p>
        </w:tc>
        <w:tc>
          <w:tcPr>
            <w:tcW w:w="2063" w:type="dxa"/>
            <w:gridSpan w:val="2"/>
            <w:shd w:val="clear" w:color="auto" w:fill="auto"/>
            <w:vAlign w:val="center"/>
          </w:tcPr>
          <w:p w:rsidR="00292448" w:rsidRPr="00292448" w:rsidRDefault="007A4E7A" w:rsidP="008B7187">
            <w:pPr>
              <w:snapToGrid w:val="0"/>
              <w:jc w:val="center"/>
              <w:rPr>
                <w:bCs/>
                <w:sz w:val="28"/>
                <w:szCs w:val="28"/>
              </w:rPr>
            </w:pPr>
            <w:r>
              <w:rPr>
                <w:bCs/>
                <w:sz w:val="28"/>
                <w:szCs w:val="28"/>
              </w:rPr>
              <w:t>5068,7</w:t>
            </w:r>
          </w:p>
        </w:tc>
      </w:tr>
      <w:tr w:rsidR="009C773F" w:rsidRPr="00D87C18" w:rsidTr="008B7187">
        <w:tc>
          <w:tcPr>
            <w:tcW w:w="618" w:type="dxa"/>
            <w:shd w:val="clear" w:color="auto" w:fill="auto"/>
          </w:tcPr>
          <w:p w:rsidR="009C773F" w:rsidRPr="009C773F" w:rsidRDefault="009C773F" w:rsidP="008B7187">
            <w:pPr>
              <w:snapToGrid w:val="0"/>
              <w:jc w:val="center"/>
              <w:rPr>
                <w:b/>
                <w:bCs/>
                <w:color w:val="000000"/>
                <w:sz w:val="28"/>
                <w:szCs w:val="28"/>
              </w:rPr>
            </w:pPr>
            <w:r w:rsidRPr="009C773F">
              <w:rPr>
                <w:b/>
                <w:bCs/>
                <w:color w:val="000000"/>
                <w:sz w:val="28"/>
                <w:szCs w:val="28"/>
              </w:rPr>
              <w:t>6.</w:t>
            </w:r>
          </w:p>
        </w:tc>
        <w:tc>
          <w:tcPr>
            <w:tcW w:w="978" w:type="dxa"/>
            <w:shd w:val="clear" w:color="auto" w:fill="auto"/>
            <w:vAlign w:val="center"/>
          </w:tcPr>
          <w:p w:rsidR="009C773F" w:rsidRPr="009C773F" w:rsidRDefault="009C773F" w:rsidP="008B7187">
            <w:pPr>
              <w:snapToGrid w:val="0"/>
              <w:jc w:val="center"/>
              <w:rPr>
                <w:b/>
                <w:bCs/>
                <w:sz w:val="28"/>
                <w:szCs w:val="28"/>
              </w:rPr>
            </w:pPr>
            <w:r w:rsidRPr="009C773F">
              <w:rPr>
                <w:b/>
                <w:bCs/>
                <w:sz w:val="28"/>
                <w:szCs w:val="28"/>
              </w:rPr>
              <w:t>0700</w:t>
            </w:r>
          </w:p>
        </w:tc>
        <w:tc>
          <w:tcPr>
            <w:tcW w:w="6271" w:type="dxa"/>
            <w:shd w:val="clear" w:color="auto" w:fill="auto"/>
          </w:tcPr>
          <w:p w:rsidR="009C773F" w:rsidRPr="009C773F" w:rsidRDefault="009C773F" w:rsidP="008B7187">
            <w:pPr>
              <w:snapToGrid w:val="0"/>
              <w:rPr>
                <w:b/>
                <w:sz w:val="28"/>
                <w:szCs w:val="28"/>
              </w:rPr>
            </w:pPr>
            <w:r w:rsidRPr="009C773F">
              <w:rPr>
                <w:b/>
                <w:sz w:val="28"/>
                <w:szCs w:val="28"/>
              </w:rPr>
              <w:t>Образование</w:t>
            </w:r>
          </w:p>
        </w:tc>
        <w:tc>
          <w:tcPr>
            <w:tcW w:w="2063" w:type="dxa"/>
            <w:gridSpan w:val="2"/>
            <w:shd w:val="clear" w:color="auto" w:fill="auto"/>
            <w:vAlign w:val="center"/>
          </w:tcPr>
          <w:p w:rsidR="009C773F" w:rsidRPr="009C773F" w:rsidRDefault="007A4E7A" w:rsidP="008B7187">
            <w:pPr>
              <w:snapToGrid w:val="0"/>
              <w:jc w:val="center"/>
              <w:rPr>
                <w:b/>
                <w:sz w:val="28"/>
              </w:rPr>
            </w:pPr>
            <w:r>
              <w:rPr>
                <w:b/>
                <w:sz w:val="28"/>
              </w:rPr>
              <w:t>20,0</w:t>
            </w:r>
          </w:p>
        </w:tc>
      </w:tr>
      <w:tr w:rsidR="009C773F" w:rsidRPr="00D87C18" w:rsidTr="008B7187">
        <w:tc>
          <w:tcPr>
            <w:tcW w:w="618" w:type="dxa"/>
            <w:shd w:val="clear" w:color="auto" w:fill="auto"/>
          </w:tcPr>
          <w:p w:rsidR="009C773F" w:rsidRPr="009C773F" w:rsidRDefault="009C773F" w:rsidP="008B7187">
            <w:pPr>
              <w:snapToGrid w:val="0"/>
              <w:jc w:val="center"/>
              <w:rPr>
                <w:b/>
                <w:bCs/>
                <w:color w:val="000000"/>
                <w:sz w:val="28"/>
                <w:szCs w:val="28"/>
              </w:rPr>
            </w:pPr>
          </w:p>
        </w:tc>
        <w:tc>
          <w:tcPr>
            <w:tcW w:w="978" w:type="dxa"/>
            <w:shd w:val="clear" w:color="auto" w:fill="auto"/>
            <w:vAlign w:val="center"/>
          </w:tcPr>
          <w:p w:rsidR="009C773F" w:rsidRPr="009C773F" w:rsidRDefault="009C773F" w:rsidP="008B7187">
            <w:pPr>
              <w:snapToGrid w:val="0"/>
              <w:jc w:val="center"/>
              <w:rPr>
                <w:bCs/>
                <w:sz w:val="28"/>
                <w:szCs w:val="28"/>
              </w:rPr>
            </w:pPr>
            <w:r w:rsidRPr="009C773F">
              <w:rPr>
                <w:bCs/>
                <w:sz w:val="28"/>
                <w:szCs w:val="28"/>
              </w:rPr>
              <w:t>0707</w:t>
            </w:r>
          </w:p>
        </w:tc>
        <w:tc>
          <w:tcPr>
            <w:tcW w:w="6271" w:type="dxa"/>
            <w:shd w:val="clear" w:color="auto" w:fill="auto"/>
          </w:tcPr>
          <w:p w:rsidR="009C773F" w:rsidRPr="009C773F" w:rsidRDefault="00825AA6" w:rsidP="00825AA6">
            <w:pPr>
              <w:snapToGrid w:val="0"/>
              <w:rPr>
                <w:sz w:val="28"/>
                <w:szCs w:val="28"/>
              </w:rPr>
            </w:pPr>
            <w:r>
              <w:rPr>
                <w:sz w:val="28"/>
                <w:szCs w:val="28"/>
              </w:rPr>
              <w:t>Молодёжная политика</w:t>
            </w:r>
          </w:p>
        </w:tc>
        <w:tc>
          <w:tcPr>
            <w:tcW w:w="2063" w:type="dxa"/>
            <w:gridSpan w:val="2"/>
            <w:shd w:val="clear" w:color="auto" w:fill="auto"/>
            <w:vAlign w:val="center"/>
          </w:tcPr>
          <w:p w:rsidR="009C773F" w:rsidRPr="009C773F" w:rsidRDefault="007A4E7A" w:rsidP="008B7187">
            <w:pPr>
              <w:snapToGrid w:val="0"/>
              <w:jc w:val="center"/>
              <w:rPr>
                <w:sz w:val="28"/>
              </w:rPr>
            </w:pPr>
            <w:r>
              <w:rPr>
                <w:sz w:val="28"/>
              </w:rPr>
              <w:t>20,0</w:t>
            </w:r>
          </w:p>
        </w:tc>
      </w:tr>
      <w:tr w:rsidR="00292448" w:rsidRPr="00D87C18" w:rsidTr="009F44AB">
        <w:trPr>
          <w:trHeight w:val="405"/>
        </w:trPr>
        <w:tc>
          <w:tcPr>
            <w:tcW w:w="618" w:type="dxa"/>
            <w:shd w:val="clear" w:color="auto" w:fill="auto"/>
            <w:hideMark/>
          </w:tcPr>
          <w:p w:rsidR="00292448" w:rsidRPr="008309C1" w:rsidRDefault="009C773F" w:rsidP="008B7187">
            <w:pPr>
              <w:snapToGrid w:val="0"/>
              <w:jc w:val="center"/>
              <w:rPr>
                <w:b/>
                <w:bCs/>
                <w:color w:val="000000"/>
                <w:sz w:val="28"/>
                <w:szCs w:val="28"/>
              </w:rPr>
            </w:pPr>
            <w:r>
              <w:rPr>
                <w:b/>
                <w:bCs/>
                <w:color w:val="000000"/>
                <w:sz w:val="28"/>
                <w:szCs w:val="28"/>
              </w:rPr>
              <w:t>7</w:t>
            </w:r>
            <w:r w:rsidR="00292448" w:rsidRPr="008309C1">
              <w:rPr>
                <w:b/>
                <w:bCs/>
                <w:color w:val="000000"/>
                <w:sz w:val="28"/>
                <w:szCs w:val="28"/>
              </w:rPr>
              <w:t>.</w:t>
            </w:r>
          </w:p>
        </w:tc>
        <w:tc>
          <w:tcPr>
            <w:tcW w:w="978" w:type="dxa"/>
            <w:shd w:val="clear" w:color="auto" w:fill="auto"/>
            <w:vAlign w:val="center"/>
            <w:hideMark/>
          </w:tcPr>
          <w:p w:rsidR="00292448" w:rsidRPr="008309C1" w:rsidRDefault="00292448" w:rsidP="008B7187">
            <w:pPr>
              <w:snapToGrid w:val="0"/>
              <w:jc w:val="center"/>
              <w:rPr>
                <w:b/>
                <w:bCs/>
                <w:sz w:val="28"/>
                <w:szCs w:val="28"/>
              </w:rPr>
            </w:pPr>
            <w:r w:rsidRPr="008309C1">
              <w:rPr>
                <w:b/>
                <w:bCs/>
                <w:sz w:val="28"/>
                <w:szCs w:val="28"/>
              </w:rPr>
              <w:t>0800</w:t>
            </w:r>
          </w:p>
        </w:tc>
        <w:tc>
          <w:tcPr>
            <w:tcW w:w="6271" w:type="dxa"/>
            <w:shd w:val="clear" w:color="auto" w:fill="auto"/>
            <w:hideMark/>
          </w:tcPr>
          <w:p w:rsidR="00292448" w:rsidRPr="008309C1" w:rsidRDefault="00292448" w:rsidP="008B7187">
            <w:pPr>
              <w:snapToGrid w:val="0"/>
              <w:jc w:val="both"/>
              <w:rPr>
                <w:b/>
                <w:sz w:val="28"/>
                <w:szCs w:val="28"/>
              </w:rPr>
            </w:pPr>
            <w:r w:rsidRPr="008309C1">
              <w:rPr>
                <w:b/>
                <w:sz w:val="28"/>
                <w:szCs w:val="28"/>
              </w:rPr>
              <w:t>Культура, кинематография</w:t>
            </w:r>
          </w:p>
        </w:tc>
        <w:tc>
          <w:tcPr>
            <w:tcW w:w="2063" w:type="dxa"/>
            <w:gridSpan w:val="2"/>
            <w:shd w:val="clear" w:color="auto" w:fill="auto"/>
            <w:vAlign w:val="center"/>
          </w:tcPr>
          <w:p w:rsidR="00292448" w:rsidRPr="006021FD" w:rsidRDefault="007A4E7A" w:rsidP="008B7187">
            <w:pPr>
              <w:snapToGrid w:val="0"/>
              <w:jc w:val="center"/>
              <w:rPr>
                <w:b/>
                <w:bCs/>
                <w:color w:val="000000" w:themeColor="text1"/>
                <w:sz w:val="28"/>
                <w:szCs w:val="28"/>
              </w:rPr>
            </w:pPr>
            <w:r>
              <w:rPr>
                <w:b/>
                <w:bCs/>
                <w:color w:val="000000" w:themeColor="text1"/>
                <w:sz w:val="28"/>
                <w:szCs w:val="28"/>
              </w:rPr>
              <w:t>7153,6</w:t>
            </w:r>
          </w:p>
        </w:tc>
      </w:tr>
      <w:tr w:rsidR="00292448" w:rsidRPr="00D87C18" w:rsidTr="009F44AB">
        <w:tc>
          <w:tcPr>
            <w:tcW w:w="618" w:type="dxa"/>
            <w:shd w:val="clear" w:color="auto" w:fill="auto"/>
          </w:tcPr>
          <w:p w:rsidR="00292448" w:rsidRPr="008309C1" w:rsidRDefault="00292448" w:rsidP="008B7187">
            <w:pPr>
              <w:snapToGrid w:val="0"/>
              <w:jc w:val="center"/>
              <w:rPr>
                <w:b/>
                <w:bCs/>
                <w:color w:val="000000"/>
                <w:sz w:val="28"/>
                <w:szCs w:val="28"/>
              </w:rPr>
            </w:pPr>
          </w:p>
        </w:tc>
        <w:tc>
          <w:tcPr>
            <w:tcW w:w="978" w:type="dxa"/>
            <w:shd w:val="clear" w:color="auto" w:fill="auto"/>
            <w:vAlign w:val="center"/>
            <w:hideMark/>
          </w:tcPr>
          <w:p w:rsidR="00292448" w:rsidRPr="008309C1" w:rsidRDefault="00292448" w:rsidP="008B7187">
            <w:pPr>
              <w:snapToGrid w:val="0"/>
              <w:jc w:val="center"/>
              <w:rPr>
                <w:bCs/>
                <w:color w:val="000000"/>
                <w:sz w:val="28"/>
                <w:szCs w:val="28"/>
              </w:rPr>
            </w:pPr>
            <w:r w:rsidRPr="008309C1">
              <w:rPr>
                <w:bCs/>
                <w:color w:val="000000"/>
                <w:sz w:val="28"/>
                <w:szCs w:val="28"/>
              </w:rPr>
              <w:t>0801</w:t>
            </w:r>
          </w:p>
        </w:tc>
        <w:tc>
          <w:tcPr>
            <w:tcW w:w="6271" w:type="dxa"/>
            <w:shd w:val="clear" w:color="auto" w:fill="auto"/>
            <w:hideMark/>
          </w:tcPr>
          <w:p w:rsidR="00292448" w:rsidRPr="008309C1" w:rsidRDefault="00292448" w:rsidP="008B7187">
            <w:pPr>
              <w:snapToGrid w:val="0"/>
              <w:jc w:val="both"/>
              <w:rPr>
                <w:color w:val="000000"/>
                <w:sz w:val="28"/>
                <w:szCs w:val="28"/>
              </w:rPr>
            </w:pPr>
            <w:r w:rsidRPr="008309C1">
              <w:rPr>
                <w:color w:val="000000"/>
                <w:sz w:val="28"/>
                <w:szCs w:val="28"/>
              </w:rPr>
              <w:t>Культура</w:t>
            </w:r>
          </w:p>
        </w:tc>
        <w:tc>
          <w:tcPr>
            <w:tcW w:w="2063" w:type="dxa"/>
            <w:gridSpan w:val="2"/>
            <w:shd w:val="clear" w:color="auto" w:fill="auto"/>
            <w:vAlign w:val="center"/>
          </w:tcPr>
          <w:p w:rsidR="00292448" w:rsidRPr="006021FD" w:rsidRDefault="007A4E7A" w:rsidP="008B7187">
            <w:pPr>
              <w:snapToGrid w:val="0"/>
              <w:jc w:val="center"/>
              <w:rPr>
                <w:bCs/>
                <w:color w:val="000000" w:themeColor="text1"/>
                <w:sz w:val="28"/>
                <w:szCs w:val="28"/>
              </w:rPr>
            </w:pPr>
            <w:r>
              <w:rPr>
                <w:bCs/>
                <w:color w:val="000000" w:themeColor="text1"/>
                <w:sz w:val="28"/>
                <w:szCs w:val="28"/>
              </w:rPr>
              <w:t>7153,6</w:t>
            </w:r>
          </w:p>
        </w:tc>
      </w:tr>
      <w:tr w:rsidR="00292448" w:rsidRPr="00D87C18" w:rsidTr="009F44AB">
        <w:tc>
          <w:tcPr>
            <w:tcW w:w="618" w:type="dxa"/>
            <w:shd w:val="clear" w:color="auto" w:fill="auto"/>
            <w:hideMark/>
          </w:tcPr>
          <w:p w:rsidR="00292448" w:rsidRPr="00D87C18" w:rsidRDefault="009C773F" w:rsidP="008B7187">
            <w:pPr>
              <w:snapToGrid w:val="0"/>
              <w:jc w:val="center"/>
              <w:rPr>
                <w:b/>
                <w:bCs/>
                <w:color w:val="000000"/>
                <w:sz w:val="28"/>
                <w:szCs w:val="28"/>
              </w:rPr>
            </w:pPr>
            <w:r>
              <w:rPr>
                <w:b/>
                <w:bCs/>
                <w:color w:val="000000"/>
                <w:sz w:val="28"/>
                <w:szCs w:val="28"/>
              </w:rPr>
              <w:t>8</w:t>
            </w:r>
            <w:r w:rsidR="00292448" w:rsidRPr="00D87C18">
              <w:rPr>
                <w:b/>
                <w:bCs/>
                <w:color w:val="000000"/>
                <w:sz w:val="28"/>
                <w:szCs w:val="28"/>
              </w:rPr>
              <w:t>.</w:t>
            </w:r>
          </w:p>
        </w:tc>
        <w:tc>
          <w:tcPr>
            <w:tcW w:w="978" w:type="dxa"/>
            <w:shd w:val="clear" w:color="auto" w:fill="auto"/>
            <w:vAlign w:val="center"/>
            <w:hideMark/>
          </w:tcPr>
          <w:p w:rsidR="00292448" w:rsidRPr="00D87C18" w:rsidRDefault="00292448" w:rsidP="008B7187">
            <w:pPr>
              <w:snapToGrid w:val="0"/>
              <w:jc w:val="center"/>
              <w:rPr>
                <w:b/>
                <w:bCs/>
                <w:sz w:val="28"/>
                <w:szCs w:val="28"/>
              </w:rPr>
            </w:pPr>
            <w:r w:rsidRPr="00D87C18">
              <w:rPr>
                <w:b/>
                <w:bCs/>
                <w:sz w:val="28"/>
                <w:szCs w:val="28"/>
              </w:rPr>
              <w:t>1000</w:t>
            </w:r>
          </w:p>
        </w:tc>
        <w:tc>
          <w:tcPr>
            <w:tcW w:w="6271" w:type="dxa"/>
            <w:shd w:val="clear" w:color="auto" w:fill="auto"/>
            <w:hideMark/>
          </w:tcPr>
          <w:p w:rsidR="00292448" w:rsidRPr="00D87C18" w:rsidRDefault="00292448" w:rsidP="008B7187">
            <w:pPr>
              <w:snapToGrid w:val="0"/>
              <w:jc w:val="both"/>
              <w:rPr>
                <w:b/>
                <w:sz w:val="28"/>
                <w:szCs w:val="28"/>
              </w:rPr>
            </w:pPr>
            <w:r w:rsidRPr="00D87C18">
              <w:rPr>
                <w:b/>
                <w:sz w:val="28"/>
                <w:szCs w:val="28"/>
              </w:rPr>
              <w:t>Социальная политика</w:t>
            </w:r>
          </w:p>
        </w:tc>
        <w:tc>
          <w:tcPr>
            <w:tcW w:w="2063" w:type="dxa"/>
            <w:gridSpan w:val="2"/>
            <w:shd w:val="clear" w:color="auto" w:fill="auto"/>
            <w:vAlign w:val="center"/>
          </w:tcPr>
          <w:p w:rsidR="00292448" w:rsidRPr="00D87C18" w:rsidRDefault="00E058E8" w:rsidP="008B7187">
            <w:pPr>
              <w:snapToGrid w:val="0"/>
              <w:jc w:val="center"/>
              <w:rPr>
                <w:b/>
                <w:bCs/>
                <w:sz w:val="28"/>
                <w:szCs w:val="28"/>
              </w:rPr>
            </w:pPr>
            <w:r>
              <w:rPr>
                <w:b/>
                <w:bCs/>
                <w:sz w:val="28"/>
                <w:szCs w:val="28"/>
              </w:rPr>
              <w:t>600,0</w:t>
            </w:r>
          </w:p>
        </w:tc>
      </w:tr>
      <w:tr w:rsidR="00292448" w:rsidRPr="00D87C18" w:rsidTr="009F44AB">
        <w:tc>
          <w:tcPr>
            <w:tcW w:w="618" w:type="dxa"/>
            <w:shd w:val="clear" w:color="auto" w:fill="auto"/>
          </w:tcPr>
          <w:p w:rsidR="00292448" w:rsidRPr="00D87C18" w:rsidRDefault="00292448" w:rsidP="008B7187">
            <w:pPr>
              <w:snapToGrid w:val="0"/>
              <w:jc w:val="center"/>
              <w:rPr>
                <w:b/>
                <w:bCs/>
                <w:color w:val="000000"/>
                <w:sz w:val="28"/>
                <w:szCs w:val="28"/>
              </w:rPr>
            </w:pPr>
          </w:p>
        </w:tc>
        <w:tc>
          <w:tcPr>
            <w:tcW w:w="978" w:type="dxa"/>
            <w:shd w:val="clear" w:color="auto" w:fill="auto"/>
            <w:vAlign w:val="center"/>
            <w:hideMark/>
          </w:tcPr>
          <w:p w:rsidR="00292448" w:rsidRPr="00D87C18" w:rsidRDefault="00292448" w:rsidP="008B7187">
            <w:pPr>
              <w:snapToGrid w:val="0"/>
              <w:jc w:val="center"/>
              <w:rPr>
                <w:bCs/>
                <w:sz w:val="28"/>
                <w:szCs w:val="28"/>
              </w:rPr>
            </w:pPr>
            <w:r w:rsidRPr="00D87C18">
              <w:rPr>
                <w:bCs/>
                <w:sz w:val="28"/>
                <w:szCs w:val="28"/>
              </w:rPr>
              <w:t>1003</w:t>
            </w:r>
          </w:p>
        </w:tc>
        <w:tc>
          <w:tcPr>
            <w:tcW w:w="6271" w:type="dxa"/>
            <w:shd w:val="clear" w:color="auto" w:fill="auto"/>
            <w:hideMark/>
          </w:tcPr>
          <w:p w:rsidR="00292448" w:rsidRPr="00D87C18" w:rsidRDefault="00292448" w:rsidP="008B7187">
            <w:pPr>
              <w:snapToGrid w:val="0"/>
              <w:jc w:val="both"/>
              <w:rPr>
                <w:sz w:val="28"/>
                <w:szCs w:val="28"/>
              </w:rPr>
            </w:pPr>
            <w:r w:rsidRPr="00D87C18">
              <w:rPr>
                <w:sz w:val="28"/>
                <w:szCs w:val="28"/>
              </w:rPr>
              <w:t>Социальное обеспечение населения</w:t>
            </w:r>
          </w:p>
        </w:tc>
        <w:tc>
          <w:tcPr>
            <w:tcW w:w="2063" w:type="dxa"/>
            <w:gridSpan w:val="2"/>
            <w:shd w:val="clear" w:color="auto" w:fill="auto"/>
            <w:vAlign w:val="center"/>
          </w:tcPr>
          <w:p w:rsidR="00292448" w:rsidRPr="00D87C18" w:rsidRDefault="00E058E8" w:rsidP="008B7187">
            <w:pPr>
              <w:snapToGrid w:val="0"/>
              <w:jc w:val="center"/>
              <w:rPr>
                <w:bCs/>
                <w:sz w:val="28"/>
                <w:szCs w:val="28"/>
              </w:rPr>
            </w:pPr>
            <w:r>
              <w:rPr>
                <w:bCs/>
                <w:sz w:val="28"/>
                <w:szCs w:val="28"/>
              </w:rPr>
              <w:t>600,0</w:t>
            </w:r>
          </w:p>
        </w:tc>
      </w:tr>
      <w:tr w:rsidR="00292448" w:rsidRPr="00D87C18" w:rsidTr="009F44AB">
        <w:tc>
          <w:tcPr>
            <w:tcW w:w="618" w:type="dxa"/>
            <w:shd w:val="clear" w:color="auto" w:fill="auto"/>
            <w:hideMark/>
          </w:tcPr>
          <w:p w:rsidR="00292448" w:rsidRPr="00D87C18" w:rsidRDefault="009C773F" w:rsidP="008B7187">
            <w:pPr>
              <w:snapToGrid w:val="0"/>
              <w:jc w:val="center"/>
              <w:rPr>
                <w:b/>
                <w:bCs/>
                <w:color w:val="000000"/>
                <w:sz w:val="28"/>
                <w:szCs w:val="28"/>
              </w:rPr>
            </w:pPr>
            <w:r>
              <w:rPr>
                <w:b/>
                <w:bCs/>
                <w:color w:val="000000"/>
                <w:sz w:val="28"/>
                <w:szCs w:val="28"/>
              </w:rPr>
              <w:t>9</w:t>
            </w:r>
            <w:r w:rsidR="00292448" w:rsidRPr="00D87C18">
              <w:rPr>
                <w:b/>
                <w:bCs/>
                <w:color w:val="000000"/>
                <w:sz w:val="28"/>
                <w:szCs w:val="28"/>
              </w:rPr>
              <w:t>.</w:t>
            </w:r>
          </w:p>
        </w:tc>
        <w:tc>
          <w:tcPr>
            <w:tcW w:w="978" w:type="dxa"/>
            <w:shd w:val="clear" w:color="auto" w:fill="auto"/>
            <w:vAlign w:val="center"/>
            <w:hideMark/>
          </w:tcPr>
          <w:p w:rsidR="00292448" w:rsidRPr="00D87C18" w:rsidRDefault="00292448" w:rsidP="008B7187">
            <w:pPr>
              <w:snapToGrid w:val="0"/>
              <w:jc w:val="center"/>
              <w:rPr>
                <w:b/>
                <w:bCs/>
                <w:color w:val="000000"/>
                <w:sz w:val="28"/>
                <w:szCs w:val="28"/>
              </w:rPr>
            </w:pPr>
            <w:r w:rsidRPr="00D87C18">
              <w:rPr>
                <w:b/>
                <w:bCs/>
                <w:color w:val="000000"/>
                <w:sz w:val="28"/>
                <w:szCs w:val="28"/>
              </w:rPr>
              <w:t>1100</w:t>
            </w:r>
          </w:p>
        </w:tc>
        <w:tc>
          <w:tcPr>
            <w:tcW w:w="6271" w:type="dxa"/>
            <w:shd w:val="clear" w:color="auto" w:fill="auto"/>
            <w:hideMark/>
          </w:tcPr>
          <w:p w:rsidR="00292448" w:rsidRPr="00D87C18" w:rsidRDefault="00292448" w:rsidP="008B7187">
            <w:pPr>
              <w:snapToGrid w:val="0"/>
              <w:jc w:val="both"/>
              <w:rPr>
                <w:b/>
                <w:sz w:val="28"/>
                <w:szCs w:val="28"/>
              </w:rPr>
            </w:pPr>
            <w:r w:rsidRPr="00D87C18">
              <w:rPr>
                <w:b/>
                <w:sz w:val="28"/>
                <w:szCs w:val="28"/>
              </w:rPr>
              <w:t>Физическая культура и спорт</w:t>
            </w:r>
          </w:p>
        </w:tc>
        <w:tc>
          <w:tcPr>
            <w:tcW w:w="2063" w:type="dxa"/>
            <w:gridSpan w:val="2"/>
            <w:shd w:val="clear" w:color="auto" w:fill="auto"/>
            <w:vAlign w:val="center"/>
          </w:tcPr>
          <w:p w:rsidR="00292448" w:rsidRPr="00D87C18" w:rsidRDefault="007A4E7A" w:rsidP="008B7187">
            <w:pPr>
              <w:snapToGrid w:val="0"/>
              <w:jc w:val="center"/>
              <w:rPr>
                <w:b/>
                <w:bCs/>
                <w:sz w:val="28"/>
                <w:szCs w:val="28"/>
              </w:rPr>
            </w:pPr>
            <w:r>
              <w:rPr>
                <w:b/>
                <w:bCs/>
                <w:sz w:val="28"/>
                <w:szCs w:val="28"/>
              </w:rPr>
              <w:t>20,0</w:t>
            </w:r>
          </w:p>
        </w:tc>
      </w:tr>
      <w:tr w:rsidR="00292448" w:rsidRPr="00D87C18" w:rsidTr="009F44AB">
        <w:tc>
          <w:tcPr>
            <w:tcW w:w="618" w:type="dxa"/>
            <w:shd w:val="clear" w:color="auto" w:fill="auto"/>
          </w:tcPr>
          <w:p w:rsidR="00292448" w:rsidRPr="00D87C18" w:rsidRDefault="00292448" w:rsidP="008B7187">
            <w:pPr>
              <w:snapToGrid w:val="0"/>
              <w:jc w:val="center"/>
              <w:rPr>
                <w:b/>
                <w:bCs/>
                <w:color w:val="000000"/>
                <w:sz w:val="28"/>
                <w:szCs w:val="28"/>
              </w:rPr>
            </w:pPr>
          </w:p>
        </w:tc>
        <w:tc>
          <w:tcPr>
            <w:tcW w:w="978" w:type="dxa"/>
            <w:shd w:val="clear" w:color="auto" w:fill="auto"/>
            <w:vAlign w:val="center"/>
            <w:hideMark/>
          </w:tcPr>
          <w:p w:rsidR="00292448" w:rsidRPr="00D87C18" w:rsidRDefault="00292448" w:rsidP="008B7187">
            <w:pPr>
              <w:snapToGrid w:val="0"/>
              <w:jc w:val="center"/>
              <w:rPr>
                <w:bCs/>
                <w:color w:val="000000"/>
                <w:sz w:val="28"/>
                <w:szCs w:val="28"/>
              </w:rPr>
            </w:pPr>
            <w:r w:rsidRPr="00D87C18">
              <w:rPr>
                <w:bCs/>
                <w:color w:val="000000"/>
                <w:sz w:val="28"/>
                <w:szCs w:val="28"/>
              </w:rPr>
              <w:t>1101</w:t>
            </w:r>
          </w:p>
        </w:tc>
        <w:tc>
          <w:tcPr>
            <w:tcW w:w="6271" w:type="dxa"/>
            <w:shd w:val="clear" w:color="auto" w:fill="auto"/>
            <w:hideMark/>
          </w:tcPr>
          <w:p w:rsidR="00292448" w:rsidRPr="00D87C18" w:rsidRDefault="00292448" w:rsidP="008B7187">
            <w:pPr>
              <w:snapToGrid w:val="0"/>
              <w:jc w:val="both"/>
              <w:rPr>
                <w:sz w:val="28"/>
                <w:szCs w:val="28"/>
              </w:rPr>
            </w:pPr>
            <w:r w:rsidRPr="00D87C18">
              <w:rPr>
                <w:sz w:val="28"/>
                <w:szCs w:val="28"/>
              </w:rPr>
              <w:t>Физическая культура</w:t>
            </w:r>
          </w:p>
        </w:tc>
        <w:tc>
          <w:tcPr>
            <w:tcW w:w="2063" w:type="dxa"/>
            <w:gridSpan w:val="2"/>
            <w:shd w:val="clear" w:color="auto" w:fill="auto"/>
            <w:vAlign w:val="center"/>
          </w:tcPr>
          <w:p w:rsidR="00292448" w:rsidRPr="00D87C18" w:rsidRDefault="007A4E7A" w:rsidP="008B7187">
            <w:pPr>
              <w:snapToGrid w:val="0"/>
              <w:jc w:val="center"/>
              <w:rPr>
                <w:bCs/>
                <w:sz w:val="28"/>
                <w:szCs w:val="28"/>
              </w:rPr>
            </w:pPr>
            <w:r>
              <w:rPr>
                <w:bCs/>
                <w:sz w:val="28"/>
                <w:szCs w:val="28"/>
              </w:rPr>
              <w:t>20,0</w:t>
            </w:r>
          </w:p>
        </w:tc>
      </w:tr>
      <w:tr w:rsidR="00292448" w:rsidRPr="00D87C18" w:rsidTr="009F44AB">
        <w:tc>
          <w:tcPr>
            <w:tcW w:w="618" w:type="dxa"/>
            <w:shd w:val="clear" w:color="auto" w:fill="auto"/>
            <w:hideMark/>
          </w:tcPr>
          <w:p w:rsidR="00292448" w:rsidRPr="00D87C18" w:rsidRDefault="009C773F" w:rsidP="008B7187">
            <w:pPr>
              <w:snapToGrid w:val="0"/>
              <w:ind w:left="-70" w:right="-62"/>
              <w:jc w:val="center"/>
              <w:rPr>
                <w:b/>
                <w:bCs/>
                <w:color w:val="000000"/>
                <w:sz w:val="28"/>
                <w:szCs w:val="28"/>
              </w:rPr>
            </w:pPr>
            <w:r>
              <w:rPr>
                <w:b/>
                <w:bCs/>
                <w:color w:val="000000"/>
                <w:sz w:val="28"/>
                <w:szCs w:val="28"/>
              </w:rPr>
              <w:t>10</w:t>
            </w:r>
            <w:r w:rsidR="00292448" w:rsidRPr="00D87C18">
              <w:rPr>
                <w:b/>
                <w:bCs/>
                <w:color w:val="000000"/>
                <w:sz w:val="28"/>
                <w:szCs w:val="28"/>
              </w:rPr>
              <w:t>.</w:t>
            </w:r>
          </w:p>
        </w:tc>
        <w:tc>
          <w:tcPr>
            <w:tcW w:w="978" w:type="dxa"/>
            <w:shd w:val="clear" w:color="auto" w:fill="auto"/>
            <w:vAlign w:val="center"/>
            <w:hideMark/>
          </w:tcPr>
          <w:p w:rsidR="00292448" w:rsidRPr="00D87C18" w:rsidRDefault="00292448" w:rsidP="008B7187">
            <w:pPr>
              <w:snapToGrid w:val="0"/>
              <w:jc w:val="center"/>
              <w:rPr>
                <w:b/>
                <w:bCs/>
                <w:color w:val="000000"/>
                <w:sz w:val="28"/>
                <w:szCs w:val="28"/>
              </w:rPr>
            </w:pPr>
            <w:r w:rsidRPr="00D87C18">
              <w:rPr>
                <w:b/>
                <w:bCs/>
                <w:color w:val="000000"/>
                <w:sz w:val="28"/>
                <w:szCs w:val="28"/>
              </w:rPr>
              <w:t>1200</w:t>
            </w:r>
          </w:p>
        </w:tc>
        <w:tc>
          <w:tcPr>
            <w:tcW w:w="6271" w:type="dxa"/>
            <w:shd w:val="clear" w:color="auto" w:fill="auto"/>
            <w:hideMark/>
          </w:tcPr>
          <w:p w:rsidR="00292448" w:rsidRPr="00D87C18" w:rsidRDefault="00292448" w:rsidP="008B7187">
            <w:pPr>
              <w:snapToGrid w:val="0"/>
              <w:jc w:val="both"/>
              <w:rPr>
                <w:b/>
                <w:color w:val="000000"/>
                <w:sz w:val="28"/>
              </w:rPr>
            </w:pPr>
            <w:r w:rsidRPr="00D87C18">
              <w:rPr>
                <w:b/>
                <w:color w:val="000000"/>
                <w:sz w:val="28"/>
              </w:rPr>
              <w:t>Средства массовой информации</w:t>
            </w:r>
          </w:p>
        </w:tc>
        <w:tc>
          <w:tcPr>
            <w:tcW w:w="2063" w:type="dxa"/>
            <w:gridSpan w:val="2"/>
            <w:shd w:val="clear" w:color="auto" w:fill="auto"/>
            <w:vAlign w:val="center"/>
          </w:tcPr>
          <w:p w:rsidR="00292448" w:rsidRPr="00D87C18" w:rsidRDefault="00E058E8" w:rsidP="008B7187">
            <w:pPr>
              <w:snapToGrid w:val="0"/>
              <w:jc w:val="center"/>
              <w:rPr>
                <w:b/>
                <w:bCs/>
                <w:sz w:val="28"/>
                <w:szCs w:val="28"/>
              </w:rPr>
            </w:pPr>
            <w:r>
              <w:rPr>
                <w:b/>
                <w:bCs/>
                <w:sz w:val="28"/>
                <w:szCs w:val="28"/>
              </w:rPr>
              <w:t>100,0</w:t>
            </w:r>
          </w:p>
        </w:tc>
      </w:tr>
      <w:tr w:rsidR="00292448" w:rsidRPr="00D87C18" w:rsidTr="009F44AB">
        <w:tc>
          <w:tcPr>
            <w:tcW w:w="618" w:type="dxa"/>
            <w:shd w:val="clear" w:color="auto" w:fill="auto"/>
          </w:tcPr>
          <w:p w:rsidR="00292448" w:rsidRPr="00D87C18" w:rsidRDefault="00292448" w:rsidP="008B7187">
            <w:pPr>
              <w:snapToGrid w:val="0"/>
              <w:jc w:val="center"/>
              <w:rPr>
                <w:bCs/>
                <w:color w:val="000000"/>
                <w:sz w:val="28"/>
                <w:szCs w:val="28"/>
              </w:rPr>
            </w:pPr>
          </w:p>
        </w:tc>
        <w:tc>
          <w:tcPr>
            <w:tcW w:w="978" w:type="dxa"/>
            <w:shd w:val="clear" w:color="auto" w:fill="auto"/>
            <w:vAlign w:val="center"/>
            <w:hideMark/>
          </w:tcPr>
          <w:p w:rsidR="00292448" w:rsidRPr="00D87C18" w:rsidRDefault="00292448" w:rsidP="008B7187">
            <w:pPr>
              <w:snapToGrid w:val="0"/>
              <w:jc w:val="center"/>
              <w:rPr>
                <w:bCs/>
                <w:color w:val="000000"/>
                <w:sz w:val="28"/>
                <w:szCs w:val="28"/>
              </w:rPr>
            </w:pPr>
            <w:r w:rsidRPr="00D87C18">
              <w:rPr>
                <w:bCs/>
                <w:color w:val="000000"/>
                <w:sz w:val="28"/>
                <w:szCs w:val="28"/>
              </w:rPr>
              <w:t>1202</w:t>
            </w:r>
          </w:p>
        </w:tc>
        <w:tc>
          <w:tcPr>
            <w:tcW w:w="6271" w:type="dxa"/>
            <w:shd w:val="clear" w:color="auto" w:fill="auto"/>
            <w:hideMark/>
          </w:tcPr>
          <w:p w:rsidR="00292448" w:rsidRPr="00D87C18" w:rsidRDefault="00292448" w:rsidP="008B7187">
            <w:pPr>
              <w:snapToGrid w:val="0"/>
              <w:jc w:val="both"/>
              <w:rPr>
                <w:color w:val="000000"/>
                <w:sz w:val="28"/>
              </w:rPr>
            </w:pPr>
            <w:r w:rsidRPr="00D87C18">
              <w:rPr>
                <w:color w:val="000000"/>
                <w:sz w:val="28"/>
              </w:rPr>
              <w:t>Периодическая печать и издательства</w:t>
            </w:r>
          </w:p>
        </w:tc>
        <w:tc>
          <w:tcPr>
            <w:tcW w:w="2063" w:type="dxa"/>
            <w:gridSpan w:val="2"/>
            <w:shd w:val="clear" w:color="auto" w:fill="auto"/>
            <w:vAlign w:val="center"/>
          </w:tcPr>
          <w:p w:rsidR="00292448" w:rsidRPr="00D87C18" w:rsidRDefault="00E058E8" w:rsidP="008B7187">
            <w:pPr>
              <w:snapToGrid w:val="0"/>
              <w:jc w:val="center"/>
              <w:rPr>
                <w:sz w:val="28"/>
                <w:szCs w:val="28"/>
              </w:rPr>
            </w:pPr>
            <w:r>
              <w:rPr>
                <w:sz w:val="28"/>
                <w:szCs w:val="28"/>
              </w:rPr>
              <w:t>100,0</w:t>
            </w:r>
          </w:p>
        </w:tc>
      </w:tr>
    </w:tbl>
    <w:p w:rsidR="00F31AC9" w:rsidRPr="008B3BD1" w:rsidRDefault="00F31AC9" w:rsidP="008B3BD1">
      <w:pPr>
        <w:jc w:val="both"/>
        <w:rPr>
          <w:sz w:val="28"/>
          <w:szCs w:val="28"/>
        </w:rPr>
      </w:pPr>
    </w:p>
    <w:p w:rsidR="001F2852" w:rsidRDefault="001F2852" w:rsidP="001F2852">
      <w:pPr>
        <w:autoSpaceDE w:val="0"/>
        <w:jc w:val="both"/>
        <w:rPr>
          <w:sz w:val="28"/>
          <w:szCs w:val="28"/>
        </w:rPr>
      </w:pPr>
    </w:p>
    <w:p w:rsidR="001F2852" w:rsidRDefault="001F2852" w:rsidP="001F2852">
      <w:pPr>
        <w:autoSpaceDE w:val="0"/>
        <w:jc w:val="both"/>
        <w:rPr>
          <w:sz w:val="28"/>
          <w:szCs w:val="28"/>
        </w:rPr>
      </w:pPr>
    </w:p>
    <w:p w:rsidR="001F2852" w:rsidRPr="00955B1F" w:rsidRDefault="001F2852" w:rsidP="001F2852">
      <w:pPr>
        <w:autoSpaceDE w:val="0"/>
        <w:jc w:val="both"/>
        <w:rPr>
          <w:sz w:val="28"/>
          <w:szCs w:val="28"/>
        </w:rPr>
      </w:pPr>
      <w:r w:rsidRPr="00955B1F">
        <w:rPr>
          <w:sz w:val="28"/>
          <w:szCs w:val="28"/>
        </w:rPr>
        <w:t xml:space="preserve">Глава Канеловского сельского поселения </w:t>
      </w:r>
    </w:p>
    <w:p w:rsidR="001F2852" w:rsidRPr="00955B1F" w:rsidRDefault="001F2852" w:rsidP="001F2852">
      <w:pPr>
        <w:autoSpaceDE w:val="0"/>
        <w:jc w:val="both"/>
        <w:rPr>
          <w:sz w:val="28"/>
          <w:szCs w:val="28"/>
        </w:rPr>
      </w:pPr>
      <w:r w:rsidRPr="00955B1F">
        <w:rPr>
          <w:sz w:val="28"/>
          <w:szCs w:val="28"/>
        </w:rPr>
        <w:t>Староминского района</w:t>
      </w:r>
      <w:r w:rsidRPr="00955B1F">
        <w:rPr>
          <w:sz w:val="28"/>
          <w:szCs w:val="28"/>
        </w:rPr>
        <w:tab/>
      </w:r>
      <w:r w:rsidRPr="00955B1F">
        <w:rPr>
          <w:sz w:val="28"/>
          <w:szCs w:val="28"/>
        </w:rPr>
        <w:tab/>
      </w:r>
      <w:r w:rsidRPr="00955B1F">
        <w:rPr>
          <w:sz w:val="28"/>
          <w:szCs w:val="28"/>
        </w:rPr>
        <w:tab/>
      </w:r>
      <w:r w:rsidRPr="00955B1F">
        <w:rPr>
          <w:sz w:val="28"/>
          <w:szCs w:val="28"/>
        </w:rPr>
        <w:tab/>
      </w:r>
      <w:r w:rsidRPr="00955B1F">
        <w:rPr>
          <w:sz w:val="28"/>
          <w:szCs w:val="28"/>
        </w:rPr>
        <w:tab/>
      </w:r>
      <w:r w:rsidRPr="00955B1F">
        <w:rPr>
          <w:sz w:val="28"/>
          <w:szCs w:val="28"/>
        </w:rPr>
        <w:tab/>
        <w:t xml:space="preserve">                   </w:t>
      </w:r>
      <w:proofErr w:type="spellStart"/>
      <w:r w:rsidRPr="00955B1F">
        <w:rPr>
          <w:sz w:val="28"/>
          <w:szCs w:val="28"/>
        </w:rPr>
        <w:t>Л.Г.Индыло</w:t>
      </w:r>
      <w:proofErr w:type="spellEnd"/>
    </w:p>
    <w:p w:rsidR="00A90BD1" w:rsidRPr="009C773F" w:rsidRDefault="00A90BD1" w:rsidP="009C773F">
      <w:pPr>
        <w:suppressAutoHyphens w:val="0"/>
        <w:spacing w:after="200" w:line="276" w:lineRule="auto"/>
        <w:rPr>
          <w:color w:val="000000"/>
          <w:sz w:val="28"/>
        </w:rPr>
      </w:pPr>
      <w:r>
        <w:rPr>
          <w:color w:val="000000"/>
          <w:sz w:val="28"/>
        </w:rPr>
        <w:br w:type="page"/>
      </w:r>
    </w:p>
    <w:p w:rsidR="00A90BD1" w:rsidRPr="00D04A44" w:rsidRDefault="00A90BD1" w:rsidP="00A90BD1">
      <w:pPr>
        <w:autoSpaceDE w:val="0"/>
        <w:autoSpaceDN w:val="0"/>
        <w:adjustRightInd w:val="0"/>
        <w:ind w:left="5245"/>
        <w:jc w:val="both"/>
        <w:rPr>
          <w:sz w:val="28"/>
        </w:rPr>
      </w:pPr>
      <w:r w:rsidRPr="00D04A44">
        <w:rPr>
          <w:sz w:val="28"/>
        </w:rPr>
        <w:lastRenderedPageBreak/>
        <w:t xml:space="preserve">Приложение </w:t>
      </w:r>
      <w:r w:rsidR="00153E49">
        <w:rPr>
          <w:sz w:val="28"/>
        </w:rPr>
        <w:t>4</w:t>
      </w:r>
    </w:p>
    <w:p w:rsidR="00A90BD1" w:rsidRPr="00D04A44" w:rsidRDefault="00A90BD1" w:rsidP="00A90BD1">
      <w:pPr>
        <w:autoSpaceDE w:val="0"/>
        <w:autoSpaceDN w:val="0"/>
        <w:adjustRightInd w:val="0"/>
        <w:ind w:left="5245"/>
        <w:jc w:val="both"/>
        <w:rPr>
          <w:sz w:val="28"/>
        </w:rPr>
      </w:pPr>
      <w:r w:rsidRPr="00D04A44">
        <w:rPr>
          <w:sz w:val="28"/>
        </w:rPr>
        <w:t>к решению Совета Канеловского сельского поселения Староминского района «О бюджете Канеловского сельского поселения Староминского района на 20</w:t>
      </w:r>
      <w:r>
        <w:rPr>
          <w:sz w:val="28"/>
        </w:rPr>
        <w:t>2</w:t>
      </w:r>
      <w:r w:rsidR="007A4E7A">
        <w:rPr>
          <w:sz w:val="28"/>
        </w:rPr>
        <w:t>5</w:t>
      </w:r>
      <w:r w:rsidRPr="00D04A44">
        <w:rPr>
          <w:sz w:val="28"/>
        </w:rPr>
        <w:t xml:space="preserve"> год</w:t>
      </w:r>
      <w:r w:rsidR="006D34FD">
        <w:rPr>
          <w:sz w:val="28"/>
        </w:rPr>
        <w:t>»</w:t>
      </w:r>
    </w:p>
    <w:p w:rsidR="00A90BD1" w:rsidRPr="00771615" w:rsidRDefault="00A90BD1" w:rsidP="00A90BD1">
      <w:pPr>
        <w:rPr>
          <w:b/>
          <w:color w:val="FF0000"/>
          <w:sz w:val="28"/>
          <w:szCs w:val="28"/>
        </w:rPr>
      </w:pPr>
    </w:p>
    <w:p w:rsidR="00A90BD1" w:rsidRPr="00AF64CD" w:rsidRDefault="00A90BD1" w:rsidP="00A90BD1">
      <w:pPr>
        <w:jc w:val="center"/>
        <w:rPr>
          <w:b/>
          <w:sz w:val="28"/>
          <w:szCs w:val="28"/>
        </w:rPr>
      </w:pPr>
      <w:r w:rsidRPr="00AF64CD">
        <w:rPr>
          <w:b/>
          <w:sz w:val="28"/>
          <w:szCs w:val="28"/>
        </w:rPr>
        <w:t xml:space="preserve">Распределение бюджетных ассигнований по </w:t>
      </w:r>
      <w:hyperlink r:id="rId8" w:history="1">
        <w:r w:rsidRPr="00AF64CD">
          <w:rPr>
            <w:b/>
            <w:sz w:val="28"/>
            <w:szCs w:val="28"/>
          </w:rPr>
          <w:t>целевым статьям</w:t>
        </w:r>
      </w:hyperlink>
      <w:r w:rsidRPr="00AF64CD">
        <w:rPr>
          <w:b/>
          <w:sz w:val="28"/>
          <w:szCs w:val="28"/>
        </w:rPr>
        <w:t xml:space="preserve"> </w:t>
      </w:r>
    </w:p>
    <w:p w:rsidR="00A90BD1" w:rsidRDefault="00A90BD1" w:rsidP="00A90BD1">
      <w:pPr>
        <w:jc w:val="center"/>
        <w:rPr>
          <w:b/>
          <w:sz w:val="28"/>
          <w:szCs w:val="28"/>
        </w:rPr>
      </w:pPr>
      <w:r w:rsidRPr="00AF64CD">
        <w:rPr>
          <w:b/>
          <w:sz w:val="28"/>
          <w:szCs w:val="28"/>
        </w:rPr>
        <w:t xml:space="preserve">(муниципальным программам Канеловского сельского поселения Староминского района и непрограммным направлениям деятельности), группам </w:t>
      </w:r>
      <w:proofErr w:type="gramStart"/>
      <w:r w:rsidRPr="00AF64CD">
        <w:rPr>
          <w:b/>
          <w:sz w:val="28"/>
          <w:szCs w:val="28"/>
        </w:rPr>
        <w:t>видов расходов классификации расходов бюджетов</w:t>
      </w:r>
      <w:proofErr w:type="gramEnd"/>
      <w:r w:rsidRPr="00AF64CD">
        <w:rPr>
          <w:b/>
          <w:sz w:val="28"/>
          <w:szCs w:val="28"/>
        </w:rPr>
        <w:t xml:space="preserve"> на 202</w:t>
      </w:r>
      <w:r w:rsidR="007A4E7A">
        <w:rPr>
          <w:b/>
          <w:sz w:val="28"/>
          <w:szCs w:val="28"/>
        </w:rPr>
        <w:t>5</w:t>
      </w:r>
      <w:r w:rsidRPr="00AF64CD">
        <w:rPr>
          <w:b/>
          <w:sz w:val="28"/>
          <w:szCs w:val="28"/>
        </w:rPr>
        <w:t xml:space="preserve"> год</w:t>
      </w:r>
    </w:p>
    <w:p w:rsidR="00A90BD1" w:rsidRPr="00AF64CD" w:rsidRDefault="00A90BD1" w:rsidP="00A90BD1">
      <w:pPr>
        <w:jc w:val="center"/>
        <w:rPr>
          <w:b/>
          <w:sz w:val="28"/>
          <w:szCs w:val="28"/>
        </w:rPr>
      </w:pPr>
    </w:p>
    <w:p w:rsidR="00A90BD1" w:rsidRPr="00A91D5B" w:rsidRDefault="00A90BD1" w:rsidP="00A90BD1">
      <w:pPr>
        <w:jc w:val="right"/>
        <w:rPr>
          <w:color w:val="000000"/>
          <w:sz w:val="28"/>
          <w:szCs w:val="28"/>
        </w:rPr>
      </w:pPr>
      <w:r w:rsidRPr="00A91D5B">
        <w:rPr>
          <w:color w:val="000000"/>
          <w:sz w:val="28"/>
          <w:szCs w:val="28"/>
        </w:rPr>
        <w:t>(тыс. рублей)</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709"/>
        <w:gridCol w:w="567"/>
        <w:gridCol w:w="567"/>
        <w:gridCol w:w="1701"/>
        <w:gridCol w:w="709"/>
        <w:gridCol w:w="1701"/>
      </w:tblGrid>
      <w:tr w:rsidR="00A90BD1" w:rsidRPr="00DC58E8" w:rsidTr="008B7187">
        <w:trPr>
          <w:trHeight w:val="336"/>
        </w:trPr>
        <w:tc>
          <w:tcPr>
            <w:tcW w:w="709" w:type="dxa"/>
            <w:shd w:val="clear" w:color="auto" w:fill="auto"/>
            <w:noWrap/>
            <w:vAlign w:val="center"/>
            <w:hideMark/>
          </w:tcPr>
          <w:p w:rsidR="00A90BD1" w:rsidRPr="00DC58E8" w:rsidRDefault="00A90BD1" w:rsidP="008B7187">
            <w:pPr>
              <w:snapToGrid w:val="0"/>
              <w:jc w:val="center"/>
              <w:rPr>
                <w:color w:val="000000"/>
                <w:sz w:val="27"/>
                <w:szCs w:val="27"/>
              </w:rPr>
            </w:pPr>
            <w:r w:rsidRPr="00DC58E8">
              <w:rPr>
                <w:color w:val="000000"/>
                <w:sz w:val="27"/>
                <w:szCs w:val="27"/>
              </w:rPr>
              <w:t>№</w:t>
            </w:r>
          </w:p>
          <w:p w:rsidR="00A90BD1" w:rsidRPr="00DC58E8" w:rsidRDefault="00A90BD1" w:rsidP="008B7187">
            <w:pPr>
              <w:jc w:val="center"/>
              <w:rPr>
                <w:color w:val="000000"/>
                <w:sz w:val="27"/>
                <w:szCs w:val="27"/>
              </w:rPr>
            </w:pPr>
            <w:r w:rsidRPr="00DC58E8">
              <w:rPr>
                <w:color w:val="000000"/>
                <w:sz w:val="27"/>
                <w:szCs w:val="27"/>
              </w:rPr>
              <w:t>п/п</w:t>
            </w:r>
          </w:p>
        </w:tc>
        <w:tc>
          <w:tcPr>
            <w:tcW w:w="3969" w:type="dxa"/>
            <w:shd w:val="clear" w:color="auto" w:fill="auto"/>
            <w:vAlign w:val="center"/>
            <w:hideMark/>
          </w:tcPr>
          <w:p w:rsidR="00A90BD1" w:rsidRPr="00DC58E8" w:rsidRDefault="00A90BD1" w:rsidP="008B7187">
            <w:pPr>
              <w:snapToGrid w:val="0"/>
              <w:jc w:val="center"/>
              <w:rPr>
                <w:color w:val="000000"/>
                <w:sz w:val="27"/>
                <w:szCs w:val="27"/>
              </w:rPr>
            </w:pPr>
            <w:r w:rsidRPr="00DC58E8">
              <w:rPr>
                <w:color w:val="000000"/>
                <w:sz w:val="27"/>
                <w:szCs w:val="27"/>
              </w:rPr>
              <w:t>Наименование</w:t>
            </w:r>
          </w:p>
        </w:tc>
        <w:tc>
          <w:tcPr>
            <w:tcW w:w="3544" w:type="dxa"/>
            <w:gridSpan w:val="4"/>
            <w:shd w:val="clear" w:color="auto" w:fill="auto"/>
            <w:vAlign w:val="center"/>
            <w:hideMark/>
          </w:tcPr>
          <w:p w:rsidR="00A90BD1" w:rsidRPr="00DC58E8" w:rsidRDefault="00A90BD1" w:rsidP="008B7187">
            <w:pPr>
              <w:snapToGrid w:val="0"/>
              <w:jc w:val="center"/>
              <w:rPr>
                <w:color w:val="000000"/>
                <w:sz w:val="27"/>
                <w:szCs w:val="27"/>
              </w:rPr>
            </w:pPr>
            <w:r w:rsidRPr="00DC58E8">
              <w:rPr>
                <w:color w:val="000000"/>
                <w:sz w:val="27"/>
                <w:szCs w:val="27"/>
              </w:rPr>
              <w:t>ЦСР</w:t>
            </w:r>
          </w:p>
        </w:tc>
        <w:tc>
          <w:tcPr>
            <w:tcW w:w="709" w:type="dxa"/>
            <w:shd w:val="clear" w:color="auto" w:fill="auto"/>
            <w:noWrap/>
            <w:vAlign w:val="center"/>
            <w:hideMark/>
          </w:tcPr>
          <w:p w:rsidR="00A90BD1" w:rsidRPr="00DC58E8" w:rsidRDefault="00A90BD1" w:rsidP="008B7187">
            <w:pPr>
              <w:snapToGrid w:val="0"/>
              <w:jc w:val="center"/>
              <w:rPr>
                <w:color w:val="000000"/>
                <w:sz w:val="27"/>
                <w:szCs w:val="27"/>
              </w:rPr>
            </w:pPr>
            <w:r w:rsidRPr="00DC58E8">
              <w:rPr>
                <w:color w:val="000000"/>
                <w:sz w:val="27"/>
                <w:szCs w:val="27"/>
              </w:rPr>
              <w:t>ВР</w:t>
            </w:r>
          </w:p>
        </w:tc>
        <w:tc>
          <w:tcPr>
            <w:tcW w:w="1701" w:type="dxa"/>
            <w:shd w:val="clear" w:color="auto" w:fill="auto"/>
            <w:noWrap/>
            <w:vAlign w:val="center"/>
            <w:hideMark/>
          </w:tcPr>
          <w:p w:rsidR="00A90BD1" w:rsidRPr="00DC58E8" w:rsidRDefault="00A90BD1" w:rsidP="008B7187">
            <w:pPr>
              <w:snapToGrid w:val="0"/>
              <w:jc w:val="center"/>
              <w:rPr>
                <w:color w:val="000000"/>
                <w:sz w:val="27"/>
                <w:szCs w:val="27"/>
              </w:rPr>
            </w:pPr>
            <w:r w:rsidRPr="00DC58E8">
              <w:rPr>
                <w:color w:val="000000"/>
                <w:sz w:val="27"/>
                <w:szCs w:val="27"/>
              </w:rPr>
              <w:t>Сумма</w:t>
            </w:r>
          </w:p>
        </w:tc>
      </w:tr>
      <w:tr w:rsidR="00A90BD1" w:rsidRPr="00DC58E8" w:rsidTr="008B7187">
        <w:trPr>
          <w:trHeight w:val="336"/>
        </w:trPr>
        <w:tc>
          <w:tcPr>
            <w:tcW w:w="709" w:type="dxa"/>
            <w:shd w:val="clear" w:color="auto" w:fill="auto"/>
            <w:noWrap/>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1</w:t>
            </w:r>
          </w:p>
        </w:tc>
        <w:tc>
          <w:tcPr>
            <w:tcW w:w="3969"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2</w:t>
            </w:r>
          </w:p>
        </w:tc>
        <w:tc>
          <w:tcPr>
            <w:tcW w:w="3544" w:type="dxa"/>
            <w:gridSpan w:val="4"/>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3</w:t>
            </w:r>
          </w:p>
        </w:tc>
        <w:tc>
          <w:tcPr>
            <w:tcW w:w="709" w:type="dxa"/>
            <w:shd w:val="clear" w:color="auto" w:fill="auto"/>
            <w:noWrap/>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4</w:t>
            </w:r>
          </w:p>
        </w:tc>
        <w:tc>
          <w:tcPr>
            <w:tcW w:w="1701" w:type="dxa"/>
            <w:shd w:val="clear" w:color="auto" w:fill="auto"/>
            <w:noWrap/>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5</w:t>
            </w:r>
          </w:p>
        </w:tc>
      </w:tr>
      <w:tr w:rsidR="00A90BD1" w:rsidRPr="00DC58E8" w:rsidTr="008B7187">
        <w:trPr>
          <w:trHeight w:val="792"/>
        </w:trPr>
        <w:tc>
          <w:tcPr>
            <w:tcW w:w="709" w:type="dxa"/>
            <w:shd w:val="clear" w:color="auto" w:fill="auto"/>
            <w:noWrap/>
            <w:hideMark/>
          </w:tcPr>
          <w:p w:rsidR="00A90BD1" w:rsidRPr="00272F29" w:rsidRDefault="00A90BD1" w:rsidP="008B7187">
            <w:pPr>
              <w:suppressAutoHyphens w:val="0"/>
              <w:rPr>
                <w:sz w:val="27"/>
                <w:szCs w:val="27"/>
                <w:lang w:eastAsia="ru-RU"/>
              </w:rPr>
            </w:pPr>
          </w:p>
        </w:tc>
        <w:tc>
          <w:tcPr>
            <w:tcW w:w="3969" w:type="dxa"/>
            <w:shd w:val="clear" w:color="auto" w:fill="auto"/>
            <w:hideMark/>
          </w:tcPr>
          <w:p w:rsidR="00A90BD1" w:rsidRPr="00272F29" w:rsidRDefault="00A90BD1" w:rsidP="008B7187">
            <w:pPr>
              <w:suppressAutoHyphens w:val="0"/>
              <w:jc w:val="both"/>
              <w:rPr>
                <w:b/>
                <w:bCs/>
                <w:color w:val="000000"/>
                <w:sz w:val="27"/>
                <w:szCs w:val="27"/>
                <w:lang w:eastAsia="ru-RU"/>
              </w:rPr>
            </w:pPr>
            <w:r w:rsidRPr="00272F29">
              <w:rPr>
                <w:b/>
                <w:bCs/>
                <w:color w:val="000000"/>
                <w:sz w:val="27"/>
                <w:szCs w:val="27"/>
                <w:lang w:eastAsia="ru-RU"/>
              </w:rPr>
              <w:t>Администрация Канеловского сельского поселения Староминского района</w:t>
            </w:r>
          </w:p>
        </w:tc>
        <w:tc>
          <w:tcPr>
            <w:tcW w:w="709" w:type="dxa"/>
            <w:shd w:val="clear" w:color="auto" w:fill="auto"/>
            <w:vAlign w:val="center"/>
            <w:hideMark/>
          </w:tcPr>
          <w:p w:rsidR="00A90BD1" w:rsidRPr="00272F29" w:rsidRDefault="00A90BD1" w:rsidP="008B7187">
            <w:pPr>
              <w:suppressAutoHyphens w:val="0"/>
              <w:jc w:val="center"/>
              <w:rPr>
                <w:b/>
                <w:bCs/>
                <w:color w:val="000000"/>
                <w:sz w:val="27"/>
                <w:szCs w:val="27"/>
                <w:lang w:eastAsia="ru-RU"/>
              </w:rPr>
            </w:pPr>
          </w:p>
        </w:tc>
        <w:tc>
          <w:tcPr>
            <w:tcW w:w="567" w:type="dxa"/>
            <w:shd w:val="clear" w:color="auto" w:fill="auto"/>
            <w:vAlign w:val="center"/>
            <w:hideMark/>
          </w:tcPr>
          <w:p w:rsidR="00A90BD1" w:rsidRPr="00272F29" w:rsidRDefault="00A90BD1" w:rsidP="008B7187">
            <w:pPr>
              <w:suppressAutoHyphens w:val="0"/>
              <w:jc w:val="center"/>
              <w:rPr>
                <w:b/>
                <w:bCs/>
                <w:color w:val="000000"/>
                <w:sz w:val="27"/>
                <w:szCs w:val="27"/>
                <w:lang w:eastAsia="ru-RU"/>
              </w:rPr>
            </w:pPr>
          </w:p>
        </w:tc>
        <w:tc>
          <w:tcPr>
            <w:tcW w:w="567" w:type="dxa"/>
            <w:shd w:val="clear" w:color="auto" w:fill="auto"/>
            <w:vAlign w:val="center"/>
            <w:hideMark/>
          </w:tcPr>
          <w:p w:rsidR="00A90BD1" w:rsidRPr="00272F29" w:rsidRDefault="00A90BD1" w:rsidP="008B7187">
            <w:pPr>
              <w:suppressAutoHyphens w:val="0"/>
              <w:jc w:val="center"/>
              <w:rPr>
                <w:b/>
                <w:bCs/>
                <w:color w:val="000000"/>
                <w:sz w:val="27"/>
                <w:szCs w:val="27"/>
                <w:lang w:eastAsia="ru-RU"/>
              </w:rPr>
            </w:pPr>
          </w:p>
        </w:tc>
        <w:tc>
          <w:tcPr>
            <w:tcW w:w="1701" w:type="dxa"/>
            <w:shd w:val="clear" w:color="auto" w:fill="auto"/>
            <w:vAlign w:val="center"/>
            <w:hideMark/>
          </w:tcPr>
          <w:p w:rsidR="00A90BD1" w:rsidRPr="00272F29" w:rsidRDefault="00A90BD1" w:rsidP="008B7187">
            <w:pPr>
              <w:suppressAutoHyphens w:val="0"/>
              <w:jc w:val="center"/>
              <w:rPr>
                <w:b/>
                <w:bCs/>
                <w:color w:val="000000"/>
                <w:sz w:val="27"/>
                <w:szCs w:val="27"/>
                <w:lang w:eastAsia="ru-RU"/>
              </w:rPr>
            </w:pPr>
          </w:p>
        </w:tc>
        <w:tc>
          <w:tcPr>
            <w:tcW w:w="709" w:type="dxa"/>
            <w:shd w:val="clear" w:color="auto" w:fill="auto"/>
            <w:noWrap/>
            <w:vAlign w:val="center"/>
            <w:hideMark/>
          </w:tcPr>
          <w:p w:rsidR="00A90BD1" w:rsidRPr="00272F29" w:rsidRDefault="00A90BD1" w:rsidP="008B7187">
            <w:pPr>
              <w:suppressAutoHyphens w:val="0"/>
              <w:jc w:val="center"/>
              <w:rPr>
                <w:sz w:val="27"/>
                <w:szCs w:val="27"/>
                <w:lang w:eastAsia="ru-RU"/>
              </w:rPr>
            </w:pPr>
          </w:p>
        </w:tc>
        <w:tc>
          <w:tcPr>
            <w:tcW w:w="1701" w:type="dxa"/>
            <w:shd w:val="clear" w:color="auto" w:fill="auto"/>
            <w:noWrap/>
            <w:vAlign w:val="center"/>
            <w:hideMark/>
          </w:tcPr>
          <w:p w:rsidR="00A90BD1" w:rsidRPr="00272F29" w:rsidRDefault="00DD5B84" w:rsidP="00AF34CF">
            <w:pPr>
              <w:suppressAutoHyphens w:val="0"/>
              <w:ind w:left="-174" w:right="-108"/>
              <w:jc w:val="center"/>
              <w:rPr>
                <w:b/>
                <w:bCs/>
                <w:color w:val="000000"/>
                <w:sz w:val="27"/>
                <w:szCs w:val="27"/>
                <w:lang w:eastAsia="ru-RU"/>
              </w:rPr>
            </w:pPr>
            <w:r>
              <w:rPr>
                <w:b/>
                <w:bCs/>
                <w:sz w:val="27"/>
                <w:szCs w:val="27"/>
              </w:rPr>
              <w:t>28093,6</w:t>
            </w:r>
          </w:p>
        </w:tc>
      </w:tr>
      <w:tr w:rsidR="00A90BD1" w:rsidRPr="00DC58E8" w:rsidTr="008B7187">
        <w:trPr>
          <w:trHeight w:val="849"/>
        </w:trPr>
        <w:tc>
          <w:tcPr>
            <w:tcW w:w="709" w:type="dxa"/>
            <w:shd w:val="clear" w:color="auto" w:fill="auto"/>
            <w:noWrap/>
            <w:hideMark/>
          </w:tcPr>
          <w:p w:rsidR="00A90BD1" w:rsidRPr="00DC58E8" w:rsidRDefault="00A90BD1" w:rsidP="008B7187">
            <w:pPr>
              <w:suppressAutoHyphens w:val="0"/>
              <w:jc w:val="center"/>
              <w:rPr>
                <w:b/>
                <w:color w:val="000000"/>
                <w:sz w:val="27"/>
                <w:szCs w:val="27"/>
                <w:lang w:eastAsia="ru-RU"/>
              </w:rPr>
            </w:pPr>
            <w:r w:rsidRPr="00DC58E8">
              <w:rPr>
                <w:b/>
                <w:color w:val="000000"/>
                <w:sz w:val="27"/>
                <w:szCs w:val="27"/>
                <w:lang w:eastAsia="ru-RU"/>
              </w:rPr>
              <w:t>1.</w:t>
            </w:r>
          </w:p>
        </w:tc>
        <w:tc>
          <w:tcPr>
            <w:tcW w:w="3969" w:type="dxa"/>
            <w:shd w:val="clear" w:color="auto" w:fill="auto"/>
            <w:hideMark/>
          </w:tcPr>
          <w:p w:rsidR="00A90BD1" w:rsidRPr="00DC58E8" w:rsidRDefault="00B17544" w:rsidP="005C1427">
            <w:pPr>
              <w:suppressAutoHyphens w:val="0"/>
              <w:jc w:val="both"/>
              <w:rPr>
                <w:b/>
                <w:color w:val="000000"/>
                <w:sz w:val="27"/>
                <w:szCs w:val="27"/>
                <w:lang w:eastAsia="ru-RU"/>
              </w:rPr>
            </w:pPr>
            <w:r w:rsidRPr="00DC58E8">
              <w:rPr>
                <w:b/>
                <w:sz w:val="27"/>
                <w:szCs w:val="27"/>
              </w:rPr>
              <w:t>Муниципальная программа</w:t>
            </w:r>
            <w:r w:rsidR="001B2D29">
              <w:rPr>
                <w:b/>
                <w:sz w:val="27"/>
                <w:szCs w:val="27"/>
              </w:rPr>
              <w:t xml:space="preserve"> Канеловского сельского поселения Староминского район</w:t>
            </w:r>
            <w:r w:rsidRPr="00DC58E8">
              <w:rPr>
                <w:b/>
                <w:sz w:val="27"/>
                <w:szCs w:val="27"/>
              </w:rPr>
              <w:t xml:space="preserve"> "Территориальное общественное самоуправление в Канеловском сельском поселении"</w:t>
            </w:r>
          </w:p>
        </w:tc>
        <w:tc>
          <w:tcPr>
            <w:tcW w:w="709" w:type="dxa"/>
            <w:shd w:val="clear" w:color="auto" w:fill="auto"/>
            <w:vAlign w:val="center"/>
          </w:tcPr>
          <w:p w:rsidR="00A90BD1" w:rsidRPr="00DC58E8" w:rsidRDefault="00A90BD1" w:rsidP="008B7187">
            <w:pPr>
              <w:suppressAutoHyphens w:val="0"/>
              <w:jc w:val="center"/>
              <w:rPr>
                <w:b/>
                <w:color w:val="000000"/>
                <w:sz w:val="27"/>
                <w:szCs w:val="27"/>
                <w:lang w:eastAsia="ru-RU"/>
              </w:rPr>
            </w:pPr>
          </w:p>
          <w:p w:rsidR="00A90BD1" w:rsidRPr="00DC58E8" w:rsidRDefault="00A90BD1" w:rsidP="008B7187">
            <w:pPr>
              <w:suppressAutoHyphens w:val="0"/>
              <w:jc w:val="center"/>
              <w:rPr>
                <w:b/>
                <w:color w:val="000000"/>
                <w:sz w:val="27"/>
                <w:szCs w:val="27"/>
                <w:lang w:eastAsia="ru-RU"/>
              </w:rPr>
            </w:pPr>
          </w:p>
          <w:p w:rsidR="00A90BD1" w:rsidRPr="00DC58E8" w:rsidRDefault="00A90BD1" w:rsidP="008B7187">
            <w:pPr>
              <w:suppressAutoHyphens w:val="0"/>
              <w:jc w:val="center"/>
              <w:rPr>
                <w:b/>
                <w:color w:val="000000"/>
                <w:sz w:val="27"/>
                <w:szCs w:val="27"/>
                <w:lang w:eastAsia="ru-RU"/>
              </w:rPr>
            </w:pPr>
            <w:r w:rsidRPr="00DC58E8">
              <w:rPr>
                <w:b/>
                <w:color w:val="000000"/>
                <w:sz w:val="27"/>
                <w:szCs w:val="27"/>
                <w:lang w:eastAsia="ru-RU"/>
              </w:rPr>
              <w:t>01</w:t>
            </w:r>
          </w:p>
        </w:tc>
        <w:tc>
          <w:tcPr>
            <w:tcW w:w="567" w:type="dxa"/>
            <w:shd w:val="clear" w:color="auto" w:fill="auto"/>
            <w:vAlign w:val="center"/>
          </w:tcPr>
          <w:p w:rsidR="00A90BD1" w:rsidRPr="00DC58E8" w:rsidRDefault="00A90BD1" w:rsidP="008B7187">
            <w:pPr>
              <w:suppressAutoHyphens w:val="0"/>
              <w:jc w:val="center"/>
              <w:rPr>
                <w:b/>
                <w:color w:val="000000"/>
                <w:sz w:val="27"/>
                <w:szCs w:val="27"/>
                <w:lang w:eastAsia="ru-RU"/>
              </w:rPr>
            </w:pPr>
          </w:p>
          <w:p w:rsidR="00A90BD1" w:rsidRPr="00DC58E8" w:rsidRDefault="00A90BD1" w:rsidP="008B7187">
            <w:pPr>
              <w:suppressAutoHyphens w:val="0"/>
              <w:jc w:val="center"/>
              <w:rPr>
                <w:b/>
                <w:color w:val="000000"/>
                <w:sz w:val="27"/>
                <w:szCs w:val="27"/>
                <w:lang w:eastAsia="ru-RU"/>
              </w:rPr>
            </w:pPr>
          </w:p>
          <w:p w:rsidR="00A90BD1" w:rsidRPr="00DC58E8" w:rsidRDefault="00A90BD1" w:rsidP="008B7187">
            <w:pPr>
              <w:suppressAutoHyphens w:val="0"/>
              <w:jc w:val="center"/>
              <w:rPr>
                <w:b/>
                <w:color w:val="000000"/>
                <w:sz w:val="27"/>
                <w:szCs w:val="27"/>
                <w:lang w:eastAsia="ru-RU"/>
              </w:rPr>
            </w:pPr>
            <w:r w:rsidRPr="00DC58E8">
              <w:rPr>
                <w:b/>
                <w:color w:val="000000"/>
                <w:sz w:val="27"/>
                <w:szCs w:val="27"/>
                <w:lang w:eastAsia="ru-RU"/>
              </w:rPr>
              <w:t>0</w:t>
            </w:r>
          </w:p>
        </w:tc>
        <w:tc>
          <w:tcPr>
            <w:tcW w:w="567" w:type="dxa"/>
            <w:shd w:val="clear" w:color="auto" w:fill="auto"/>
            <w:vAlign w:val="center"/>
          </w:tcPr>
          <w:p w:rsidR="00A90BD1" w:rsidRPr="00DC58E8" w:rsidRDefault="00A90BD1" w:rsidP="008B7187">
            <w:pPr>
              <w:suppressAutoHyphens w:val="0"/>
              <w:jc w:val="center"/>
              <w:rPr>
                <w:b/>
                <w:color w:val="000000"/>
                <w:sz w:val="27"/>
                <w:szCs w:val="27"/>
                <w:lang w:eastAsia="ru-RU"/>
              </w:rPr>
            </w:pPr>
          </w:p>
          <w:p w:rsidR="00A90BD1" w:rsidRPr="00DC58E8" w:rsidRDefault="00A90BD1" w:rsidP="008B7187">
            <w:pPr>
              <w:suppressAutoHyphens w:val="0"/>
              <w:jc w:val="center"/>
              <w:rPr>
                <w:b/>
                <w:color w:val="000000"/>
                <w:sz w:val="27"/>
                <w:szCs w:val="27"/>
                <w:lang w:eastAsia="ru-RU"/>
              </w:rPr>
            </w:pPr>
          </w:p>
          <w:p w:rsidR="00A90BD1" w:rsidRPr="00DC58E8" w:rsidRDefault="00A90BD1" w:rsidP="008B7187">
            <w:pPr>
              <w:suppressAutoHyphens w:val="0"/>
              <w:jc w:val="center"/>
              <w:rPr>
                <w:b/>
                <w:color w:val="000000"/>
                <w:sz w:val="27"/>
                <w:szCs w:val="27"/>
                <w:lang w:eastAsia="ru-RU"/>
              </w:rPr>
            </w:pPr>
            <w:r w:rsidRPr="00DC58E8">
              <w:rPr>
                <w:b/>
                <w:color w:val="000000"/>
                <w:sz w:val="27"/>
                <w:szCs w:val="27"/>
                <w:lang w:eastAsia="ru-RU"/>
              </w:rPr>
              <w:t>00</w:t>
            </w:r>
          </w:p>
        </w:tc>
        <w:tc>
          <w:tcPr>
            <w:tcW w:w="1701" w:type="dxa"/>
            <w:shd w:val="clear" w:color="auto" w:fill="auto"/>
            <w:vAlign w:val="center"/>
          </w:tcPr>
          <w:p w:rsidR="00A90BD1" w:rsidRPr="00DC58E8" w:rsidRDefault="00A90BD1" w:rsidP="008B7187">
            <w:pPr>
              <w:suppressAutoHyphens w:val="0"/>
              <w:jc w:val="center"/>
              <w:rPr>
                <w:b/>
                <w:color w:val="000000"/>
                <w:sz w:val="27"/>
                <w:szCs w:val="27"/>
                <w:lang w:eastAsia="ru-RU"/>
              </w:rPr>
            </w:pPr>
          </w:p>
        </w:tc>
        <w:tc>
          <w:tcPr>
            <w:tcW w:w="709" w:type="dxa"/>
            <w:shd w:val="clear" w:color="auto" w:fill="auto"/>
            <w:noWrap/>
            <w:vAlign w:val="center"/>
            <w:hideMark/>
          </w:tcPr>
          <w:p w:rsidR="00A90BD1" w:rsidRPr="00DC58E8" w:rsidRDefault="00A90BD1" w:rsidP="008B7187">
            <w:pPr>
              <w:suppressAutoHyphens w:val="0"/>
              <w:jc w:val="center"/>
              <w:rPr>
                <w:sz w:val="27"/>
                <w:szCs w:val="27"/>
                <w:lang w:eastAsia="ru-RU"/>
              </w:rPr>
            </w:pPr>
          </w:p>
        </w:tc>
        <w:tc>
          <w:tcPr>
            <w:tcW w:w="1701" w:type="dxa"/>
            <w:shd w:val="clear" w:color="auto" w:fill="auto"/>
            <w:noWrap/>
            <w:vAlign w:val="center"/>
          </w:tcPr>
          <w:p w:rsidR="00A90BD1" w:rsidRPr="00DC58E8" w:rsidRDefault="00A90BD1" w:rsidP="008B7187">
            <w:pPr>
              <w:tabs>
                <w:tab w:val="left" w:pos="493"/>
              </w:tabs>
              <w:suppressAutoHyphens w:val="0"/>
              <w:ind w:left="-180" w:right="-108"/>
              <w:jc w:val="center"/>
              <w:rPr>
                <w:b/>
                <w:color w:val="000000"/>
                <w:sz w:val="27"/>
                <w:szCs w:val="27"/>
                <w:lang w:eastAsia="ru-RU"/>
              </w:rPr>
            </w:pPr>
          </w:p>
          <w:p w:rsidR="00A90BD1" w:rsidRPr="00DC58E8" w:rsidRDefault="00A90BD1" w:rsidP="008B7187">
            <w:pPr>
              <w:tabs>
                <w:tab w:val="left" w:pos="493"/>
              </w:tabs>
              <w:suppressAutoHyphens w:val="0"/>
              <w:ind w:left="-180" w:right="-108"/>
              <w:jc w:val="center"/>
              <w:rPr>
                <w:b/>
                <w:color w:val="000000"/>
                <w:sz w:val="27"/>
                <w:szCs w:val="27"/>
                <w:lang w:eastAsia="ru-RU"/>
              </w:rPr>
            </w:pPr>
          </w:p>
          <w:p w:rsidR="00A90BD1" w:rsidRPr="00DC58E8" w:rsidRDefault="00A90BD1" w:rsidP="008B7187">
            <w:pPr>
              <w:tabs>
                <w:tab w:val="left" w:pos="493"/>
              </w:tabs>
              <w:suppressAutoHyphens w:val="0"/>
              <w:ind w:left="-180" w:right="-108"/>
              <w:jc w:val="center"/>
              <w:rPr>
                <w:b/>
                <w:color w:val="000000"/>
                <w:sz w:val="27"/>
                <w:szCs w:val="27"/>
                <w:lang w:eastAsia="ru-RU"/>
              </w:rPr>
            </w:pPr>
            <w:r w:rsidRPr="00DC58E8">
              <w:rPr>
                <w:b/>
                <w:color w:val="000000"/>
                <w:sz w:val="27"/>
                <w:szCs w:val="27"/>
                <w:lang w:eastAsia="ru-RU"/>
              </w:rPr>
              <w:t>126,0</w:t>
            </w:r>
          </w:p>
        </w:tc>
      </w:tr>
      <w:tr w:rsidR="00A90BD1" w:rsidRPr="00DC58E8" w:rsidTr="00CF347C">
        <w:trPr>
          <w:trHeight w:val="792"/>
        </w:trPr>
        <w:tc>
          <w:tcPr>
            <w:tcW w:w="709" w:type="dxa"/>
            <w:shd w:val="clear" w:color="auto" w:fill="auto"/>
            <w:noWrap/>
            <w:hideMark/>
          </w:tcPr>
          <w:p w:rsidR="00A90BD1" w:rsidRPr="00DC58E8" w:rsidRDefault="00A90BD1" w:rsidP="008B7187">
            <w:pPr>
              <w:suppressAutoHyphens w:val="0"/>
              <w:rPr>
                <w:sz w:val="27"/>
                <w:szCs w:val="27"/>
                <w:lang w:eastAsia="ru-RU"/>
              </w:rPr>
            </w:pPr>
          </w:p>
        </w:tc>
        <w:tc>
          <w:tcPr>
            <w:tcW w:w="3969" w:type="dxa"/>
            <w:shd w:val="clear" w:color="auto" w:fill="auto"/>
            <w:hideMark/>
          </w:tcPr>
          <w:p w:rsidR="00A90BD1" w:rsidRPr="00DC58E8" w:rsidRDefault="00A90BD1" w:rsidP="008B7187">
            <w:pPr>
              <w:suppressAutoHyphens w:val="0"/>
              <w:jc w:val="both"/>
              <w:rPr>
                <w:color w:val="000000"/>
                <w:sz w:val="27"/>
                <w:szCs w:val="27"/>
                <w:lang w:eastAsia="ru-RU"/>
              </w:rPr>
            </w:pPr>
            <w:r w:rsidRPr="00DC58E8">
              <w:rPr>
                <w:color w:val="000000"/>
                <w:sz w:val="27"/>
                <w:szCs w:val="27"/>
                <w:lang w:eastAsia="ru-RU"/>
              </w:rPr>
              <w:t>Отдельные мероприятия  муниципальной программы «Территориальное общественное самоуправление   в Канеловском сельском поселении»</w:t>
            </w:r>
          </w:p>
        </w:tc>
        <w:tc>
          <w:tcPr>
            <w:tcW w:w="709"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01</w:t>
            </w:r>
          </w:p>
        </w:tc>
        <w:tc>
          <w:tcPr>
            <w:tcW w:w="567"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tcPr>
          <w:p w:rsidR="00A90BD1" w:rsidRPr="00DC58E8" w:rsidRDefault="00A90BD1" w:rsidP="008B7187">
            <w:pPr>
              <w:suppressAutoHyphens w:val="0"/>
              <w:jc w:val="center"/>
              <w:rPr>
                <w:color w:val="000000"/>
                <w:sz w:val="27"/>
                <w:szCs w:val="27"/>
                <w:lang w:eastAsia="ru-RU"/>
              </w:rPr>
            </w:pPr>
          </w:p>
        </w:tc>
        <w:tc>
          <w:tcPr>
            <w:tcW w:w="709" w:type="dxa"/>
            <w:shd w:val="clear" w:color="auto" w:fill="auto"/>
            <w:noWrap/>
            <w:vAlign w:val="center"/>
            <w:hideMark/>
          </w:tcPr>
          <w:p w:rsidR="00A90BD1" w:rsidRPr="00DC58E8" w:rsidRDefault="00A90BD1" w:rsidP="008B7187">
            <w:pPr>
              <w:suppressAutoHyphens w:val="0"/>
              <w:jc w:val="center"/>
              <w:rPr>
                <w:sz w:val="27"/>
                <w:szCs w:val="27"/>
                <w:lang w:eastAsia="ru-RU"/>
              </w:rPr>
            </w:pPr>
          </w:p>
        </w:tc>
        <w:tc>
          <w:tcPr>
            <w:tcW w:w="1701" w:type="dxa"/>
            <w:shd w:val="clear" w:color="auto" w:fill="auto"/>
            <w:noWrap/>
            <w:vAlign w:val="center"/>
            <w:hideMark/>
          </w:tcPr>
          <w:p w:rsidR="00A90BD1" w:rsidRPr="00DC58E8" w:rsidRDefault="00A90BD1" w:rsidP="008B7187">
            <w:pPr>
              <w:tabs>
                <w:tab w:val="left" w:pos="493"/>
              </w:tabs>
              <w:suppressAutoHyphens w:val="0"/>
              <w:ind w:left="-180" w:right="-108"/>
              <w:jc w:val="center"/>
              <w:rPr>
                <w:color w:val="000000"/>
                <w:sz w:val="27"/>
                <w:szCs w:val="27"/>
                <w:lang w:eastAsia="ru-RU"/>
              </w:rPr>
            </w:pPr>
            <w:r w:rsidRPr="00DC58E8">
              <w:rPr>
                <w:color w:val="000000"/>
                <w:sz w:val="27"/>
                <w:szCs w:val="27"/>
                <w:lang w:eastAsia="ru-RU"/>
              </w:rPr>
              <w:t>126,0</w:t>
            </w:r>
          </w:p>
        </w:tc>
      </w:tr>
      <w:tr w:rsidR="00A90BD1" w:rsidRPr="00DC58E8" w:rsidTr="00CF347C">
        <w:trPr>
          <w:trHeight w:val="725"/>
        </w:trPr>
        <w:tc>
          <w:tcPr>
            <w:tcW w:w="709" w:type="dxa"/>
            <w:shd w:val="clear" w:color="auto" w:fill="auto"/>
            <w:noWrap/>
            <w:hideMark/>
          </w:tcPr>
          <w:p w:rsidR="00A90BD1" w:rsidRPr="00DC58E8" w:rsidRDefault="00A90BD1" w:rsidP="008B7187">
            <w:pPr>
              <w:suppressAutoHyphens w:val="0"/>
              <w:rPr>
                <w:sz w:val="27"/>
                <w:szCs w:val="27"/>
                <w:lang w:eastAsia="ru-RU"/>
              </w:rPr>
            </w:pPr>
          </w:p>
        </w:tc>
        <w:tc>
          <w:tcPr>
            <w:tcW w:w="3969" w:type="dxa"/>
            <w:shd w:val="clear" w:color="auto" w:fill="auto"/>
            <w:hideMark/>
          </w:tcPr>
          <w:p w:rsidR="00A90BD1" w:rsidRPr="00DC58E8" w:rsidRDefault="00A90BD1" w:rsidP="008B7187">
            <w:pPr>
              <w:suppressAutoHyphens w:val="0"/>
              <w:jc w:val="both"/>
              <w:rPr>
                <w:color w:val="000000"/>
                <w:sz w:val="27"/>
                <w:szCs w:val="27"/>
                <w:lang w:eastAsia="ru-RU"/>
              </w:rPr>
            </w:pPr>
            <w:r w:rsidRPr="00DC58E8">
              <w:rPr>
                <w:color w:val="000000"/>
                <w:sz w:val="27"/>
                <w:szCs w:val="27"/>
                <w:lang w:eastAsia="ru-RU"/>
              </w:rPr>
              <w:t>Содействие развитию территориальных органов местного самоуправления</w:t>
            </w:r>
          </w:p>
        </w:tc>
        <w:tc>
          <w:tcPr>
            <w:tcW w:w="709"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01</w:t>
            </w:r>
          </w:p>
        </w:tc>
        <w:tc>
          <w:tcPr>
            <w:tcW w:w="567"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tcPr>
          <w:p w:rsidR="00A90BD1" w:rsidRPr="00DC58E8" w:rsidRDefault="00A90BD1" w:rsidP="008B7187">
            <w:pPr>
              <w:suppressAutoHyphens w:val="0"/>
              <w:jc w:val="center"/>
              <w:rPr>
                <w:color w:val="000000"/>
                <w:sz w:val="27"/>
                <w:szCs w:val="27"/>
                <w:lang w:eastAsia="ru-RU"/>
              </w:rPr>
            </w:pPr>
          </w:p>
        </w:tc>
        <w:tc>
          <w:tcPr>
            <w:tcW w:w="709" w:type="dxa"/>
            <w:shd w:val="clear" w:color="auto" w:fill="auto"/>
            <w:noWrap/>
            <w:vAlign w:val="center"/>
            <w:hideMark/>
          </w:tcPr>
          <w:p w:rsidR="00A90BD1" w:rsidRPr="00DC58E8" w:rsidRDefault="00A90BD1" w:rsidP="008B7187">
            <w:pPr>
              <w:suppressAutoHyphens w:val="0"/>
              <w:jc w:val="center"/>
              <w:rPr>
                <w:sz w:val="27"/>
                <w:szCs w:val="27"/>
                <w:lang w:eastAsia="ru-RU"/>
              </w:rPr>
            </w:pPr>
          </w:p>
        </w:tc>
        <w:tc>
          <w:tcPr>
            <w:tcW w:w="1701" w:type="dxa"/>
            <w:shd w:val="clear" w:color="auto" w:fill="auto"/>
            <w:noWrap/>
            <w:vAlign w:val="center"/>
            <w:hideMark/>
          </w:tcPr>
          <w:p w:rsidR="00A90BD1" w:rsidRPr="00DC58E8" w:rsidRDefault="00A90BD1" w:rsidP="008B7187">
            <w:pPr>
              <w:tabs>
                <w:tab w:val="left" w:pos="493"/>
              </w:tabs>
              <w:suppressAutoHyphens w:val="0"/>
              <w:ind w:left="-180" w:right="-108"/>
              <w:jc w:val="center"/>
              <w:rPr>
                <w:color w:val="000000"/>
                <w:sz w:val="27"/>
                <w:szCs w:val="27"/>
                <w:lang w:eastAsia="ru-RU"/>
              </w:rPr>
            </w:pPr>
            <w:r w:rsidRPr="00DC58E8">
              <w:rPr>
                <w:color w:val="000000"/>
                <w:sz w:val="27"/>
                <w:szCs w:val="27"/>
                <w:lang w:eastAsia="ru-RU"/>
              </w:rPr>
              <w:t>126,0</w:t>
            </w:r>
          </w:p>
        </w:tc>
      </w:tr>
      <w:tr w:rsidR="00A90BD1" w:rsidRPr="00DC58E8" w:rsidTr="008B7187">
        <w:trPr>
          <w:trHeight w:val="551"/>
        </w:trPr>
        <w:tc>
          <w:tcPr>
            <w:tcW w:w="709" w:type="dxa"/>
            <w:shd w:val="clear" w:color="auto" w:fill="auto"/>
            <w:noWrap/>
            <w:hideMark/>
          </w:tcPr>
          <w:p w:rsidR="00A90BD1" w:rsidRPr="00DC58E8" w:rsidRDefault="00A90BD1" w:rsidP="008B7187">
            <w:pPr>
              <w:suppressAutoHyphens w:val="0"/>
              <w:rPr>
                <w:sz w:val="27"/>
                <w:szCs w:val="27"/>
                <w:lang w:eastAsia="ru-RU"/>
              </w:rPr>
            </w:pPr>
          </w:p>
        </w:tc>
        <w:tc>
          <w:tcPr>
            <w:tcW w:w="3969" w:type="dxa"/>
            <w:shd w:val="clear" w:color="auto" w:fill="auto"/>
            <w:hideMark/>
          </w:tcPr>
          <w:p w:rsidR="00A90BD1" w:rsidRPr="00DC58E8" w:rsidRDefault="00A90BD1" w:rsidP="008B7187">
            <w:pPr>
              <w:suppressAutoHyphens w:val="0"/>
              <w:jc w:val="both"/>
              <w:rPr>
                <w:color w:val="000000"/>
                <w:sz w:val="27"/>
                <w:szCs w:val="27"/>
                <w:lang w:eastAsia="ru-RU"/>
              </w:rPr>
            </w:pPr>
            <w:r w:rsidRPr="00DC58E8">
              <w:rPr>
                <w:color w:val="000000"/>
                <w:sz w:val="27"/>
                <w:szCs w:val="27"/>
                <w:lang w:eastAsia="ru-RU"/>
              </w:rPr>
              <w:t>Компенсационные выплаты руководителям и заместителям ТОС</w:t>
            </w:r>
          </w:p>
        </w:tc>
        <w:tc>
          <w:tcPr>
            <w:tcW w:w="709"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01</w:t>
            </w:r>
          </w:p>
        </w:tc>
        <w:tc>
          <w:tcPr>
            <w:tcW w:w="567"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10030</w:t>
            </w:r>
          </w:p>
        </w:tc>
        <w:tc>
          <w:tcPr>
            <w:tcW w:w="709" w:type="dxa"/>
            <w:shd w:val="clear" w:color="auto" w:fill="auto"/>
            <w:noWrap/>
            <w:vAlign w:val="center"/>
            <w:hideMark/>
          </w:tcPr>
          <w:p w:rsidR="00A90BD1" w:rsidRPr="00DC58E8" w:rsidRDefault="00A90BD1" w:rsidP="008B7187">
            <w:pPr>
              <w:suppressAutoHyphens w:val="0"/>
              <w:jc w:val="center"/>
              <w:rPr>
                <w:sz w:val="27"/>
                <w:szCs w:val="27"/>
                <w:lang w:eastAsia="ru-RU"/>
              </w:rPr>
            </w:pPr>
          </w:p>
        </w:tc>
        <w:tc>
          <w:tcPr>
            <w:tcW w:w="1701" w:type="dxa"/>
            <w:shd w:val="clear" w:color="auto" w:fill="auto"/>
            <w:noWrap/>
            <w:vAlign w:val="center"/>
            <w:hideMark/>
          </w:tcPr>
          <w:p w:rsidR="00A90BD1" w:rsidRPr="00DC58E8" w:rsidRDefault="00A90BD1" w:rsidP="008B7187">
            <w:pPr>
              <w:tabs>
                <w:tab w:val="left" w:pos="493"/>
              </w:tabs>
              <w:suppressAutoHyphens w:val="0"/>
              <w:ind w:left="-180" w:right="-108"/>
              <w:jc w:val="center"/>
              <w:rPr>
                <w:color w:val="000000"/>
                <w:sz w:val="27"/>
                <w:szCs w:val="27"/>
                <w:lang w:eastAsia="ru-RU"/>
              </w:rPr>
            </w:pPr>
            <w:r w:rsidRPr="00DC58E8">
              <w:rPr>
                <w:color w:val="000000"/>
                <w:sz w:val="27"/>
                <w:szCs w:val="27"/>
                <w:lang w:eastAsia="ru-RU"/>
              </w:rPr>
              <w:t>126,0</w:t>
            </w:r>
          </w:p>
        </w:tc>
      </w:tr>
      <w:tr w:rsidR="00A90BD1" w:rsidRPr="00DC58E8" w:rsidTr="008B7187">
        <w:trPr>
          <w:trHeight w:val="792"/>
        </w:trPr>
        <w:tc>
          <w:tcPr>
            <w:tcW w:w="709" w:type="dxa"/>
            <w:shd w:val="clear" w:color="auto" w:fill="auto"/>
            <w:noWrap/>
            <w:hideMark/>
          </w:tcPr>
          <w:p w:rsidR="00A90BD1" w:rsidRPr="00DC58E8" w:rsidRDefault="00A90BD1" w:rsidP="008B7187">
            <w:pPr>
              <w:suppressAutoHyphens w:val="0"/>
              <w:rPr>
                <w:sz w:val="27"/>
                <w:szCs w:val="27"/>
                <w:lang w:eastAsia="ru-RU"/>
              </w:rPr>
            </w:pPr>
          </w:p>
        </w:tc>
        <w:tc>
          <w:tcPr>
            <w:tcW w:w="3969" w:type="dxa"/>
            <w:shd w:val="clear" w:color="auto" w:fill="auto"/>
            <w:hideMark/>
          </w:tcPr>
          <w:p w:rsidR="00A90BD1" w:rsidRPr="00DC58E8" w:rsidRDefault="00A90BD1" w:rsidP="008B7187">
            <w:pPr>
              <w:suppressAutoHyphens w:val="0"/>
              <w:jc w:val="both"/>
              <w:rPr>
                <w:color w:val="000000"/>
                <w:sz w:val="27"/>
                <w:szCs w:val="27"/>
                <w:lang w:eastAsia="ru-RU"/>
              </w:rPr>
            </w:pPr>
            <w:r w:rsidRPr="00DC58E8">
              <w:rPr>
                <w:color w:val="000000"/>
                <w:sz w:val="27"/>
                <w:szCs w:val="27"/>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C58E8">
              <w:rPr>
                <w:color w:val="000000"/>
                <w:sz w:val="27"/>
                <w:szCs w:val="27"/>
                <w:lang w:eastAsia="ru-RU"/>
              </w:rPr>
              <w:lastRenderedPageBreak/>
              <w:t>государственными внебюджетными фондами</w:t>
            </w:r>
          </w:p>
        </w:tc>
        <w:tc>
          <w:tcPr>
            <w:tcW w:w="709"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lastRenderedPageBreak/>
              <w:t>01</w:t>
            </w:r>
          </w:p>
        </w:tc>
        <w:tc>
          <w:tcPr>
            <w:tcW w:w="567"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10030</w:t>
            </w:r>
          </w:p>
        </w:tc>
        <w:tc>
          <w:tcPr>
            <w:tcW w:w="709" w:type="dxa"/>
            <w:shd w:val="clear" w:color="auto" w:fill="auto"/>
            <w:noWrap/>
            <w:vAlign w:val="center"/>
            <w:hideMark/>
          </w:tcPr>
          <w:p w:rsidR="00A90BD1" w:rsidRPr="00DC58E8" w:rsidRDefault="00A90BD1" w:rsidP="008B7187">
            <w:pPr>
              <w:suppressAutoHyphens w:val="0"/>
              <w:ind w:right="-108"/>
              <w:jc w:val="center"/>
              <w:rPr>
                <w:color w:val="000000"/>
                <w:sz w:val="27"/>
                <w:szCs w:val="27"/>
                <w:lang w:eastAsia="ru-RU"/>
              </w:rPr>
            </w:pPr>
            <w:r w:rsidRPr="00DC58E8">
              <w:rPr>
                <w:color w:val="000000"/>
                <w:sz w:val="27"/>
                <w:szCs w:val="27"/>
                <w:lang w:eastAsia="ru-RU"/>
              </w:rPr>
              <w:t>100</w:t>
            </w:r>
          </w:p>
        </w:tc>
        <w:tc>
          <w:tcPr>
            <w:tcW w:w="1701" w:type="dxa"/>
            <w:shd w:val="clear" w:color="auto" w:fill="auto"/>
            <w:noWrap/>
            <w:vAlign w:val="center"/>
            <w:hideMark/>
          </w:tcPr>
          <w:p w:rsidR="00A90BD1" w:rsidRPr="00DC58E8" w:rsidRDefault="00A90BD1" w:rsidP="008B7187">
            <w:pPr>
              <w:tabs>
                <w:tab w:val="left" w:pos="493"/>
              </w:tabs>
              <w:suppressAutoHyphens w:val="0"/>
              <w:ind w:left="-180" w:right="-108"/>
              <w:jc w:val="center"/>
              <w:rPr>
                <w:color w:val="000000"/>
                <w:sz w:val="27"/>
                <w:szCs w:val="27"/>
                <w:lang w:eastAsia="ru-RU"/>
              </w:rPr>
            </w:pPr>
            <w:r w:rsidRPr="00DC58E8">
              <w:rPr>
                <w:color w:val="000000"/>
                <w:sz w:val="27"/>
                <w:szCs w:val="27"/>
                <w:lang w:eastAsia="ru-RU"/>
              </w:rPr>
              <w:t>126,0</w:t>
            </w:r>
          </w:p>
        </w:tc>
      </w:tr>
      <w:tr w:rsidR="00255D34" w:rsidRPr="00DC58E8" w:rsidTr="00B6010A">
        <w:trPr>
          <w:trHeight w:val="792"/>
        </w:trPr>
        <w:tc>
          <w:tcPr>
            <w:tcW w:w="709" w:type="dxa"/>
            <w:shd w:val="clear" w:color="auto" w:fill="auto"/>
            <w:noWrap/>
          </w:tcPr>
          <w:p w:rsidR="00255D34" w:rsidRPr="00DC58E8" w:rsidRDefault="005C1427" w:rsidP="008B7187">
            <w:pPr>
              <w:suppressAutoHyphens w:val="0"/>
              <w:rPr>
                <w:sz w:val="27"/>
                <w:szCs w:val="27"/>
                <w:lang w:eastAsia="ru-RU"/>
              </w:rPr>
            </w:pPr>
            <w:r>
              <w:rPr>
                <w:sz w:val="27"/>
                <w:szCs w:val="27"/>
                <w:lang w:eastAsia="ru-RU"/>
              </w:rPr>
              <w:lastRenderedPageBreak/>
              <w:t>2.</w:t>
            </w:r>
          </w:p>
        </w:tc>
        <w:tc>
          <w:tcPr>
            <w:tcW w:w="3969" w:type="dxa"/>
            <w:shd w:val="clear" w:color="auto" w:fill="auto"/>
            <w:vAlign w:val="bottom"/>
          </w:tcPr>
          <w:p w:rsidR="00255D34" w:rsidRDefault="00255D34" w:rsidP="00B6010A">
            <w:pPr>
              <w:suppressAutoHyphens w:val="0"/>
              <w:jc w:val="both"/>
              <w:rPr>
                <w:b/>
                <w:color w:val="000000"/>
                <w:sz w:val="28"/>
                <w:szCs w:val="28"/>
                <w:lang w:eastAsia="ru-RU"/>
              </w:rPr>
            </w:pPr>
            <w:r>
              <w:rPr>
                <w:b/>
                <w:color w:val="000000"/>
                <w:sz w:val="28"/>
                <w:szCs w:val="28"/>
                <w:lang w:eastAsia="ru-RU"/>
              </w:rPr>
              <w:t>Муниципальная программа</w:t>
            </w:r>
            <w:r w:rsidR="005C1427">
              <w:rPr>
                <w:b/>
                <w:color w:val="000000"/>
                <w:sz w:val="28"/>
                <w:szCs w:val="28"/>
                <w:lang w:eastAsia="ru-RU"/>
              </w:rPr>
              <w:t xml:space="preserve"> Канеловского сельского поселения Староминского района </w:t>
            </w:r>
            <w:r>
              <w:rPr>
                <w:b/>
                <w:color w:val="000000"/>
                <w:sz w:val="28"/>
                <w:szCs w:val="28"/>
                <w:lang w:eastAsia="ru-RU"/>
              </w:rPr>
              <w:t xml:space="preserve"> "Молодежь Канеловского сельского поселения Староминского района" </w:t>
            </w:r>
          </w:p>
        </w:tc>
        <w:tc>
          <w:tcPr>
            <w:tcW w:w="709" w:type="dxa"/>
            <w:shd w:val="clear" w:color="auto" w:fill="auto"/>
            <w:vAlign w:val="center"/>
          </w:tcPr>
          <w:p w:rsidR="00255D34" w:rsidRPr="00255D34" w:rsidRDefault="00255D34" w:rsidP="008B7187">
            <w:pPr>
              <w:suppressAutoHyphens w:val="0"/>
              <w:jc w:val="center"/>
              <w:rPr>
                <w:b/>
                <w:color w:val="000000"/>
                <w:sz w:val="27"/>
                <w:szCs w:val="27"/>
                <w:lang w:eastAsia="ru-RU"/>
              </w:rPr>
            </w:pPr>
            <w:r w:rsidRPr="00255D34">
              <w:rPr>
                <w:b/>
                <w:color w:val="000000"/>
                <w:sz w:val="27"/>
                <w:szCs w:val="27"/>
                <w:lang w:eastAsia="ru-RU"/>
              </w:rPr>
              <w:t>02</w:t>
            </w:r>
          </w:p>
        </w:tc>
        <w:tc>
          <w:tcPr>
            <w:tcW w:w="567" w:type="dxa"/>
            <w:shd w:val="clear" w:color="auto" w:fill="auto"/>
            <w:vAlign w:val="center"/>
          </w:tcPr>
          <w:p w:rsidR="00255D34" w:rsidRPr="00255D34" w:rsidRDefault="00255D34" w:rsidP="008B7187">
            <w:pPr>
              <w:suppressAutoHyphens w:val="0"/>
              <w:jc w:val="center"/>
              <w:rPr>
                <w:b/>
                <w:color w:val="000000"/>
                <w:sz w:val="27"/>
                <w:szCs w:val="27"/>
                <w:lang w:eastAsia="ru-RU"/>
              </w:rPr>
            </w:pPr>
            <w:r w:rsidRPr="00255D34">
              <w:rPr>
                <w:b/>
                <w:color w:val="000000"/>
                <w:sz w:val="27"/>
                <w:szCs w:val="27"/>
                <w:lang w:eastAsia="ru-RU"/>
              </w:rPr>
              <w:t>0</w:t>
            </w:r>
          </w:p>
        </w:tc>
        <w:tc>
          <w:tcPr>
            <w:tcW w:w="567" w:type="dxa"/>
            <w:shd w:val="clear" w:color="auto" w:fill="auto"/>
            <w:vAlign w:val="center"/>
          </w:tcPr>
          <w:p w:rsidR="00255D34" w:rsidRPr="00255D34" w:rsidRDefault="00255D34" w:rsidP="008B7187">
            <w:pPr>
              <w:suppressAutoHyphens w:val="0"/>
              <w:jc w:val="center"/>
              <w:rPr>
                <w:b/>
                <w:color w:val="000000"/>
                <w:sz w:val="27"/>
                <w:szCs w:val="27"/>
                <w:lang w:eastAsia="ru-RU"/>
              </w:rPr>
            </w:pPr>
            <w:r w:rsidRPr="00255D34">
              <w:rPr>
                <w:b/>
                <w:color w:val="000000"/>
                <w:sz w:val="27"/>
                <w:szCs w:val="27"/>
                <w:lang w:eastAsia="ru-RU"/>
              </w:rPr>
              <w:t>00</w:t>
            </w:r>
          </w:p>
        </w:tc>
        <w:tc>
          <w:tcPr>
            <w:tcW w:w="1701" w:type="dxa"/>
            <w:shd w:val="clear" w:color="auto" w:fill="auto"/>
            <w:vAlign w:val="center"/>
          </w:tcPr>
          <w:p w:rsidR="00255D34" w:rsidRPr="00255D34" w:rsidRDefault="00255D34" w:rsidP="008B7187">
            <w:pPr>
              <w:suppressAutoHyphens w:val="0"/>
              <w:jc w:val="center"/>
              <w:rPr>
                <w:b/>
                <w:color w:val="000000"/>
                <w:sz w:val="27"/>
                <w:szCs w:val="27"/>
                <w:lang w:eastAsia="ru-RU"/>
              </w:rPr>
            </w:pPr>
          </w:p>
        </w:tc>
        <w:tc>
          <w:tcPr>
            <w:tcW w:w="709" w:type="dxa"/>
            <w:shd w:val="clear" w:color="auto" w:fill="auto"/>
            <w:noWrap/>
            <w:vAlign w:val="center"/>
          </w:tcPr>
          <w:p w:rsidR="00255D34" w:rsidRPr="00255D34" w:rsidRDefault="00255D34" w:rsidP="008B7187">
            <w:pPr>
              <w:suppressAutoHyphens w:val="0"/>
              <w:ind w:right="-108"/>
              <w:jc w:val="center"/>
              <w:rPr>
                <w:b/>
                <w:color w:val="000000"/>
                <w:sz w:val="27"/>
                <w:szCs w:val="27"/>
                <w:lang w:eastAsia="ru-RU"/>
              </w:rPr>
            </w:pPr>
          </w:p>
        </w:tc>
        <w:tc>
          <w:tcPr>
            <w:tcW w:w="1701" w:type="dxa"/>
            <w:shd w:val="clear" w:color="auto" w:fill="auto"/>
            <w:noWrap/>
            <w:vAlign w:val="center"/>
          </w:tcPr>
          <w:p w:rsidR="00255D34" w:rsidRPr="00255D34" w:rsidRDefault="004E6B84" w:rsidP="007A4E7A">
            <w:pPr>
              <w:tabs>
                <w:tab w:val="left" w:pos="493"/>
              </w:tabs>
              <w:suppressAutoHyphens w:val="0"/>
              <w:ind w:left="-180" w:right="-108"/>
              <w:jc w:val="center"/>
              <w:rPr>
                <w:b/>
                <w:color w:val="000000"/>
                <w:sz w:val="27"/>
                <w:szCs w:val="27"/>
                <w:lang w:eastAsia="ru-RU"/>
              </w:rPr>
            </w:pPr>
            <w:r>
              <w:rPr>
                <w:b/>
                <w:color w:val="000000"/>
                <w:sz w:val="27"/>
                <w:szCs w:val="27"/>
                <w:lang w:eastAsia="ru-RU"/>
              </w:rPr>
              <w:t xml:space="preserve"> </w:t>
            </w:r>
            <w:r w:rsidR="007A4E7A">
              <w:rPr>
                <w:b/>
                <w:color w:val="000000"/>
                <w:sz w:val="27"/>
                <w:szCs w:val="27"/>
                <w:lang w:eastAsia="ru-RU"/>
              </w:rPr>
              <w:t>2</w:t>
            </w:r>
            <w:r w:rsidR="005471D3">
              <w:rPr>
                <w:b/>
                <w:color w:val="000000"/>
                <w:sz w:val="27"/>
                <w:szCs w:val="27"/>
                <w:lang w:eastAsia="ru-RU"/>
              </w:rPr>
              <w:t>0</w:t>
            </w:r>
            <w:r w:rsidR="00255D34" w:rsidRPr="00255D34">
              <w:rPr>
                <w:b/>
                <w:color w:val="000000"/>
                <w:sz w:val="27"/>
                <w:szCs w:val="27"/>
                <w:lang w:eastAsia="ru-RU"/>
              </w:rPr>
              <w:t>,0</w:t>
            </w:r>
          </w:p>
        </w:tc>
      </w:tr>
      <w:tr w:rsidR="00255D34" w:rsidRPr="00DC58E8" w:rsidTr="008B7187">
        <w:trPr>
          <w:trHeight w:val="792"/>
        </w:trPr>
        <w:tc>
          <w:tcPr>
            <w:tcW w:w="709" w:type="dxa"/>
            <w:shd w:val="clear" w:color="auto" w:fill="auto"/>
            <w:noWrap/>
          </w:tcPr>
          <w:p w:rsidR="00255D34" w:rsidRPr="00DC58E8" w:rsidRDefault="00255D34" w:rsidP="008B7187">
            <w:pPr>
              <w:suppressAutoHyphens w:val="0"/>
              <w:rPr>
                <w:sz w:val="27"/>
                <w:szCs w:val="27"/>
                <w:lang w:eastAsia="ru-RU"/>
              </w:rPr>
            </w:pPr>
          </w:p>
        </w:tc>
        <w:tc>
          <w:tcPr>
            <w:tcW w:w="3969" w:type="dxa"/>
            <w:shd w:val="clear" w:color="auto" w:fill="auto"/>
          </w:tcPr>
          <w:p w:rsidR="00255D34" w:rsidRPr="00DC58E8" w:rsidRDefault="00255D34" w:rsidP="008B7187">
            <w:pPr>
              <w:suppressAutoHyphens w:val="0"/>
              <w:jc w:val="both"/>
              <w:rPr>
                <w:color w:val="000000"/>
                <w:sz w:val="27"/>
                <w:szCs w:val="27"/>
                <w:lang w:eastAsia="ru-RU"/>
              </w:rPr>
            </w:pPr>
            <w:r>
              <w:rPr>
                <w:color w:val="000000"/>
                <w:sz w:val="28"/>
                <w:szCs w:val="28"/>
                <w:lang w:eastAsia="ru-RU"/>
              </w:rPr>
              <w:t>Отдельные мероприятия муниципальной программы «Молодежь  Канеловского поселения Староминского района»</w:t>
            </w:r>
          </w:p>
        </w:tc>
        <w:tc>
          <w:tcPr>
            <w:tcW w:w="709"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02</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255D34" w:rsidRPr="00DC58E8" w:rsidRDefault="00255D34" w:rsidP="008B7187">
            <w:pPr>
              <w:suppressAutoHyphens w:val="0"/>
              <w:jc w:val="center"/>
              <w:rPr>
                <w:color w:val="000000"/>
                <w:sz w:val="27"/>
                <w:szCs w:val="27"/>
                <w:lang w:eastAsia="ru-RU"/>
              </w:rPr>
            </w:pPr>
          </w:p>
        </w:tc>
        <w:tc>
          <w:tcPr>
            <w:tcW w:w="709" w:type="dxa"/>
            <w:shd w:val="clear" w:color="auto" w:fill="auto"/>
            <w:noWrap/>
            <w:vAlign w:val="center"/>
          </w:tcPr>
          <w:p w:rsidR="00255D34" w:rsidRPr="00DC58E8" w:rsidRDefault="00255D34" w:rsidP="008B7187">
            <w:pPr>
              <w:suppressAutoHyphens w:val="0"/>
              <w:ind w:right="-108"/>
              <w:jc w:val="center"/>
              <w:rPr>
                <w:color w:val="000000"/>
                <w:sz w:val="27"/>
                <w:szCs w:val="27"/>
                <w:lang w:eastAsia="ru-RU"/>
              </w:rPr>
            </w:pPr>
          </w:p>
        </w:tc>
        <w:tc>
          <w:tcPr>
            <w:tcW w:w="1701" w:type="dxa"/>
            <w:shd w:val="clear" w:color="auto" w:fill="auto"/>
            <w:noWrap/>
            <w:vAlign w:val="center"/>
          </w:tcPr>
          <w:p w:rsidR="00255D34" w:rsidRPr="00DC58E8"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2</w:t>
            </w:r>
            <w:r w:rsidR="00255D34">
              <w:rPr>
                <w:color w:val="000000"/>
                <w:sz w:val="27"/>
                <w:szCs w:val="27"/>
                <w:lang w:eastAsia="ru-RU"/>
              </w:rPr>
              <w:t>0,0</w:t>
            </w:r>
          </w:p>
        </w:tc>
      </w:tr>
      <w:tr w:rsidR="00255D34" w:rsidRPr="00DC58E8" w:rsidTr="008B7187">
        <w:trPr>
          <w:trHeight w:val="792"/>
        </w:trPr>
        <w:tc>
          <w:tcPr>
            <w:tcW w:w="709" w:type="dxa"/>
            <w:shd w:val="clear" w:color="auto" w:fill="auto"/>
            <w:noWrap/>
          </w:tcPr>
          <w:p w:rsidR="00255D34" w:rsidRPr="00DC58E8" w:rsidRDefault="00255D34" w:rsidP="008B7187">
            <w:pPr>
              <w:suppressAutoHyphens w:val="0"/>
              <w:rPr>
                <w:sz w:val="27"/>
                <w:szCs w:val="27"/>
                <w:lang w:eastAsia="ru-RU"/>
              </w:rPr>
            </w:pPr>
          </w:p>
        </w:tc>
        <w:tc>
          <w:tcPr>
            <w:tcW w:w="3969" w:type="dxa"/>
            <w:shd w:val="clear" w:color="auto" w:fill="auto"/>
          </w:tcPr>
          <w:p w:rsidR="00255D34" w:rsidRPr="00DC58E8" w:rsidRDefault="00255D34" w:rsidP="008B7187">
            <w:pPr>
              <w:suppressAutoHyphens w:val="0"/>
              <w:jc w:val="both"/>
              <w:rPr>
                <w:color w:val="000000"/>
                <w:sz w:val="27"/>
                <w:szCs w:val="27"/>
                <w:lang w:eastAsia="ru-RU"/>
              </w:rPr>
            </w:pPr>
            <w:r>
              <w:rPr>
                <w:color w:val="000000"/>
                <w:sz w:val="28"/>
                <w:szCs w:val="28"/>
                <w:lang w:eastAsia="ru-RU"/>
              </w:rPr>
              <w:t>Формирование системы ценностей, предусматривающей создание условий для воспитания и развития</w:t>
            </w:r>
            <w:r w:rsidR="005C1427">
              <w:rPr>
                <w:color w:val="000000"/>
                <w:sz w:val="28"/>
                <w:szCs w:val="28"/>
                <w:lang w:eastAsia="ru-RU"/>
              </w:rPr>
              <w:t xml:space="preserve"> молодежи, обладающей гуманистическим мировоззрением, устойчивой системой нравственных и гражданских ценностей</w:t>
            </w:r>
          </w:p>
        </w:tc>
        <w:tc>
          <w:tcPr>
            <w:tcW w:w="709"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02</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255D34" w:rsidRPr="00DC58E8" w:rsidRDefault="00255D34" w:rsidP="008B7187">
            <w:pPr>
              <w:suppressAutoHyphens w:val="0"/>
              <w:jc w:val="center"/>
              <w:rPr>
                <w:color w:val="000000"/>
                <w:sz w:val="27"/>
                <w:szCs w:val="27"/>
                <w:lang w:eastAsia="ru-RU"/>
              </w:rPr>
            </w:pPr>
          </w:p>
        </w:tc>
        <w:tc>
          <w:tcPr>
            <w:tcW w:w="709" w:type="dxa"/>
            <w:shd w:val="clear" w:color="auto" w:fill="auto"/>
            <w:noWrap/>
            <w:vAlign w:val="center"/>
          </w:tcPr>
          <w:p w:rsidR="00255D34" w:rsidRPr="00DC58E8" w:rsidRDefault="00255D34" w:rsidP="008B7187">
            <w:pPr>
              <w:suppressAutoHyphens w:val="0"/>
              <w:ind w:right="-108"/>
              <w:jc w:val="center"/>
              <w:rPr>
                <w:color w:val="000000"/>
                <w:sz w:val="27"/>
                <w:szCs w:val="27"/>
                <w:lang w:eastAsia="ru-RU"/>
              </w:rPr>
            </w:pPr>
          </w:p>
        </w:tc>
        <w:tc>
          <w:tcPr>
            <w:tcW w:w="1701" w:type="dxa"/>
            <w:shd w:val="clear" w:color="auto" w:fill="auto"/>
            <w:noWrap/>
            <w:vAlign w:val="center"/>
          </w:tcPr>
          <w:p w:rsidR="00255D34" w:rsidRPr="00DC58E8"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2</w:t>
            </w:r>
            <w:r w:rsidR="00255D34">
              <w:rPr>
                <w:color w:val="000000"/>
                <w:sz w:val="27"/>
                <w:szCs w:val="27"/>
                <w:lang w:eastAsia="ru-RU"/>
              </w:rPr>
              <w:t>0,0</w:t>
            </w:r>
          </w:p>
        </w:tc>
      </w:tr>
      <w:tr w:rsidR="00255D34" w:rsidRPr="00DC58E8" w:rsidTr="008B7187">
        <w:trPr>
          <w:trHeight w:val="792"/>
        </w:trPr>
        <w:tc>
          <w:tcPr>
            <w:tcW w:w="709" w:type="dxa"/>
            <w:shd w:val="clear" w:color="auto" w:fill="auto"/>
            <w:noWrap/>
          </w:tcPr>
          <w:p w:rsidR="00255D34" w:rsidRPr="00DC58E8" w:rsidRDefault="00255D34" w:rsidP="008B7187">
            <w:pPr>
              <w:suppressAutoHyphens w:val="0"/>
              <w:rPr>
                <w:sz w:val="27"/>
                <w:szCs w:val="27"/>
                <w:lang w:eastAsia="ru-RU"/>
              </w:rPr>
            </w:pPr>
          </w:p>
        </w:tc>
        <w:tc>
          <w:tcPr>
            <w:tcW w:w="3969" w:type="dxa"/>
            <w:shd w:val="clear" w:color="auto" w:fill="auto"/>
          </w:tcPr>
          <w:p w:rsidR="00255D34" w:rsidRPr="005C1427" w:rsidRDefault="00255D34" w:rsidP="008B7187">
            <w:pPr>
              <w:suppressAutoHyphens w:val="0"/>
              <w:jc w:val="both"/>
              <w:rPr>
                <w:color w:val="000000"/>
                <w:sz w:val="28"/>
                <w:szCs w:val="28"/>
                <w:lang w:eastAsia="ru-RU"/>
              </w:rPr>
            </w:pPr>
            <w:r w:rsidRPr="005C1427">
              <w:rPr>
                <w:color w:val="000000"/>
                <w:sz w:val="28"/>
                <w:szCs w:val="28"/>
                <w:lang w:eastAsia="ru-RU"/>
              </w:rPr>
              <w:t>Реализация мероприятий муниципальной программы</w:t>
            </w:r>
            <w:r w:rsidR="005C1427">
              <w:rPr>
                <w:color w:val="000000"/>
                <w:sz w:val="28"/>
                <w:szCs w:val="28"/>
                <w:lang w:eastAsia="ru-RU"/>
              </w:rPr>
              <w:t xml:space="preserve"> </w:t>
            </w:r>
            <w:r w:rsidR="005C1427" w:rsidRPr="005C1427">
              <w:rPr>
                <w:color w:val="000000"/>
                <w:sz w:val="28"/>
                <w:szCs w:val="28"/>
                <w:lang w:eastAsia="ru-RU"/>
              </w:rPr>
              <w:t>"Молодежь Канеловского сельского поселения Староминского района"</w:t>
            </w:r>
          </w:p>
        </w:tc>
        <w:tc>
          <w:tcPr>
            <w:tcW w:w="709"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02</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10990</w:t>
            </w:r>
          </w:p>
        </w:tc>
        <w:tc>
          <w:tcPr>
            <w:tcW w:w="709" w:type="dxa"/>
            <w:shd w:val="clear" w:color="auto" w:fill="auto"/>
            <w:noWrap/>
            <w:vAlign w:val="center"/>
          </w:tcPr>
          <w:p w:rsidR="00255D34" w:rsidRPr="00DC58E8" w:rsidRDefault="00255D34" w:rsidP="008B7187">
            <w:pPr>
              <w:suppressAutoHyphens w:val="0"/>
              <w:ind w:right="-108"/>
              <w:jc w:val="center"/>
              <w:rPr>
                <w:color w:val="000000"/>
                <w:sz w:val="27"/>
                <w:szCs w:val="27"/>
                <w:lang w:eastAsia="ru-RU"/>
              </w:rPr>
            </w:pPr>
          </w:p>
        </w:tc>
        <w:tc>
          <w:tcPr>
            <w:tcW w:w="1701" w:type="dxa"/>
            <w:shd w:val="clear" w:color="auto" w:fill="auto"/>
            <w:noWrap/>
            <w:vAlign w:val="center"/>
          </w:tcPr>
          <w:p w:rsidR="00255D34" w:rsidRPr="00DC58E8"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2</w:t>
            </w:r>
            <w:r w:rsidR="00255D34">
              <w:rPr>
                <w:color w:val="000000"/>
                <w:sz w:val="27"/>
                <w:szCs w:val="27"/>
                <w:lang w:eastAsia="ru-RU"/>
              </w:rPr>
              <w:t>0,0</w:t>
            </w:r>
          </w:p>
        </w:tc>
      </w:tr>
      <w:tr w:rsidR="00255D34" w:rsidRPr="00DC58E8" w:rsidTr="008B7187">
        <w:trPr>
          <w:trHeight w:val="792"/>
        </w:trPr>
        <w:tc>
          <w:tcPr>
            <w:tcW w:w="709" w:type="dxa"/>
            <w:shd w:val="clear" w:color="auto" w:fill="auto"/>
            <w:noWrap/>
          </w:tcPr>
          <w:p w:rsidR="00255D34" w:rsidRPr="00DC58E8" w:rsidRDefault="00255D34" w:rsidP="008B7187">
            <w:pPr>
              <w:suppressAutoHyphens w:val="0"/>
              <w:rPr>
                <w:sz w:val="27"/>
                <w:szCs w:val="27"/>
                <w:lang w:eastAsia="ru-RU"/>
              </w:rPr>
            </w:pPr>
          </w:p>
        </w:tc>
        <w:tc>
          <w:tcPr>
            <w:tcW w:w="3969" w:type="dxa"/>
            <w:shd w:val="clear" w:color="auto" w:fill="auto"/>
          </w:tcPr>
          <w:p w:rsidR="00255D34" w:rsidRPr="00255D34" w:rsidRDefault="00255D34" w:rsidP="008B7187">
            <w:pPr>
              <w:suppressAutoHyphens w:val="0"/>
              <w:jc w:val="both"/>
              <w:rPr>
                <w:color w:val="000000"/>
                <w:sz w:val="27"/>
                <w:szCs w:val="27"/>
                <w:lang w:eastAsia="ru-RU"/>
              </w:rPr>
            </w:pPr>
            <w:r>
              <w:rPr>
                <w:color w:val="000000"/>
                <w:sz w:val="28"/>
                <w:szCs w:val="28"/>
                <w:lang w:eastAsia="ru-RU"/>
              </w:rPr>
              <w:t>Закупка товаров, работ и услуг для обеспечения государственных (муниципальных) нужд</w:t>
            </w:r>
          </w:p>
        </w:tc>
        <w:tc>
          <w:tcPr>
            <w:tcW w:w="709"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02</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10990</w:t>
            </w:r>
          </w:p>
        </w:tc>
        <w:tc>
          <w:tcPr>
            <w:tcW w:w="709" w:type="dxa"/>
            <w:shd w:val="clear" w:color="auto" w:fill="auto"/>
            <w:noWrap/>
            <w:vAlign w:val="center"/>
          </w:tcPr>
          <w:p w:rsidR="00255D34" w:rsidRPr="00DC58E8" w:rsidRDefault="00255D34" w:rsidP="008B7187">
            <w:pPr>
              <w:suppressAutoHyphens w:val="0"/>
              <w:ind w:right="-108"/>
              <w:jc w:val="center"/>
              <w:rPr>
                <w:color w:val="000000"/>
                <w:sz w:val="27"/>
                <w:szCs w:val="27"/>
                <w:lang w:eastAsia="ru-RU"/>
              </w:rPr>
            </w:pPr>
            <w:r>
              <w:rPr>
                <w:color w:val="000000"/>
                <w:sz w:val="27"/>
                <w:szCs w:val="27"/>
                <w:lang w:eastAsia="ru-RU"/>
              </w:rPr>
              <w:t>200</w:t>
            </w:r>
          </w:p>
        </w:tc>
        <w:tc>
          <w:tcPr>
            <w:tcW w:w="1701" w:type="dxa"/>
            <w:shd w:val="clear" w:color="auto" w:fill="auto"/>
            <w:noWrap/>
            <w:vAlign w:val="center"/>
          </w:tcPr>
          <w:p w:rsidR="00255D34" w:rsidRPr="00DC58E8"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2</w:t>
            </w:r>
            <w:r w:rsidR="00255D34">
              <w:rPr>
                <w:color w:val="000000"/>
                <w:sz w:val="27"/>
                <w:szCs w:val="27"/>
                <w:lang w:eastAsia="ru-RU"/>
              </w:rPr>
              <w:t>0,0</w:t>
            </w:r>
          </w:p>
        </w:tc>
      </w:tr>
      <w:tr w:rsidR="00255D34" w:rsidRPr="00DC58E8" w:rsidTr="00CF347C">
        <w:trPr>
          <w:trHeight w:val="447"/>
        </w:trPr>
        <w:tc>
          <w:tcPr>
            <w:tcW w:w="709" w:type="dxa"/>
            <w:shd w:val="clear" w:color="auto" w:fill="auto"/>
            <w:noWrap/>
            <w:hideMark/>
          </w:tcPr>
          <w:p w:rsidR="00255D34" w:rsidRPr="00DC58E8" w:rsidRDefault="00CF347C" w:rsidP="008B7187">
            <w:pPr>
              <w:suppressAutoHyphens w:val="0"/>
              <w:jc w:val="center"/>
              <w:rPr>
                <w:b/>
                <w:color w:val="000000"/>
                <w:sz w:val="27"/>
                <w:szCs w:val="27"/>
                <w:lang w:eastAsia="ru-RU"/>
              </w:rPr>
            </w:pPr>
            <w:r>
              <w:rPr>
                <w:b/>
                <w:color w:val="000000"/>
                <w:sz w:val="27"/>
                <w:szCs w:val="27"/>
                <w:lang w:eastAsia="ru-RU"/>
              </w:rPr>
              <w:t>3.</w:t>
            </w:r>
          </w:p>
        </w:tc>
        <w:tc>
          <w:tcPr>
            <w:tcW w:w="3969" w:type="dxa"/>
            <w:shd w:val="clear" w:color="auto" w:fill="auto"/>
            <w:hideMark/>
          </w:tcPr>
          <w:p w:rsidR="00255D34" w:rsidRPr="00DC58E8" w:rsidRDefault="004F712A" w:rsidP="008B7187">
            <w:pPr>
              <w:suppressAutoHyphens w:val="0"/>
              <w:jc w:val="both"/>
              <w:rPr>
                <w:b/>
                <w:sz w:val="27"/>
                <w:szCs w:val="27"/>
                <w:lang w:eastAsia="ru-RU"/>
              </w:rPr>
            </w:pPr>
            <w:r>
              <w:rPr>
                <w:b/>
                <w:color w:val="000000"/>
                <w:sz w:val="28"/>
                <w:szCs w:val="28"/>
                <w:lang w:eastAsia="ru-RU"/>
              </w:rPr>
              <w:t xml:space="preserve">Муниципальная программа Канеловского сельского поселения Староминского района </w:t>
            </w:r>
            <w:r>
              <w:rPr>
                <w:b/>
                <w:sz w:val="27"/>
                <w:szCs w:val="27"/>
              </w:rPr>
              <w:t>"Информационного обеспечения</w:t>
            </w:r>
            <w:r w:rsidR="005C1427">
              <w:rPr>
                <w:b/>
                <w:sz w:val="27"/>
                <w:szCs w:val="27"/>
              </w:rPr>
              <w:t xml:space="preserve"> и формирование</w:t>
            </w:r>
            <w:r w:rsidR="00255D34" w:rsidRPr="00DC58E8">
              <w:rPr>
                <w:b/>
                <w:sz w:val="27"/>
                <w:szCs w:val="27"/>
              </w:rPr>
              <w:t xml:space="preserve"> позитивного общественного мнения населения Канеловского сельского поселения Староминского района"</w:t>
            </w:r>
          </w:p>
        </w:tc>
        <w:tc>
          <w:tcPr>
            <w:tcW w:w="709" w:type="dxa"/>
            <w:shd w:val="clear" w:color="auto" w:fill="auto"/>
            <w:vAlign w:val="center"/>
            <w:hideMark/>
          </w:tcPr>
          <w:p w:rsidR="00255D34" w:rsidRPr="00DC58E8" w:rsidRDefault="00255D34" w:rsidP="008B7187">
            <w:pPr>
              <w:suppressAutoHyphens w:val="0"/>
              <w:jc w:val="center"/>
              <w:rPr>
                <w:b/>
                <w:sz w:val="27"/>
                <w:szCs w:val="27"/>
                <w:lang w:eastAsia="ru-RU"/>
              </w:rPr>
            </w:pPr>
            <w:r w:rsidRPr="00DC58E8">
              <w:rPr>
                <w:b/>
                <w:sz w:val="27"/>
                <w:szCs w:val="27"/>
                <w:lang w:eastAsia="ru-RU"/>
              </w:rPr>
              <w:t>03</w:t>
            </w:r>
          </w:p>
        </w:tc>
        <w:tc>
          <w:tcPr>
            <w:tcW w:w="567" w:type="dxa"/>
            <w:shd w:val="clear" w:color="auto" w:fill="auto"/>
            <w:vAlign w:val="center"/>
            <w:hideMark/>
          </w:tcPr>
          <w:p w:rsidR="00255D34" w:rsidRPr="00DC58E8" w:rsidRDefault="00255D34" w:rsidP="008B7187">
            <w:pPr>
              <w:suppressAutoHyphens w:val="0"/>
              <w:jc w:val="center"/>
              <w:rPr>
                <w:b/>
                <w:sz w:val="27"/>
                <w:szCs w:val="27"/>
                <w:lang w:eastAsia="ru-RU"/>
              </w:rPr>
            </w:pPr>
            <w:r w:rsidRPr="00DC58E8">
              <w:rPr>
                <w:b/>
                <w:sz w:val="27"/>
                <w:szCs w:val="27"/>
                <w:lang w:eastAsia="ru-RU"/>
              </w:rPr>
              <w:t>0</w:t>
            </w:r>
          </w:p>
        </w:tc>
        <w:tc>
          <w:tcPr>
            <w:tcW w:w="567" w:type="dxa"/>
            <w:shd w:val="clear" w:color="auto" w:fill="auto"/>
            <w:vAlign w:val="center"/>
            <w:hideMark/>
          </w:tcPr>
          <w:p w:rsidR="00255D34" w:rsidRPr="00DC58E8" w:rsidRDefault="00255D34" w:rsidP="008B7187">
            <w:pPr>
              <w:suppressAutoHyphens w:val="0"/>
              <w:jc w:val="center"/>
              <w:rPr>
                <w:b/>
                <w:sz w:val="27"/>
                <w:szCs w:val="27"/>
                <w:lang w:eastAsia="ru-RU"/>
              </w:rPr>
            </w:pPr>
            <w:r w:rsidRPr="00DC58E8">
              <w:rPr>
                <w:b/>
                <w:sz w:val="27"/>
                <w:szCs w:val="27"/>
                <w:lang w:eastAsia="ru-RU"/>
              </w:rPr>
              <w:t>00</w:t>
            </w:r>
          </w:p>
        </w:tc>
        <w:tc>
          <w:tcPr>
            <w:tcW w:w="1701" w:type="dxa"/>
            <w:shd w:val="clear" w:color="auto" w:fill="auto"/>
            <w:vAlign w:val="center"/>
          </w:tcPr>
          <w:p w:rsidR="00255D34" w:rsidRPr="00DC58E8" w:rsidRDefault="00255D34" w:rsidP="008B7187">
            <w:pPr>
              <w:suppressAutoHyphens w:val="0"/>
              <w:jc w:val="center"/>
              <w:rPr>
                <w:b/>
                <w:sz w:val="27"/>
                <w:szCs w:val="27"/>
                <w:lang w:eastAsia="ru-RU"/>
              </w:rPr>
            </w:pPr>
          </w:p>
        </w:tc>
        <w:tc>
          <w:tcPr>
            <w:tcW w:w="709" w:type="dxa"/>
            <w:shd w:val="clear" w:color="auto" w:fill="auto"/>
            <w:noWrap/>
            <w:vAlign w:val="center"/>
            <w:hideMark/>
          </w:tcPr>
          <w:p w:rsidR="00255D34" w:rsidRPr="00DC58E8" w:rsidRDefault="00255D34" w:rsidP="008B7187">
            <w:pPr>
              <w:suppressAutoHyphens w:val="0"/>
              <w:jc w:val="center"/>
              <w:rPr>
                <w:sz w:val="27"/>
                <w:szCs w:val="27"/>
                <w:lang w:eastAsia="ru-RU"/>
              </w:rPr>
            </w:pPr>
          </w:p>
        </w:tc>
        <w:tc>
          <w:tcPr>
            <w:tcW w:w="1701" w:type="dxa"/>
            <w:shd w:val="clear" w:color="auto" w:fill="auto"/>
            <w:noWrap/>
            <w:vAlign w:val="center"/>
            <w:hideMark/>
          </w:tcPr>
          <w:p w:rsidR="00255D34" w:rsidRPr="00DC58E8" w:rsidRDefault="004E6B84" w:rsidP="008B7187">
            <w:pPr>
              <w:tabs>
                <w:tab w:val="left" w:pos="493"/>
              </w:tabs>
              <w:suppressAutoHyphens w:val="0"/>
              <w:ind w:left="-180" w:right="-108"/>
              <w:jc w:val="center"/>
              <w:rPr>
                <w:b/>
                <w:sz w:val="27"/>
                <w:szCs w:val="27"/>
                <w:lang w:eastAsia="ru-RU"/>
              </w:rPr>
            </w:pPr>
            <w:r>
              <w:rPr>
                <w:b/>
                <w:sz w:val="27"/>
                <w:szCs w:val="27"/>
                <w:lang w:eastAsia="ru-RU"/>
              </w:rPr>
              <w:t>10</w:t>
            </w:r>
            <w:r w:rsidR="00255D34">
              <w:rPr>
                <w:b/>
                <w:sz w:val="27"/>
                <w:szCs w:val="27"/>
                <w:lang w:eastAsia="ru-RU"/>
              </w:rPr>
              <w:t>0,0</w:t>
            </w:r>
          </w:p>
        </w:tc>
      </w:tr>
      <w:tr w:rsidR="00255D34" w:rsidRPr="00DC58E8" w:rsidTr="00CF347C">
        <w:trPr>
          <w:trHeight w:val="447"/>
        </w:trPr>
        <w:tc>
          <w:tcPr>
            <w:tcW w:w="709" w:type="dxa"/>
            <w:shd w:val="clear" w:color="auto" w:fill="auto"/>
            <w:noWrap/>
            <w:hideMark/>
          </w:tcPr>
          <w:p w:rsidR="00255D34" w:rsidRPr="00DC58E8" w:rsidRDefault="00255D34" w:rsidP="008B7187">
            <w:pPr>
              <w:suppressAutoHyphens w:val="0"/>
              <w:rPr>
                <w:sz w:val="27"/>
                <w:szCs w:val="27"/>
                <w:lang w:eastAsia="ru-RU"/>
              </w:rPr>
            </w:pPr>
          </w:p>
        </w:tc>
        <w:tc>
          <w:tcPr>
            <w:tcW w:w="3969" w:type="dxa"/>
            <w:shd w:val="clear" w:color="auto" w:fill="auto"/>
            <w:hideMark/>
          </w:tcPr>
          <w:p w:rsidR="00255D34" w:rsidRPr="00DC58E8" w:rsidRDefault="00255D34" w:rsidP="008B7187">
            <w:pPr>
              <w:suppressAutoHyphens w:val="0"/>
              <w:jc w:val="both"/>
              <w:rPr>
                <w:color w:val="000000"/>
                <w:sz w:val="27"/>
                <w:szCs w:val="27"/>
                <w:lang w:eastAsia="ru-RU"/>
              </w:rPr>
            </w:pPr>
            <w:r w:rsidRPr="00DC58E8">
              <w:rPr>
                <w:color w:val="000000"/>
                <w:sz w:val="27"/>
                <w:szCs w:val="27"/>
                <w:lang w:eastAsia="ru-RU"/>
              </w:rPr>
              <w:t>Отдельные меропри</w:t>
            </w:r>
            <w:r w:rsidR="005C1427">
              <w:rPr>
                <w:color w:val="000000"/>
                <w:sz w:val="27"/>
                <w:szCs w:val="27"/>
                <w:lang w:eastAsia="ru-RU"/>
              </w:rPr>
              <w:t>ятия муниципальной программы "Информационного</w:t>
            </w:r>
            <w:r w:rsidR="004F712A">
              <w:rPr>
                <w:color w:val="000000"/>
                <w:sz w:val="27"/>
                <w:szCs w:val="27"/>
                <w:lang w:eastAsia="ru-RU"/>
              </w:rPr>
              <w:t xml:space="preserve"> </w:t>
            </w:r>
            <w:r w:rsidR="004F712A">
              <w:rPr>
                <w:color w:val="000000"/>
                <w:sz w:val="27"/>
                <w:szCs w:val="27"/>
                <w:lang w:eastAsia="ru-RU"/>
              </w:rPr>
              <w:lastRenderedPageBreak/>
              <w:t>обеспечения и формирование</w:t>
            </w:r>
            <w:r w:rsidRPr="00DC58E8">
              <w:rPr>
                <w:color w:val="000000"/>
                <w:sz w:val="27"/>
                <w:szCs w:val="27"/>
                <w:lang w:eastAsia="ru-RU"/>
              </w:rPr>
              <w:t xml:space="preserve"> позитивного общественного мнения населения Канеловского сельского поселения Староминского района"</w:t>
            </w:r>
          </w:p>
        </w:tc>
        <w:tc>
          <w:tcPr>
            <w:tcW w:w="709"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lastRenderedPageBreak/>
              <w:t>03</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tcPr>
          <w:p w:rsidR="00255D34" w:rsidRPr="00DC58E8" w:rsidRDefault="00255D34" w:rsidP="008B7187">
            <w:pPr>
              <w:suppressAutoHyphens w:val="0"/>
              <w:jc w:val="center"/>
              <w:rPr>
                <w:color w:val="000000"/>
                <w:sz w:val="27"/>
                <w:szCs w:val="27"/>
                <w:lang w:eastAsia="ru-RU"/>
              </w:rPr>
            </w:pPr>
          </w:p>
        </w:tc>
        <w:tc>
          <w:tcPr>
            <w:tcW w:w="709" w:type="dxa"/>
            <w:shd w:val="clear" w:color="auto" w:fill="auto"/>
            <w:noWrap/>
            <w:vAlign w:val="center"/>
            <w:hideMark/>
          </w:tcPr>
          <w:p w:rsidR="00255D34" w:rsidRPr="00DC58E8" w:rsidRDefault="00255D34" w:rsidP="008B7187">
            <w:pPr>
              <w:suppressAutoHyphens w:val="0"/>
              <w:jc w:val="center"/>
              <w:rPr>
                <w:sz w:val="27"/>
                <w:szCs w:val="27"/>
                <w:lang w:eastAsia="ru-RU"/>
              </w:rPr>
            </w:pPr>
          </w:p>
        </w:tc>
        <w:tc>
          <w:tcPr>
            <w:tcW w:w="1701" w:type="dxa"/>
            <w:shd w:val="clear" w:color="auto" w:fill="auto"/>
            <w:noWrap/>
            <w:vAlign w:val="center"/>
            <w:hideMark/>
          </w:tcPr>
          <w:p w:rsidR="00255D34" w:rsidRPr="00DC58E8" w:rsidRDefault="004E6B84" w:rsidP="008B7187">
            <w:pPr>
              <w:tabs>
                <w:tab w:val="left" w:pos="493"/>
              </w:tabs>
              <w:suppressAutoHyphens w:val="0"/>
              <w:ind w:left="-180" w:right="-108"/>
              <w:jc w:val="center"/>
              <w:rPr>
                <w:color w:val="000000"/>
                <w:sz w:val="27"/>
                <w:szCs w:val="27"/>
                <w:lang w:eastAsia="ru-RU"/>
              </w:rPr>
            </w:pPr>
            <w:r>
              <w:rPr>
                <w:color w:val="000000"/>
                <w:sz w:val="27"/>
                <w:szCs w:val="27"/>
                <w:lang w:eastAsia="ru-RU"/>
              </w:rPr>
              <w:t>10</w:t>
            </w:r>
            <w:r w:rsidR="00255D34">
              <w:rPr>
                <w:color w:val="000000"/>
                <w:sz w:val="27"/>
                <w:szCs w:val="27"/>
                <w:lang w:eastAsia="ru-RU"/>
              </w:rPr>
              <w:t>0,0</w:t>
            </w:r>
          </w:p>
        </w:tc>
      </w:tr>
      <w:tr w:rsidR="00255D34" w:rsidRPr="00DC58E8" w:rsidTr="00CF347C">
        <w:trPr>
          <w:trHeight w:val="447"/>
        </w:trPr>
        <w:tc>
          <w:tcPr>
            <w:tcW w:w="709" w:type="dxa"/>
            <w:shd w:val="clear" w:color="auto" w:fill="auto"/>
            <w:noWrap/>
            <w:hideMark/>
          </w:tcPr>
          <w:p w:rsidR="00255D34" w:rsidRPr="00DC58E8" w:rsidRDefault="00255D34" w:rsidP="008B7187">
            <w:pPr>
              <w:suppressAutoHyphens w:val="0"/>
              <w:rPr>
                <w:sz w:val="27"/>
                <w:szCs w:val="27"/>
                <w:lang w:eastAsia="ru-RU"/>
              </w:rPr>
            </w:pPr>
          </w:p>
        </w:tc>
        <w:tc>
          <w:tcPr>
            <w:tcW w:w="3969" w:type="dxa"/>
            <w:shd w:val="clear" w:color="auto" w:fill="auto"/>
            <w:hideMark/>
          </w:tcPr>
          <w:p w:rsidR="00255D34" w:rsidRPr="00DC58E8" w:rsidRDefault="00255D34" w:rsidP="008B7187">
            <w:pPr>
              <w:suppressAutoHyphens w:val="0"/>
              <w:jc w:val="both"/>
              <w:rPr>
                <w:color w:val="000000"/>
                <w:sz w:val="27"/>
                <w:szCs w:val="27"/>
                <w:lang w:eastAsia="ru-RU"/>
              </w:rPr>
            </w:pPr>
            <w:r w:rsidRPr="00DC58E8">
              <w:rPr>
                <w:color w:val="000000"/>
                <w:sz w:val="27"/>
                <w:szCs w:val="27"/>
                <w:lang w:eastAsia="ru-RU"/>
              </w:rPr>
              <w:t>Обеспечение доступа к информации о деятельности администрации и Совета Канеловского сельского поселения</w:t>
            </w:r>
          </w:p>
        </w:tc>
        <w:tc>
          <w:tcPr>
            <w:tcW w:w="709"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03</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tcPr>
          <w:p w:rsidR="00255D34" w:rsidRPr="00DC58E8" w:rsidRDefault="00255D34" w:rsidP="008B7187">
            <w:pPr>
              <w:suppressAutoHyphens w:val="0"/>
              <w:jc w:val="center"/>
              <w:rPr>
                <w:color w:val="000000"/>
                <w:sz w:val="27"/>
                <w:szCs w:val="27"/>
                <w:lang w:eastAsia="ru-RU"/>
              </w:rPr>
            </w:pPr>
          </w:p>
        </w:tc>
        <w:tc>
          <w:tcPr>
            <w:tcW w:w="709" w:type="dxa"/>
            <w:shd w:val="clear" w:color="auto" w:fill="auto"/>
            <w:noWrap/>
            <w:vAlign w:val="center"/>
            <w:hideMark/>
          </w:tcPr>
          <w:p w:rsidR="00255D34" w:rsidRPr="00DC58E8" w:rsidRDefault="00255D34" w:rsidP="008B7187">
            <w:pPr>
              <w:suppressAutoHyphens w:val="0"/>
              <w:jc w:val="center"/>
              <w:rPr>
                <w:sz w:val="27"/>
                <w:szCs w:val="27"/>
                <w:lang w:eastAsia="ru-RU"/>
              </w:rPr>
            </w:pPr>
          </w:p>
        </w:tc>
        <w:tc>
          <w:tcPr>
            <w:tcW w:w="1701" w:type="dxa"/>
            <w:shd w:val="clear" w:color="auto" w:fill="auto"/>
            <w:noWrap/>
            <w:vAlign w:val="center"/>
            <w:hideMark/>
          </w:tcPr>
          <w:p w:rsidR="00255D34" w:rsidRPr="00DC58E8" w:rsidRDefault="004E6B84" w:rsidP="008B7187">
            <w:pPr>
              <w:tabs>
                <w:tab w:val="left" w:pos="493"/>
              </w:tabs>
              <w:ind w:left="-180" w:right="-108"/>
              <w:jc w:val="center"/>
              <w:rPr>
                <w:sz w:val="27"/>
                <w:szCs w:val="27"/>
              </w:rPr>
            </w:pPr>
            <w:r>
              <w:rPr>
                <w:color w:val="000000"/>
                <w:sz w:val="27"/>
                <w:szCs w:val="27"/>
                <w:lang w:eastAsia="ru-RU"/>
              </w:rPr>
              <w:t>100,0</w:t>
            </w:r>
          </w:p>
        </w:tc>
      </w:tr>
      <w:tr w:rsidR="00255D34" w:rsidRPr="00DC58E8" w:rsidTr="008B7187">
        <w:trPr>
          <w:trHeight w:val="447"/>
        </w:trPr>
        <w:tc>
          <w:tcPr>
            <w:tcW w:w="709" w:type="dxa"/>
            <w:shd w:val="clear" w:color="auto" w:fill="auto"/>
            <w:noWrap/>
            <w:hideMark/>
          </w:tcPr>
          <w:p w:rsidR="00255D34" w:rsidRPr="00DC58E8" w:rsidRDefault="00255D34" w:rsidP="008B7187">
            <w:pPr>
              <w:suppressAutoHyphens w:val="0"/>
              <w:rPr>
                <w:sz w:val="27"/>
                <w:szCs w:val="27"/>
                <w:lang w:eastAsia="ru-RU"/>
              </w:rPr>
            </w:pPr>
          </w:p>
        </w:tc>
        <w:tc>
          <w:tcPr>
            <w:tcW w:w="3969" w:type="dxa"/>
            <w:shd w:val="clear" w:color="auto" w:fill="auto"/>
            <w:hideMark/>
          </w:tcPr>
          <w:p w:rsidR="00255D34" w:rsidRPr="00DC58E8" w:rsidRDefault="00255D34" w:rsidP="008B7187">
            <w:pPr>
              <w:suppressAutoHyphens w:val="0"/>
              <w:jc w:val="both"/>
              <w:rPr>
                <w:color w:val="000000"/>
                <w:sz w:val="27"/>
                <w:szCs w:val="27"/>
                <w:lang w:eastAsia="ru-RU"/>
              </w:rPr>
            </w:pPr>
            <w:r w:rsidRPr="00DC58E8">
              <w:rPr>
                <w:color w:val="000000"/>
                <w:sz w:val="27"/>
                <w:szCs w:val="27"/>
                <w:lang w:eastAsia="ru-RU"/>
              </w:rPr>
              <w:t>Реализация мероприятий муниципальной программы</w:t>
            </w:r>
            <w:r w:rsidR="004F712A">
              <w:rPr>
                <w:color w:val="000000"/>
                <w:sz w:val="27"/>
                <w:szCs w:val="27"/>
                <w:lang w:eastAsia="ru-RU"/>
              </w:rPr>
              <w:t xml:space="preserve"> "Информационного обеспечения и формирование</w:t>
            </w:r>
            <w:r w:rsidR="004F712A" w:rsidRPr="00DC58E8">
              <w:rPr>
                <w:color w:val="000000"/>
                <w:sz w:val="27"/>
                <w:szCs w:val="27"/>
                <w:lang w:eastAsia="ru-RU"/>
              </w:rPr>
              <w:t xml:space="preserve"> позитивного общественного мнения населения Канеловского сельского поселения Староминского района"</w:t>
            </w:r>
          </w:p>
        </w:tc>
        <w:tc>
          <w:tcPr>
            <w:tcW w:w="709"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03</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10990</w:t>
            </w:r>
          </w:p>
        </w:tc>
        <w:tc>
          <w:tcPr>
            <w:tcW w:w="709" w:type="dxa"/>
            <w:shd w:val="clear" w:color="auto" w:fill="auto"/>
            <w:noWrap/>
            <w:vAlign w:val="center"/>
            <w:hideMark/>
          </w:tcPr>
          <w:p w:rsidR="00255D34" w:rsidRPr="00DC58E8" w:rsidRDefault="00255D34" w:rsidP="008B7187">
            <w:pPr>
              <w:suppressAutoHyphens w:val="0"/>
              <w:jc w:val="center"/>
              <w:rPr>
                <w:sz w:val="27"/>
                <w:szCs w:val="27"/>
                <w:lang w:eastAsia="ru-RU"/>
              </w:rPr>
            </w:pPr>
          </w:p>
        </w:tc>
        <w:tc>
          <w:tcPr>
            <w:tcW w:w="1701" w:type="dxa"/>
            <w:shd w:val="clear" w:color="auto" w:fill="auto"/>
            <w:noWrap/>
            <w:vAlign w:val="center"/>
            <w:hideMark/>
          </w:tcPr>
          <w:p w:rsidR="00255D34" w:rsidRPr="00DC58E8" w:rsidRDefault="004E6B84" w:rsidP="008B7187">
            <w:pPr>
              <w:tabs>
                <w:tab w:val="left" w:pos="493"/>
              </w:tabs>
              <w:ind w:left="-180" w:right="-108"/>
              <w:jc w:val="center"/>
              <w:rPr>
                <w:sz w:val="27"/>
                <w:szCs w:val="27"/>
              </w:rPr>
            </w:pPr>
            <w:r>
              <w:rPr>
                <w:color w:val="000000"/>
                <w:sz w:val="27"/>
                <w:szCs w:val="27"/>
                <w:lang w:eastAsia="ru-RU"/>
              </w:rPr>
              <w:t>10</w:t>
            </w:r>
            <w:r w:rsidR="00255D34" w:rsidRPr="00DC58E8">
              <w:rPr>
                <w:color w:val="000000"/>
                <w:sz w:val="27"/>
                <w:szCs w:val="27"/>
                <w:lang w:eastAsia="ru-RU"/>
              </w:rPr>
              <w:t>0,0</w:t>
            </w:r>
          </w:p>
        </w:tc>
      </w:tr>
      <w:tr w:rsidR="00255D34" w:rsidRPr="00DC58E8" w:rsidTr="008B7187">
        <w:trPr>
          <w:trHeight w:val="447"/>
        </w:trPr>
        <w:tc>
          <w:tcPr>
            <w:tcW w:w="709" w:type="dxa"/>
            <w:shd w:val="clear" w:color="auto" w:fill="auto"/>
            <w:noWrap/>
            <w:hideMark/>
          </w:tcPr>
          <w:p w:rsidR="00255D34" w:rsidRPr="00DC58E8" w:rsidRDefault="00255D34" w:rsidP="008B7187">
            <w:pPr>
              <w:suppressAutoHyphens w:val="0"/>
              <w:rPr>
                <w:sz w:val="27"/>
                <w:szCs w:val="27"/>
                <w:lang w:eastAsia="ru-RU"/>
              </w:rPr>
            </w:pPr>
          </w:p>
        </w:tc>
        <w:tc>
          <w:tcPr>
            <w:tcW w:w="3969" w:type="dxa"/>
            <w:shd w:val="clear" w:color="auto" w:fill="auto"/>
            <w:hideMark/>
          </w:tcPr>
          <w:p w:rsidR="00255D34" w:rsidRPr="00DC58E8" w:rsidRDefault="00255D34" w:rsidP="008B7187">
            <w:pPr>
              <w:suppressAutoHyphens w:val="0"/>
              <w:jc w:val="both"/>
              <w:rPr>
                <w:color w:val="000000"/>
                <w:sz w:val="27"/>
                <w:szCs w:val="27"/>
                <w:lang w:eastAsia="ru-RU"/>
              </w:rPr>
            </w:pPr>
            <w:r w:rsidRPr="00DC58E8">
              <w:rPr>
                <w:color w:val="000000"/>
                <w:sz w:val="27"/>
                <w:szCs w:val="27"/>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03</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10990</w:t>
            </w:r>
          </w:p>
        </w:tc>
        <w:tc>
          <w:tcPr>
            <w:tcW w:w="709" w:type="dxa"/>
            <w:shd w:val="clear" w:color="auto" w:fill="auto"/>
            <w:noWrap/>
            <w:vAlign w:val="center"/>
            <w:hideMark/>
          </w:tcPr>
          <w:p w:rsidR="00255D34" w:rsidRPr="00DC58E8" w:rsidRDefault="00255D34" w:rsidP="008B7187">
            <w:pPr>
              <w:suppressAutoHyphens w:val="0"/>
              <w:ind w:right="-108"/>
              <w:jc w:val="center"/>
              <w:rPr>
                <w:color w:val="000000"/>
                <w:sz w:val="27"/>
                <w:szCs w:val="27"/>
                <w:lang w:eastAsia="ru-RU"/>
              </w:rPr>
            </w:pPr>
            <w:r w:rsidRPr="00DC58E8">
              <w:rPr>
                <w:color w:val="000000"/>
                <w:sz w:val="27"/>
                <w:szCs w:val="27"/>
                <w:lang w:eastAsia="ru-RU"/>
              </w:rPr>
              <w:t>200</w:t>
            </w:r>
          </w:p>
        </w:tc>
        <w:tc>
          <w:tcPr>
            <w:tcW w:w="1701" w:type="dxa"/>
            <w:shd w:val="clear" w:color="auto" w:fill="auto"/>
            <w:noWrap/>
            <w:vAlign w:val="center"/>
            <w:hideMark/>
          </w:tcPr>
          <w:p w:rsidR="00255D34" w:rsidRPr="00DC58E8" w:rsidRDefault="004E6B84" w:rsidP="008B7187">
            <w:pPr>
              <w:tabs>
                <w:tab w:val="left" w:pos="493"/>
              </w:tabs>
              <w:ind w:left="-180" w:right="-108"/>
              <w:jc w:val="center"/>
              <w:rPr>
                <w:sz w:val="27"/>
                <w:szCs w:val="27"/>
              </w:rPr>
            </w:pPr>
            <w:r>
              <w:rPr>
                <w:color w:val="000000"/>
                <w:sz w:val="27"/>
                <w:szCs w:val="27"/>
                <w:lang w:eastAsia="ru-RU"/>
              </w:rPr>
              <w:t>10</w:t>
            </w:r>
            <w:r w:rsidR="00255D34" w:rsidRPr="00DC58E8">
              <w:rPr>
                <w:color w:val="000000"/>
                <w:sz w:val="27"/>
                <w:szCs w:val="27"/>
                <w:lang w:eastAsia="ru-RU"/>
              </w:rPr>
              <w:t>0,0</w:t>
            </w:r>
          </w:p>
        </w:tc>
      </w:tr>
      <w:tr w:rsidR="00255D34" w:rsidRPr="00DC58E8" w:rsidTr="00CF347C">
        <w:trPr>
          <w:trHeight w:val="447"/>
        </w:trPr>
        <w:tc>
          <w:tcPr>
            <w:tcW w:w="709" w:type="dxa"/>
            <w:shd w:val="clear" w:color="auto" w:fill="auto"/>
            <w:noWrap/>
            <w:hideMark/>
          </w:tcPr>
          <w:p w:rsidR="00255D34" w:rsidRPr="00DC58E8" w:rsidRDefault="00CF347C" w:rsidP="008B7187">
            <w:pPr>
              <w:suppressAutoHyphens w:val="0"/>
              <w:jc w:val="center"/>
              <w:rPr>
                <w:b/>
                <w:color w:val="000000"/>
                <w:sz w:val="27"/>
                <w:szCs w:val="27"/>
                <w:lang w:eastAsia="ru-RU"/>
              </w:rPr>
            </w:pPr>
            <w:r>
              <w:rPr>
                <w:b/>
                <w:color w:val="000000"/>
                <w:sz w:val="27"/>
                <w:szCs w:val="27"/>
                <w:lang w:eastAsia="ru-RU"/>
              </w:rPr>
              <w:t>4</w:t>
            </w:r>
            <w:r w:rsidR="00255D34" w:rsidRPr="00DC58E8">
              <w:rPr>
                <w:b/>
                <w:color w:val="000000"/>
                <w:sz w:val="27"/>
                <w:szCs w:val="27"/>
                <w:lang w:eastAsia="ru-RU"/>
              </w:rPr>
              <w:t>.</w:t>
            </w:r>
          </w:p>
        </w:tc>
        <w:tc>
          <w:tcPr>
            <w:tcW w:w="3969" w:type="dxa"/>
            <w:shd w:val="clear" w:color="auto" w:fill="auto"/>
            <w:hideMark/>
          </w:tcPr>
          <w:p w:rsidR="00255D34" w:rsidRPr="00DC58E8" w:rsidRDefault="004F712A" w:rsidP="008B7187">
            <w:pPr>
              <w:suppressAutoHyphens w:val="0"/>
              <w:jc w:val="both"/>
              <w:rPr>
                <w:b/>
                <w:color w:val="000000"/>
                <w:sz w:val="27"/>
                <w:szCs w:val="27"/>
                <w:lang w:eastAsia="ru-RU"/>
              </w:rPr>
            </w:pPr>
            <w:r>
              <w:rPr>
                <w:b/>
                <w:color w:val="000000"/>
                <w:sz w:val="28"/>
                <w:szCs w:val="28"/>
                <w:lang w:eastAsia="ru-RU"/>
              </w:rPr>
              <w:t xml:space="preserve">Муниципальная программа Канеловского сельского поселения Староминского района </w:t>
            </w:r>
            <w:r w:rsidR="00255D34" w:rsidRPr="00DC58E8">
              <w:rPr>
                <w:b/>
                <w:sz w:val="27"/>
                <w:szCs w:val="27"/>
              </w:rPr>
              <w:t>«Развитие физической культуры и спорта на территории Канеловского сельского поселения»</w:t>
            </w:r>
          </w:p>
        </w:tc>
        <w:tc>
          <w:tcPr>
            <w:tcW w:w="709" w:type="dxa"/>
            <w:shd w:val="clear" w:color="auto" w:fill="auto"/>
            <w:vAlign w:val="center"/>
            <w:hideMark/>
          </w:tcPr>
          <w:p w:rsidR="00255D34" w:rsidRPr="00DC58E8" w:rsidRDefault="00255D34" w:rsidP="008B7187">
            <w:pPr>
              <w:suppressAutoHyphens w:val="0"/>
              <w:jc w:val="center"/>
              <w:rPr>
                <w:b/>
                <w:color w:val="000000"/>
                <w:sz w:val="27"/>
                <w:szCs w:val="27"/>
                <w:lang w:eastAsia="ru-RU"/>
              </w:rPr>
            </w:pPr>
            <w:r w:rsidRPr="00DC58E8">
              <w:rPr>
                <w:b/>
                <w:color w:val="000000"/>
                <w:sz w:val="27"/>
                <w:szCs w:val="27"/>
                <w:lang w:eastAsia="ru-RU"/>
              </w:rPr>
              <w:t>04</w:t>
            </w:r>
          </w:p>
        </w:tc>
        <w:tc>
          <w:tcPr>
            <w:tcW w:w="567" w:type="dxa"/>
            <w:shd w:val="clear" w:color="auto" w:fill="auto"/>
            <w:vAlign w:val="center"/>
            <w:hideMark/>
          </w:tcPr>
          <w:p w:rsidR="00255D34" w:rsidRPr="00DC58E8" w:rsidRDefault="00255D34" w:rsidP="008B7187">
            <w:pPr>
              <w:suppressAutoHyphens w:val="0"/>
              <w:jc w:val="center"/>
              <w:rPr>
                <w:b/>
                <w:color w:val="000000"/>
                <w:sz w:val="27"/>
                <w:szCs w:val="27"/>
                <w:lang w:eastAsia="ru-RU"/>
              </w:rPr>
            </w:pPr>
            <w:r w:rsidRPr="00DC58E8">
              <w:rPr>
                <w:b/>
                <w:color w:val="000000"/>
                <w:sz w:val="27"/>
                <w:szCs w:val="27"/>
                <w:lang w:eastAsia="ru-RU"/>
              </w:rPr>
              <w:t>0</w:t>
            </w:r>
          </w:p>
        </w:tc>
        <w:tc>
          <w:tcPr>
            <w:tcW w:w="567" w:type="dxa"/>
            <w:shd w:val="clear" w:color="auto" w:fill="auto"/>
            <w:vAlign w:val="center"/>
            <w:hideMark/>
          </w:tcPr>
          <w:p w:rsidR="00255D34" w:rsidRPr="00DC58E8" w:rsidRDefault="00255D34" w:rsidP="008B7187">
            <w:pPr>
              <w:suppressAutoHyphens w:val="0"/>
              <w:jc w:val="center"/>
              <w:rPr>
                <w:b/>
                <w:color w:val="000000"/>
                <w:sz w:val="27"/>
                <w:szCs w:val="27"/>
                <w:lang w:eastAsia="ru-RU"/>
              </w:rPr>
            </w:pPr>
            <w:r w:rsidRPr="00DC58E8">
              <w:rPr>
                <w:b/>
                <w:color w:val="000000"/>
                <w:sz w:val="27"/>
                <w:szCs w:val="27"/>
                <w:lang w:eastAsia="ru-RU"/>
              </w:rPr>
              <w:t>00</w:t>
            </w:r>
          </w:p>
        </w:tc>
        <w:tc>
          <w:tcPr>
            <w:tcW w:w="1701" w:type="dxa"/>
            <w:shd w:val="clear" w:color="auto" w:fill="auto"/>
            <w:vAlign w:val="center"/>
          </w:tcPr>
          <w:p w:rsidR="00255D34" w:rsidRPr="00DC58E8" w:rsidRDefault="00255D34" w:rsidP="008B7187">
            <w:pPr>
              <w:suppressAutoHyphens w:val="0"/>
              <w:jc w:val="center"/>
              <w:rPr>
                <w:b/>
                <w:color w:val="000000"/>
                <w:sz w:val="27"/>
                <w:szCs w:val="27"/>
                <w:lang w:eastAsia="ru-RU"/>
              </w:rPr>
            </w:pPr>
          </w:p>
        </w:tc>
        <w:tc>
          <w:tcPr>
            <w:tcW w:w="709" w:type="dxa"/>
            <w:shd w:val="clear" w:color="auto" w:fill="auto"/>
            <w:noWrap/>
            <w:vAlign w:val="center"/>
            <w:hideMark/>
          </w:tcPr>
          <w:p w:rsidR="00255D34" w:rsidRPr="00DC58E8" w:rsidRDefault="00255D34" w:rsidP="008B7187">
            <w:pPr>
              <w:suppressAutoHyphens w:val="0"/>
              <w:jc w:val="center"/>
              <w:rPr>
                <w:sz w:val="27"/>
                <w:szCs w:val="27"/>
                <w:lang w:eastAsia="ru-RU"/>
              </w:rPr>
            </w:pPr>
          </w:p>
        </w:tc>
        <w:tc>
          <w:tcPr>
            <w:tcW w:w="1701" w:type="dxa"/>
            <w:shd w:val="clear" w:color="auto" w:fill="auto"/>
            <w:noWrap/>
            <w:vAlign w:val="center"/>
            <w:hideMark/>
          </w:tcPr>
          <w:p w:rsidR="00255D34" w:rsidRPr="00DC58E8" w:rsidRDefault="007A4E7A" w:rsidP="008B7187">
            <w:pPr>
              <w:tabs>
                <w:tab w:val="left" w:pos="493"/>
              </w:tabs>
              <w:suppressAutoHyphens w:val="0"/>
              <w:ind w:left="-180" w:right="-108"/>
              <w:jc w:val="center"/>
              <w:rPr>
                <w:b/>
                <w:color w:val="000000"/>
                <w:sz w:val="27"/>
                <w:szCs w:val="27"/>
                <w:lang w:eastAsia="ru-RU"/>
              </w:rPr>
            </w:pPr>
            <w:r>
              <w:rPr>
                <w:b/>
                <w:color w:val="000000"/>
                <w:sz w:val="27"/>
                <w:szCs w:val="27"/>
                <w:lang w:eastAsia="ru-RU"/>
              </w:rPr>
              <w:t>2</w:t>
            </w:r>
            <w:r w:rsidR="00255D34">
              <w:rPr>
                <w:b/>
                <w:color w:val="000000"/>
                <w:sz w:val="27"/>
                <w:szCs w:val="27"/>
                <w:lang w:eastAsia="ru-RU"/>
              </w:rPr>
              <w:t>0,0</w:t>
            </w:r>
          </w:p>
        </w:tc>
      </w:tr>
      <w:tr w:rsidR="00255D34" w:rsidRPr="00DC58E8" w:rsidTr="008B7187">
        <w:trPr>
          <w:trHeight w:val="447"/>
        </w:trPr>
        <w:tc>
          <w:tcPr>
            <w:tcW w:w="709" w:type="dxa"/>
            <w:shd w:val="clear" w:color="auto" w:fill="auto"/>
            <w:noWrap/>
            <w:hideMark/>
          </w:tcPr>
          <w:p w:rsidR="00255D34" w:rsidRPr="00DC58E8" w:rsidRDefault="00255D34" w:rsidP="008B7187">
            <w:pPr>
              <w:suppressAutoHyphens w:val="0"/>
              <w:rPr>
                <w:sz w:val="27"/>
                <w:szCs w:val="27"/>
                <w:lang w:eastAsia="ru-RU"/>
              </w:rPr>
            </w:pPr>
          </w:p>
        </w:tc>
        <w:tc>
          <w:tcPr>
            <w:tcW w:w="3969" w:type="dxa"/>
            <w:shd w:val="clear" w:color="auto" w:fill="auto"/>
            <w:hideMark/>
          </w:tcPr>
          <w:p w:rsidR="00255D34" w:rsidRPr="00DC58E8" w:rsidRDefault="00255D34" w:rsidP="008B7187">
            <w:pPr>
              <w:suppressAutoHyphens w:val="0"/>
              <w:jc w:val="both"/>
              <w:rPr>
                <w:color w:val="000000"/>
                <w:sz w:val="27"/>
                <w:szCs w:val="27"/>
                <w:lang w:eastAsia="ru-RU"/>
              </w:rPr>
            </w:pPr>
            <w:r w:rsidRPr="00DC58E8">
              <w:rPr>
                <w:color w:val="000000"/>
                <w:sz w:val="27"/>
                <w:szCs w:val="27"/>
                <w:lang w:eastAsia="ru-RU"/>
              </w:rPr>
              <w:t>Отдельные мероприятия муниципальной программы «Развитие физической культуры и спорта на территории Канеловского сельского поселения»</w:t>
            </w:r>
          </w:p>
        </w:tc>
        <w:tc>
          <w:tcPr>
            <w:tcW w:w="709" w:type="dxa"/>
            <w:shd w:val="clear" w:color="auto" w:fill="auto"/>
            <w:vAlign w:val="center"/>
          </w:tcPr>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04</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tcPr>
          <w:p w:rsidR="00255D34" w:rsidRPr="00DC58E8" w:rsidRDefault="00255D34" w:rsidP="008B7187">
            <w:pPr>
              <w:suppressAutoHyphens w:val="0"/>
              <w:jc w:val="center"/>
              <w:rPr>
                <w:color w:val="000000"/>
                <w:sz w:val="27"/>
                <w:szCs w:val="27"/>
                <w:lang w:eastAsia="ru-RU"/>
              </w:rPr>
            </w:pPr>
          </w:p>
        </w:tc>
        <w:tc>
          <w:tcPr>
            <w:tcW w:w="709" w:type="dxa"/>
            <w:shd w:val="clear" w:color="auto" w:fill="auto"/>
            <w:noWrap/>
            <w:vAlign w:val="center"/>
            <w:hideMark/>
          </w:tcPr>
          <w:p w:rsidR="00255D34" w:rsidRPr="00DC58E8" w:rsidRDefault="00255D34" w:rsidP="008B7187">
            <w:pPr>
              <w:suppressAutoHyphens w:val="0"/>
              <w:jc w:val="center"/>
              <w:rPr>
                <w:sz w:val="27"/>
                <w:szCs w:val="27"/>
                <w:lang w:eastAsia="ru-RU"/>
              </w:rPr>
            </w:pPr>
          </w:p>
        </w:tc>
        <w:tc>
          <w:tcPr>
            <w:tcW w:w="1701" w:type="dxa"/>
            <w:shd w:val="clear" w:color="auto" w:fill="auto"/>
            <w:noWrap/>
            <w:vAlign w:val="center"/>
          </w:tcPr>
          <w:p w:rsidR="00255D34" w:rsidRPr="00DC58E8" w:rsidRDefault="00255D34" w:rsidP="008B7187">
            <w:pPr>
              <w:tabs>
                <w:tab w:val="left" w:pos="493"/>
              </w:tabs>
              <w:suppressAutoHyphens w:val="0"/>
              <w:ind w:left="-180" w:right="-108"/>
              <w:jc w:val="center"/>
              <w:rPr>
                <w:color w:val="000000"/>
                <w:sz w:val="27"/>
                <w:szCs w:val="27"/>
                <w:lang w:eastAsia="ru-RU"/>
              </w:rPr>
            </w:pPr>
          </w:p>
          <w:p w:rsidR="00255D34" w:rsidRPr="00DC58E8" w:rsidRDefault="00255D34" w:rsidP="008B7187">
            <w:pPr>
              <w:tabs>
                <w:tab w:val="left" w:pos="493"/>
              </w:tabs>
              <w:suppressAutoHyphens w:val="0"/>
              <w:ind w:left="-180" w:right="-108"/>
              <w:jc w:val="center"/>
              <w:rPr>
                <w:color w:val="000000"/>
                <w:sz w:val="27"/>
                <w:szCs w:val="27"/>
                <w:lang w:eastAsia="ru-RU"/>
              </w:rPr>
            </w:pPr>
          </w:p>
          <w:p w:rsidR="00255D34" w:rsidRPr="00DC58E8"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2</w:t>
            </w:r>
            <w:r w:rsidR="00255D34">
              <w:rPr>
                <w:color w:val="000000"/>
                <w:sz w:val="27"/>
                <w:szCs w:val="27"/>
                <w:lang w:eastAsia="ru-RU"/>
              </w:rPr>
              <w:t>0,0</w:t>
            </w:r>
          </w:p>
        </w:tc>
      </w:tr>
      <w:tr w:rsidR="00255D34" w:rsidRPr="00DC58E8" w:rsidTr="00CF347C">
        <w:trPr>
          <w:trHeight w:val="447"/>
        </w:trPr>
        <w:tc>
          <w:tcPr>
            <w:tcW w:w="709" w:type="dxa"/>
            <w:shd w:val="clear" w:color="auto" w:fill="auto"/>
            <w:noWrap/>
            <w:hideMark/>
          </w:tcPr>
          <w:p w:rsidR="00255D34" w:rsidRPr="00DC58E8" w:rsidRDefault="00255D34" w:rsidP="008B7187">
            <w:pPr>
              <w:suppressAutoHyphens w:val="0"/>
              <w:rPr>
                <w:sz w:val="27"/>
                <w:szCs w:val="27"/>
                <w:lang w:eastAsia="ru-RU"/>
              </w:rPr>
            </w:pPr>
          </w:p>
        </w:tc>
        <w:tc>
          <w:tcPr>
            <w:tcW w:w="3969" w:type="dxa"/>
            <w:shd w:val="clear" w:color="auto" w:fill="auto"/>
            <w:hideMark/>
          </w:tcPr>
          <w:p w:rsidR="00255D34" w:rsidRPr="00DC58E8" w:rsidRDefault="00255D34" w:rsidP="008B7187">
            <w:pPr>
              <w:suppressAutoHyphens w:val="0"/>
              <w:jc w:val="both"/>
              <w:rPr>
                <w:color w:val="000000"/>
                <w:sz w:val="27"/>
                <w:szCs w:val="27"/>
                <w:lang w:eastAsia="ru-RU"/>
              </w:rPr>
            </w:pPr>
            <w:r w:rsidRPr="00DC58E8">
              <w:rPr>
                <w:color w:val="000000"/>
                <w:sz w:val="27"/>
                <w:szCs w:val="27"/>
                <w:lang w:eastAsia="ru-RU"/>
              </w:rPr>
              <w:t>Развитие спорта на территории Канеловского сельского поселения</w:t>
            </w:r>
          </w:p>
        </w:tc>
        <w:tc>
          <w:tcPr>
            <w:tcW w:w="709"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04</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tcPr>
          <w:p w:rsidR="00255D34" w:rsidRPr="00DC58E8" w:rsidRDefault="00255D34" w:rsidP="008B7187">
            <w:pPr>
              <w:suppressAutoHyphens w:val="0"/>
              <w:jc w:val="center"/>
              <w:rPr>
                <w:color w:val="000000"/>
                <w:sz w:val="27"/>
                <w:szCs w:val="27"/>
                <w:lang w:eastAsia="ru-RU"/>
              </w:rPr>
            </w:pPr>
          </w:p>
        </w:tc>
        <w:tc>
          <w:tcPr>
            <w:tcW w:w="709" w:type="dxa"/>
            <w:shd w:val="clear" w:color="auto" w:fill="auto"/>
            <w:noWrap/>
            <w:vAlign w:val="center"/>
            <w:hideMark/>
          </w:tcPr>
          <w:p w:rsidR="00255D34" w:rsidRPr="00DC58E8" w:rsidRDefault="00255D34" w:rsidP="008B7187">
            <w:pPr>
              <w:suppressAutoHyphens w:val="0"/>
              <w:jc w:val="center"/>
              <w:rPr>
                <w:sz w:val="27"/>
                <w:szCs w:val="27"/>
                <w:lang w:eastAsia="ru-RU"/>
              </w:rPr>
            </w:pPr>
          </w:p>
        </w:tc>
        <w:tc>
          <w:tcPr>
            <w:tcW w:w="1701" w:type="dxa"/>
            <w:shd w:val="clear" w:color="auto" w:fill="auto"/>
            <w:noWrap/>
            <w:vAlign w:val="center"/>
            <w:hideMark/>
          </w:tcPr>
          <w:p w:rsidR="00255D34" w:rsidRPr="00DC58E8"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2</w:t>
            </w:r>
            <w:r w:rsidR="00255D34">
              <w:rPr>
                <w:color w:val="000000"/>
                <w:sz w:val="27"/>
                <w:szCs w:val="27"/>
                <w:lang w:eastAsia="ru-RU"/>
              </w:rPr>
              <w:t>0,0</w:t>
            </w:r>
          </w:p>
        </w:tc>
      </w:tr>
      <w:tr w:rsidR="00255D34" w:rsidRPr="00DC58E8" w:rsidTr="008B7187">
        <w:trPr>
          <w:trHeight w:val="447"/>
        </w:trPr>
        <w:tc>
          <w:tcPr>
            <w:tcW w:w="709" w:type="dxa"/>
            <w:shd w:val="clear" w:color="auto" w:fill="auto"/>
            <w:noWrap/>
            <w:hideMark/>
          </w:tcPr>
          <w:p w:rsidR="00255D34" w:rsidRPr="00DC58E8" w:rsidRDefault="00255D34" w:rsidP="008B7187">
            <w:pPr>
              <w:suppressAutoHyphens w:val="0"/>
              <w:rPr>
                <w:sz w:val="27"/>
                <w:szCs w:val="27"/>
                <w:lang w:eastAsia="ru-RU"/>
              </w:rPr>
            </w:pPr>
          </w:p>
        </w:tc>
        <w:tc>
          <w:tcPr>
            <w:tcW w:w="3969" w:type="dxa"/>
            <w:shd w:val="clear" w:color="auto" w:fill="auto"/>
            <w:hideMark/>
          </w:tcPr>
          <w:p w:rsidR="00255D34" w:rsidRPr="00DC58E8" w:rsidRDefault="00255D34" w:rsidP="008B7187">
            <w:pPr>
              <w:suppressAutoHyphens w:val="0"/>
              <w:jc w:val="both"/>
              <w:rPr>
                <w:color w:val="000000"/>
                <w:sz w:val="27"/>
                <w:szCs w:val="27"/>
                <w:lang w:eastAsia="ru-RU"/>
              </w:rPr>
            </w:pPr>
            <w:r w:rsidRPr="00DC58E8">
              <w:rPr>
                <w:color w:val="000000"/>
                <w:sz w:val="27"/>
                <w:szCs w:val="27"/>
                <w:lang w:eastAsia="ru-RU"/>
              </w:rPr>
              <w:t>Реализация мероприятий муниципальной программы</w:t>
            </w:r>
            <w:r w:rsidR="004F712A">
              <w:rPr>
                <w:color w:val="000000"/>
                <w:sz w:val="27"/>
                <w:szCs w:val="27"/>
                <w:lang w:eastAsia="ru-RU"/>
              </w:rPr>
              <w:t xml:space="preserve"> </w:t>
            </w:r>
            <w:r w:rsidR="004F712A" w:rsidRPr="00DC58E8">
              <w:rPr>
                <w:color w:val="000000"/>
                <w:sz w:val="27"/>
                <w:szCs w:val="27"/>
                <w:lang w:eastAsia="ru-RU"/>
              </w:rPr>
              <w:t>«Развитие физической культуры и спорта на территории Канеловского сельского поселения»</w:t>
            </w:r>
          </w:p>
        </w:tc>
        <w:tc>
          <w:tcPr>
            <w:tcW w:w="709"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04</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10990</w:t>
            </w:r>
          </w:p>
        </w:tc>
        <w:tc>
          <w:tcPr>
            <w:tcW w:w="709" w:type="dxa"/>
            <w:shd w:val="clear" w:color="auto" w:fill="auto"/>
            <w:noWrap/>
            <w:vAlign w:val="center"/>
            <w:hideMark/>
          </w:tcPr>
          <w:p w:rsidR="00255D34" w:rsidRPr="00DC58E8" w:rsidRDefault="00255D34" w:rsidP="008B7187">
            <w:pPr>
              <w:suppressAutoHyphens w:val="0"/>
              <w:jc w:val="center"/>
              <w:rPr>
                <w:sz w:val="27"/>
                <w:szCs w:val="27"/>
                <w:lang w:eastAsia="ru-RU"/>
              </w:rPr>
            </w:pPr>
          </w:p>
        </w:tc>
        <w:tc>
          <w:tcPr>
            <w:tcW w:w="1701" w:type="dxa"/>
            <w:shd w:val="clear" w:color="auto" w:fill="auto"/>
            <w:noWrap/>
            <w:vAlign w:val="center"/>
            <w:hideMark/>
          </w:tcPr>
          <w:p w:rsidR="00255D34" w:rsidRPr="00DC58E8"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2</w:t>
            </w:r>
            <w:r w:rsidR="00255D34">
              <w:rPr>
                <w:color w:val="000000"/>
                <w:sz w:val="27"/>
                <w:szCs w:val="27"/>
                <w:lang w:eastAsia="ru-RU"/>
              </w:rPr>
              <w:t>0,0</w:t>
            </w:r>
          </w:p>
        </w:tc>
      </w:tr>
      <w:tr w:rsidR="00255D34" w:rsidRPr="00DC58E8" w:rsidTr="008B7187">
        <w:trPr>
          <w:trHeight w:val="447"/>
        </w:trPr>
        <w:tc>
          <w:tcPr>
            <w:tcW w:w="709" w:type="dxa"/>
            <w:shd w:val="clear" w:color="auto" w:fill="auto"/>
            <w:noWrap/>
            <w:hideMark/>
          </w:tcPr>
          <w:p w:rsidR="00255D34" w:rsidRPr="00DC58E8" w:rsidRDefault="00255D34" w:rsidP="008B7187">
            <w:pPr>
              <w:suppressAutoHyphens w:val="0"/>
              <w:rPr>
                <w:sz w:val="27"/>
                <w:szCs w:val="27"/>
                <w:lang w:eastAsia="ru-RU"/>
              </w:rPr>
            </w:pPr>
          </w:p>
        </w:tc>
        <w:tc>
          <w:tcPr>
            <w:tcW w:w="3969" w:type="dxa"/>
            <w:shd w:val="clear" w:color="auto" w:fill="auto"/>
            <w:hideMark/>
          </w:tcPr>
          <w:p w:rsidR="00255D34" w:rsidRPr="00DC58E8" w:rsidRDefault="00255D34" w:rsidP="008B7187">
            <w:pPr>
              <w:suppressAutoHyphens w:val="0"/>
              <w:jc w:val="both"/>
              <w:rPr>
                <w:color w:val="000000"/>
                <w:sz w:val="27"/>
                <w:szCs w:val="27"/>
                <w:lang w:eastAsia="ru-RU"/>
              </w:rPr>
            </w:pPr>
            <w:r w:rsidRPr="00DC58E8">
              <w:rPr>
                <w:color w:val="000000"/>
                <w:sz w:val="27"/>
                <w:szCs w:val="27"/>
                <w:lang w:eastAsia="ru-RU"/>
              </w:rPr>
              <w:t xml:space="preserve">Закупка товаров, работ и услуг для обеспечения государственных </w:t>
            </w:r>
            <w:r w:rsidRPr="00DC58E8">
              <w:rPr>
                <w:color w:val="000000"/>
                <w:sz w:val="27"/>
                <w:szCs w:val="27"/>
                <w:lang w:eastAsia="ru-RU"/>
              </w:rPr>
              <w:lastRenderedPageBreak/>
              <w:t>(муниципальных) нужд</w:t>
            </w:r>
          </w:p>
        </w:tc>
        <w:tc>
          <w:tcPr>
            <w:tcW w:w="709"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lastRenderedPageBreak/>
              <w:t>04</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10990</w:t>
            </w:r>
          </w:p>
        </w:tc>
        <w:tc>
          <w:tcPr>
            <w:tcW w:w="709" w:type="dxa"/>
            <w:shd w:val="clear" w:color="auto" w:fill="auto"/>
            <w:noWrap/>
            <w:vAlign w:val="center"/>
            <w:hideMark/>
          </w:tcPr>
          <w:p w:rsidR="00255D34" w:rsidRPr="00DC58E8" w:rsidRDefault="00255D34" w:rsidP="008B7187">
            <w:pPr>
              <w:suppressAutoHyphens w:val="0"/>
              <w:ind w:right="-108"/>
              <w:jc w:val="center"/>
              <w:rPr>
                <w:color w:val="000000"/>
                <w:sz w:val="27"/>
                <w:szCs w:val="27"/>
                <w:lang w:eastAsia="ru-RU"/>
              </w:rPr>
            </w:pPr>
            <w:r w:rsidRPr="00DC58E8">
              <w:rPr>
                <w:color w:val="000000"/>
                <w:sz w:val="27"/>
                <w:szCs w:val="27"/>
                <w:lang w:eastAsia="ru-RU"/>
              </w:rPr>
              <w:t>200</w:t>
            </w:r>
          </w:p>
        </w:tc>
        <w:tc>
          <w:tcPr>
            <w:tcW w:w="1701" w:type="dxa"/>
            <w:shd w:val="clear" w:color="auto" w:fill="auto"/>
            <w:noWrap/>
            <w:vAlign w:val="center"/>
            <w:hideMark/>
          </w:tcPr>
          <w:p w:rsidR="00255D34" w:rsidRPr="00DC58E8"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2</w:t>
            </w:r>
            <w:r w:rsidR="00255D34">
              <w:rPr>
                <w:color w:val="000000"/>
                <w:sz w:val="27"/>
                <w:szCs w:val="27"/>
                <w:lang w:eastAsia="ru-RU"/>
              </w:rPr>
              <w:t>0,0</w:t>
            </w:r>
          </w:p>
        </w:tc>
      </w:tr>
      <w:tr w:rsidR="00FC5A57" w:rsidRPr="00DC58E8" w:rsidTr="008B7187">
        <w:trPr>
          <w:trHeight w:val="447"/>
        </w:trPr>
        <w:tc>
          <w:tcPr>
            <w:tcW w:w="709" w:type="dxa"/>
            <w:shd w:val="clear" w:color="auto" w:fill="auto"/>
            <w:noWrap/>
          </w:tcPr>
          <w:p w:rsidR="00FC5A57" w:rsidRPr="00CF347C" w:rsidRDefault="00CF347C" w:rsidP="008B7187">
            <w:pPr>
              <w:suppressAutoHyphens w:val="0"/>
              <w:rPr>
                <w:b/>
                <w:sz w:val="28"/>
                <w:szCs w:val="28"/>
                <w:lang w:eastAsia="ru-RU"/>
              </w:rPr>
            </w:pPr>
            <w:r w:rsidRPr="00CF347C">
              <w:rPr>
                <w:b/>
                <w:sz w:val="28"/>
                <w:szCs w:val="28"/>
                <w:lang w:eastAsia="ru-RU"/>
              </w:rPr>
              <w:lastRenderedPageBreak/>
              <w:t>5.</w:t>
            </w:r>
          </w:p>
        </w:tc>
        <w:tc>
          <w:tcPr>
            <w:tcW w:w="3969" w:type="dxa"/>
            <w:shd w:val="clear" w:color="auto" w:fill="auto"/>
          </w:tcPr>
          <w:p w:rsidR="00FC5A57" w:rsidRPr="00DC58E8" w:rsidRDefault="00B5460E" w:rsidP="007A4E7A">
            <w:pPr>
              <w:suppressAutoHyphens w:val="0"/>
              <w:jc w:val="both"/>
              <w:rPr>
                <w:color w:val="000000"/>
                <w:sz w:val="27"/>
                <w:szCs w:val="27"/>
                <w:lang w:eastAsia="ru-RU"/>
              </w:rPr>
            </w:pPr>
            <w:r>
              <w:rPr>
                <w:b/>
                <w:color w:val="000000"/>
                <w:sz w:val="28"/>
                <w:szCs w:val="28"/>
                <w:lang w:eastAsia="ru-RU"/>
              </w:rPr>
              <w:t xml:space="preserve">Муниципальная программа Канеловского сельского поселения Староминского  района </w:t>
            </w:r>
            <w:r w:rsidR="00FC5A57">
              <w:rPr>
                <w:b/>
                <w:color w:val="000000"/>
                <w:sz w:val="28"/>
                <w:szCs w:val="28"/>
                <w:lang w:eastAsia="ru-RU"/>
              </w:rPr>
              <w:t>"Содержание и ремонт автомобильных дорог общего пользования местного значения и улично-дородной сети Канеловского сельского поселения Староминского района Краснодарского края на 20</w:t>
            </w:r>
            <w:r w:rsidR="00CC7FDA">
              <w:rPr>
                <w:b/>
                <w:color w:val="000000"/>
                <w:sz w:val="28"/>
                <w:szCs w:val="28"/>
                <w:lang w:eastAsia="ru-RU"/>
              </w:rPr>
              <w:t>2</w:t>
            </w:r>
            <w:r w:rsidR="007A4E7A">
              <w:rPr>
                <w:b/>
                <w:color w:val="000000"/>
                <w:sz w:val="28"/>
                <w:szCs w:val="28"/>
                <w:lang w:eastAsia="ru-RU"/>
              </w:rPr>
              <w:t>5-2027</w:t>
            </w:r>
            <w:r w:rsidR="00FC5A57">
              <w:rPr>
                <w:b/>
                <w:color w:val="000000"/>
                <w:sz w:val="28"/>
                <w:szCs w:val="28"/>
                <w:lang w:eastAsia="ru-RU"/>
              </w:rPr>
              <w:t xml:space="preserve"> год»</w:t>
            </w:r>
          </w:p>
        </w:tc>
        <w:tc>
          <w:tcPr>
            <w:tcW w:w="709" w:type="dxa"/>
            <w:shd w:val="clear" w:color="auto" w:fill="auto"/>
            <w:vAlign w:val="center"/>
          </w:tcPr>
          <w:p w:rsidR="00FC5A57" w:rsidRPr="00FC5A57" w:rsidRDefault="00FC5A57" w:rsidP="008B7187">
            <w:pPr>
              <w:suppressAutoHyphens w:val="0"/>
              <w:jc w:val="center"/>
              <w:rPr>
                <w:b/>
                <w:color w:val="000000"/>
                <w:sz w:val="27"/>
                <w:szCs w:val="27"/>
                <w:lang w:eastAsia="ru-RU"/>
              </w:rPr>
            </w:pPr>
            <w:r w:rsidRPr="00FC5A57">
              <w:rPr>
                <w:b/>
                <w:color w:val="000000"/>
                <w:sz w:val="27"/>
                <w:szCs w:val="27"/>
                <w:lang w:eastAsia="ru-RU"/>
              </w:rPr>
              <w:t>05</w:t>
            </w:r>
          </w:p>
        </w:tc>
        <w:tc>
          <w:tcPr>
            <w:tcW w:w="567" w:type="dxa"/>
            <w:shd w:val="clear" w:color="auto" w:fill="auto"/>
            <w:vAlign w:val="center"/>
          </w:tcPr>
          <w:p w:rsidR="00FC5A57" w:rsidRPr="00FC5A57" w:rsidRDefault="00FC5A57" w:rsidP="008B7187">
            <w:pPr>
              <w:suppressAutoHyphens w:val="0"/>
              <w:jc w:val="center"/>
              <w:rPr>
                <w:b/>
                <w:color w:val="000000"/>
                <w:sz w:val="27"/>
                <w:szCs w:val="27"/>
                <w:lang w:eastAsia="ru-RU"/>
              </w:rPr>
            </w:pPr>
            <w:r w:rsidRPr="00FC5A57">
              <w:rPr>
                <w:b/>
                <w:color w:val="000000"/>
                <w:sz w:val="27"/>
                <w:szCs w:val="27"/>
                <w:lang w:eastAsia="ru-RU"/>
              </w:rPr>
              <w:t>0</w:t>
            </w:r>
          </w:p>
        </w:tc>
        <w:tc>
          <w:tcPr>
            <w:tcW w:w="567" w:type="dxa"/>
            <w:shd w:val="clear" w:color="auto" w:fill="auto"/>
            <w:vAlign w:val="center"/>
          </w:tcPr>
          <w:p w:rsidR="00FC5A57" w:rsidRPr="00FC5A57" w:rsidRDefault="00FC5A57" w:rsidP="008B7187">
            <w:pPr>
              <w:suppressAutoHyphens w:val="0"/>
              <w:jc w:val="center"/>
              <w:rPr>
                <w:b/>
                <w:color w:val="000000"/>
                <w:sz w:val="27"/>
                <w:szCs w:val="27"/>
                <w:lang w:eastAsia="ru-RU"/>
              </w:rPr>
            </w:pPr>
            <w:r w:rsidRPr="00FC5A57">
              <w:rPr>
                <w:b/>
                <w:color w:val="000000"/>
                <w:sz w:val="27"/>
                <w:szCs w:val="27"/>
                <w:lang w:eastAsia="ru-RU"/>
              </w:rPr>
              <w:t>00</w:t>
            </w:r>
          </w:p>
        </w:tc>
        <w:tc>
          <w:tcPr>
            <w:tcW w:w="1701" w:type="dxa"/>
            <w:shd w:val="clear" w:color="auto" w:fill="auto"/>
            <w:vAlign w:val="center"/>
          </w:tcPr>
          <w:p w:rsidR="00FC5A57" w:rsidRPr="00FC5A57" w:rsidRDefault="00FC5A57" w:rsidP="008B7187">
            <w:pPr>
              <w:suppressAutoHyphens w:val="0"/>
              <w:jc w:val="center"/>
              <w:rPr>
                <w:b/>
                <w:color w:val="000000"/>
                <w:sz w:val="27"/>
                <w:szCs w:val="27"/>
                <w:lang w:eastAsia="ru-RU"/>
              </w:rPr>
            </w:pPr>
          </w:p>
        </w:tc>
        <w:tc>
          <w:tcPr>
            <w:tcW w:w="709" w:type="dxa"/>
            <w:shd w:val="clear" w:color="auto" w:fill="auto"/>
            <w:noWrap/>
            <w:vAlign w:val="center"/>
          </w:tcPr>
          <w:p w:rsidR="00FC5A57" w:rsidRPr="00FC5A57" w:rsidRDefault="00FC5A57" w:rsidP="008B7187">
            <w:pPr>
              <w:suppressAutoHyphens w:val="0"/>
              <w:ind w:right="-108"/>
              <w:jc w:val="center"/>
              <w:rPr>
                <w:b/>
                <w:color w:val="000000"/>
                <w:sz w:val="27"/>
                <w:szCs w:val="27"/>
                <w:lang w:eastAsia="ru-RU"/>
              </w:rPr>
            </w:pPr>
          </w:p>
        </w:tc>
        <w:tc>
          <w:tcPr>
            <w:tcW w:w="1701" w:type="dxa"/>
            <w:shd w:val="clear" w:color="auto" w:fill="auto"/>
            <w:noWrap/>
            <w:vAlign w:val="center"/>
          </w:tcPr>
          <w:p w:rsidR="00FC5A57" w:rsidRPr="00FC5A57" w:rsidRDefault="007A4E7A" w:rsidP="008B7187">
            <w:pPr>
              <w:tabs>
                <w:tab w:val="left" w:pos="493"/>
              </w:tabs>
              <w:suppressAutoHyphens w:val="0"/>
              <w:ind w:left="-180" w:right="-108"/>
              <w:jc w:val="center"/>
              <w:rPr>
                <w:b/>
                <w:color w:val="000000"/>
                <w:sz w:val="27"/>
                <w:szCs w:val="27"/>
                <w:lang w:eastAsia="ru-RU"/>
              </w:rPr>
            </w:pPr>
            <w:r>
              <w:rPr>
                <w:b/>
                <w:color w:val="000000"/>
                <w:sz w:val="27"/>
                <w:szCs w:val="27"/>
                <w:lang w:eastAsia="ru-RU"/>
              </w:rPr>
              <w:t>5578,5</w:t>
            </w:r>
          </w:p>
        </w:tc>
      </w:tr>
      <w:tr w:rsidR="00FC5A57" w:rsidRPr="00DC58E8" w:rsidTr="008B7187">
        <w:trPr>
          <w:trHeight w:val="447"/>
        </w:trPr>
        <w:tc>
          <w:tcPr>
            <w:tcW w:w="709" w:type="dxa"/>
            <w:shd w:val="clear" w:color="auto" w:fill="auto"/>
            <w:noWrap/>
          </w:tcPr>
          <w:p w:rsidR="00FC5A57" w:rsidRPr="00DC58E8" w:rsidRDefault="00FC5A57" w:rsidP="008B7187">
            <w:pPr>
              <w:suppressAutoHyphens w:val="0"/>
              <w:rPr>
                <w:sz w:val="27"/>
                <w:szCs w:val="27"/>
                <w:lang w:eastAsia="ru-RU"/>
              </w:rPr>
            </w:pPr>
          </w:p>
        </w:tc>
        <w:tc>
          <w:tcPr>
            <w:tcW w:w="3969" w:type="dxa"/>
            <w:shd w:val="clear" w:color="auto" w:fill="auto"/>
          </w:tcPr>
          <w:p w:rsidR="00FC5A57" w:rsidRPr="00DC58E8" w:rsidRDefault="00FC5A57" w:rsidP="00825AA6">
            <w:pPr>
              <w:suppressAutoHyphens w:val="0"/>
              <w:jc w:val="both"/>
              <w:rPr>
                <w:color w:val="000000"/>
                <w:sz w:val="27"/>
                <w:szCs w:val="27"/>
                <w:lang w:eastAsia="ru-RU"/>
              </w:rPr>
            </w:pPr>
            <w:r>
              <w:rPr>
                <w:color w:val="000000"/>
                <w:sz w:val="28"/>
                <w:szCs w:val="28"/>
                <w:lang w:eastAsia="ru-RU"/>
              </w:rPr>
              <w:t>Отдельные мероприятия</w:t>
            </w:r>
            <w:r w:rsidR="00B5460E">
              <w:rPr>
                <w:color w:val="000000"/>
                <w:sz w:val="28"/>
                <w:szCs w:val="28"/>
                <w:lang w:eastAsia="ru-RU"/>
              </w:rPr>
              <w:t xml:space="preserve"> муниципальной</w:t>
            </w:r>
            <w:r>
              <w:rPr>
                <w:color w:val="000000"/>
                <w:sz w:val="28"/>
                <w:szCs w:val="28"/>
                <w:lang w:eastAsia="ru-RU"/>
              </w:rPr>
              <w:t xml:space="preserve"> программы "Содержание и ремонт автомобильных дорог общего пользования местного значения и улично-дородной сети Канеловского сельского поселения Староминского района Краснодарского края на 20</w:t>
            </w:r>
            <w:r w:rsidR="00CC7FDA">
              <w:rPr>
                <w:color w:val="000000"/>
                <w:sz w:val="28"/>
                <w:szCs w:val="28"/>
                <w:lang w:eastAsia="ru-RU"/>
              </w:rPr>
              <w:t>2</w:t>
            </w:r>
            <w:r w:rsidR="00825AA6">
              <w:rPr>
                <w:color w:val="000000"/>
                <w:sz w:val="28"/>
                <w:szCs w:val="28"/>
                <w:lang w:eastAsia="ru-RU"/>
              </w:rPr>
              <w:t>5</w:t>
            </w:r>
            <w:r w:rsidR="00CC7FDA">
              <w:rPr>
                <w:color w:val="000000"/>
                <w:sz w:val="28"/>
                <w:szCs w:val="28"/>
                <w:lang w:eastAsia="ru-RU"/>
              </w:rPr>
              <w:t>-202</w:t>
            </w:r>
            <w:r w:rsidR="00825AA6">
              <w:rPr>
                <w:color w:val="000000"/>
                <w:sz w:val="28"/>
                <w:szCs w:val="28"/>
                <w:lang w:eastAsia="ru-RU"/>
              </w:rPr>
              <w:t>7</w:t>
            </w:r>
            <w:r>
              <w:rPr>
                <w:color w:val="000000"/>
                <w:sz w:val="28"/>
                <w:szCs w:val="28"/>
                <w:lang w:eastAsia="ru-RU"/>
              </w:rPr>
              <w:t xml:space="preserve"> год "</w:t>
            </w:r>
          </w:p>
        </w:tc>
        <w:tc>
          <w:tcPr>
            <w:tcW w:w="709"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05</w:t>
            </w:r>
          </w:p>
        </w:tc>
        <w:tc>
          <w:tcPr>
            <w:tcW w:w="567"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FC5A57" w:rsidRPr="00DC58E8" w:rsidRDefault="00FC5A57" w:rsidP="008B7187">
            <w:pPr>
              <w:suppressAutoHyphens w:val="0"/>
              <w:jc w:val="center"/>
              <w:rPr>
                <w:color w:val="000000"/>
                <w:sz w:val="27"/>
                <w:szCs w:val="27"/>
                <w:lang w:eastAsia="ru-RU"/>
              </w:rPr>
            </w:pPr>
          </w:p>
        </w:tc>
        <w:tc>
          <w:tcPr>
            <w:tcW w:w="709" w:type="dxa"/>
            <w:shd w:val="clear" w:color="auto" w:fill="auto"/>
            <w:noWrap/>
            <w:vAlign w:val="center"/>
          </w:tcPr>
          <w:p w:rsidR="00FC5A57" w:rsidRPr="00DC58E8" w:rsidRDefault="00FC5A57" w:rsidP="008B7187">
            <w:pPr>
              <w:suppressAutoHyphens w:val="0"/>
              <w:ind w:right="-108"/>
              <w:jc w:val="center"/>
              <w:rPr>
                <w:color w:val="000000"/>
                <w:sz w:val="27"/>
                <w:szCs w:val="27"/>
                <w:lang w:eastAsia="ru-RU"/>
              </w:rPr>
            </w:pPr>
          </w:p>
        </w:tc>
        <w:tc>
          <w:tcPr>
            <w:tcW w:w="1701" w:type="dxa"/>
            <w:shd w:val="clear" w:color="auto" w:fill="auto"/>
            <w:noWrap/>
            <w:vAlign w:val="center"/>
          </w:tcPr>
          <w:p w:rsidR="00FC5A57"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5578,5</w:t>
            </w:r>
          </w:p>
        </w:tc>
      </w:tr>
      <w:tr w:rsidR="004F712A" w:rsidRPr="00DC58E8" w:rsidTr="008B7187">
        <w:trPr>
          <w:trHeight w:val="447"/>
        </w:trPr>
        <w:tc>
          <w:tcPr>
            <w:tcW w:w="709" w:type="dxa"/>
            <w:shd w:val="clear" w:color="auto" w:fill="auto"/>
            <w:noWrap/>
          </w:tcPr>
          <w:p w:rsidR="004F712A" w:rsidRPr="00DC58E8" w:rsidRDefault="004F712A" w:rsidP="008B7187">
            <w:pPr>
              <w:suppressAutoHyphens w:val="0"/>
              <w:rPr>
                <w:sz w:val="27"/>
                <w:szCs w:val="27"/>
                <w:lang w:eastAsia="ru-RU"/>
              </w:rPr>
            </w:pPr>
          </w:p>
        </w:tc>
        <w:tc>
          <w:tcPr>
            <w:tcW w:w="3969" w:type="dxa"/>
            <w:shd w:val="clear" w:color="auto" w:fill="auto"/>
          </w:tcPr>
          <w:p w:rsidR="004F712A" w:rsidRDefault="004F712A" w:rsidP="00CC7FDA">
            <w:pPr>
              <w:suppressAutoHyphens w:val="0"/>
              <w:jc w:val="both"/>
              <w:rPr>
                <w:color w:val="000000"/>
                <w:sz w:val="28"/>
                <w:szCs w:val="28"/>
                <w:lang w:eastAsia="ru-RU"/>
              </w:rPr>
            </w:pPr>
            <w:r>
              <w:rPr>
                <w:color w:val="000000"/>
                <w:sz w:val="28"/>
                <w:szCs w:val="28"/>
                <w:lang w:eastAsia="ru-RU"/>
              </w:rPr>
              <w:t xml:space="preserve">Повышение </w:t>
            </w:r>
            <w:proofErr w:type="spellStart"/>
            <w:r>
              <w:rPr>
                <w:color w:val="000000"/>
                <w:sz w:val="28"/>
                <w:szCs w:val="28"/>
                <w:lang w:eastAsia="ru-RU"/>
              </w:rPr>
              <w:t>транспортно</w:t>
            </w:r>
            <w:proofErr w:type="spellEnd"/>
            <w:r>
              <w:rPr>
                <w:color w:val="000000"/>
                <w:sz w:val="28"/>
                <w:szCs w:val="28"/>
                <w:lang w:eastAsia="ru-RU"/>
              </w:rPr>
              <w:t xml:space="preserve"> эксплуатационного состояния сети автомобильных дорог общего пользования местного значения и объектов транспортной </w:t>
            </w:r>
            <w:r w:rsidR="00B5460E">
              <w:rPr>
                <w:color w:val="000000"/>
                <w:sz w:val="28"/>
                <w:szCs w:val="28"/>
                <w:lang w:eastAsia="ru-RU"/>
              </w:rPr>
              <w:t>инфраструктуры</w:t>
            </w:r>
          </w:p>
        </w:tc>
        <w:tc>
          <w:tcPr>
            <w:tcW w:w="709" w:type="dxa"/>
            <w:shd w:val="clear" w:color="auto" w:fill="auto"/>
            <w:vAlign w:val="center"/>
          </w:tcPr>
          <w:p w:rsidR="004F712A" w:rsidRDefault="00B5460E" w:rsidP="008B7187">
            <w:pPr>
              <w:suppressAutoHyphens w:val="0"/>
              <w:jc w:val="center"/>
              <w:rPr>
                <w:color w:val="000000"/>
                <w:sz w:val="27"/>
                <w:szCs w:val="27"/>
                <w:lang w:eastAsia="ru-RU"/>
              </w:rPr>
            </w:pPr>
            <w:r>
              <w:rPr>
                <w:color w:val="000000"/>
                <w:sz w:val="27"/>
                <w:szCs w:val="27"/>
                <w:lang w:eastAsia="ru-RU"/>
              </w:rPr>
              <w:t>05</w:t>
            </w:r>
          </w:p>
        </w:tc>
        <w:tc>
          <w:tcPr>
            <w:tcW w:w="567" w:type="dxa"/>
            <w:shd w:val="clear" w:color="auto" w:fill="auto"/>
            <w:vAlign w:val="center"/>
          </w:tcPr>
          <w:p w:rsidR="004F712A" w:rsidRDefault="00B5460E"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4F712A" w:rsidRDefault="00B5460E" w:rsidP="008B718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4F712A" w:rsidRDefault="004F712A" w:rsidP="008B7187">
            <w:pPr>
              <w:suppressAutoHyphens w:val="0"/>
              <w:jc w:val="center"/>
              <w:rPr>
                <w:color w:val="000000"/>
                <w:sz w:val="27"/>
                <w:szCs w:val="27"/>
                <w:lang w:eastAsia="ru-RU"/>
              </w:rPr>
            </w:pPr>
          </w:p>
        </w:tc>
        <w:tc>
          <w:tcPr>
            <w:tcW w:w="709" w:type="dxa"/>
            <w:shd w:val="clear" w:color="auto" w:fill="auto"/>
            <w:noWrap/>
            <w:vAlign w:val="center"/>
          </w:tcPr>
          <w:p w:rsidR="004F712A" w:rsidRPr="00DC58E8" w:rsidRDefault="004F712A" w:rsidP="008B7187">
            <w:pPr>
              <w:suppressAutoHyphens w:val="0"/>
              <w:ind w:right="-108"/>
              <w:jc w:val="center"/>
              <w:rPr>
                <w:color w:val="000000"/>
                <w:sz w:val="27"/>
                <w:szCs w:val="27"/>
                <w:lang w:eastAsia="ru-RU"/>
              </w:rPr>
            </w:pPr>
          </w:p>
        </w:tc>
        <w:tc>
          <w:tcPr>
            <w:tcW w:w="1701" w:type="dxa"/>
            <w:shd w:val="clear" w:color="auto" w:fill="auto"/>
            <w:noWrap/>
            <w:vAlign w:val="center"/>
          </w:tcPr>
          <w:p w:rsidR="004F712A"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5578,5</w:t>
            </w:r>
          </w:p>
        </w:tc>
      </w:tr>
      <w:tr w:rsidR="00FC5A57" w:rsidRPr="00DC58E8" w:rsidTr="008B7187">
        <w:trPr>
          <w:trHeight w:val="447"/>
        </w:trPr>
        <w:tc>
          <w:tcPr>
            <w:tcW w:w="709" w:type="dxa"/>
            <w:shd w:val="clear" w:color="auto" w:fill="auto"/>
            <w:noWrap/>
          </w:tcPr>
          <w:p w:rsidR="00FC5A57" w:rsidRPr="00DC58E8" w:rsidRDefault="00FC5A57" w:rsidP="008B7187">
            <w:pPr>
              <w:suppressAutoHyphens w:val="0"/>
              <w:rPr>
                <w:sz w:val="27"/>
                <w:szCs w:val="27"/>
                <w:lang w:eastAsia="ru-RU"/>
              </w:rPr>
            </w:pPr>
          </w:p>
        </w:tc>
        <w:tc>
          <w:tcPr>
            <w:tcW w:w="3969" w:type="dxa"/>
            <w:shd w:val="clear" w:color="auto" w:fill="auto"/>
          </w:tcPr>
          <w:p w:rsidR="00FC5A57" w:rsidRPr="00DC58E8" w:rsidRDefault="00FC5A57" w:rsidP="00825AA6">
            <w:pPr>
              <w:suppressAutoHyphens w:val="0"/>
              <w:jc w:val="both"/>
              <w:rPr>
                <w:color w:val="000000"/>
                <w:sz w:val="27"/>
                <w:szCs w:val="27"/>
                <w:lang w:eastAsia="ru-RU"/>
              </w:rPr>
            </w:pPr>
            <w:r>
              <w:rPr>
                <w:color w:val="000000"/>
                <w:sz w:val="28"/>
                <w:szCs w:val="28"/>
                <w:lang w:eastAsia="ru-RU"/>
              </w:rPr>
              <w:t>Реализация мероприятий муниципальной программы</w:t>
            </w:r>
            <w:r w:rsidR="00B5460E">
              <w:rPr>
                <w:color w:val="000000"/>
                <w:sz w:val="28"/>
                <w:szCs w:val="28"/>
                <w:lang w:eastAsia="ru-RU"/>
              </w:rPr>
              <w:t xml:space="preserve"> "Содержание и ремонт автомобильных дорог общего пользования местного значения и улично-дородной сети Канеловского сельского поселения Староминского района Краснодарского края на 202</w:t>
            </w:r>
            <w:r w:rsidR="00825AA6">
              <w:rPr>
                <w:color w:val="000000"/>
                <w:sz w:val="28"/>
                <w:szCs w:val="28"/>
                <w:lang w:eastAsia="ru-RU"/>
              </w:rPr>
              <w:t>5</w:t>
            </w:r>
            <w:r w:rsidR="00B5460E">
              <w:rPr>
                <w:color w:val="000000"/>
                <w:sz w:val="28"/>
                <w:szCs w:val="28"/>
                <w:lang w:eastAsia="ru-RU"/>
              </w:rPr>
              <w:t>-202</w:t>
            </w:r>
            <w:r w:rsidR="00825AA6">
              <w:rPr>
                <w:color w:val="000000"/>
                <w:sz w:val="28"/>
                <w:szCs w:val="28"/>
                <w:lang w:eastAsia="ru-RU"/>
              </w:rPr>
              <w:t>7</w:t>
            </w:r>
            <w:r w:rsidR="00B5460E">
              <w:rPr>
                <w:color w:val="000000"/>
                <w:sz w:val="28"/>
                <w:szCs w:val="28"/>
                <w:lang w:eastAsia="ru-RU"/>
              </w:rPr>
              <w:t xml:space="preserve"> год "</w:t>
            </w:r>
          </w:p>
        </w:tc>
        <w:tc>
          <w:tcPr>
            <w:tcW w:w="709"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05</w:t>
            </w:r>
          </w:p>
        </w:tc>
        <w:tc>
          <w:tcPr>
            <w:tcW w:w="567"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FC5A57" w:rsidRPr="00DC58E8" w:rsidRDefault="00B5460E" w:rsidP="008B718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FC5A57" w:rsidRPr="00DC58E8" w:rsidRDefault="00B5460E" w:rsidP="008B7187">
            <w:pPr>
              <w:suppressAutoHyphens w:val="0"/>
              <w:jc w:val="center"/>
              <w:rPr>
                <w:color w:val="000000"/>
                <w:sz w:val="27"/>
                <w:szCs w:val="27"/>
                <w:lang w:eastAsia="ru-RU"/>
              </w:rPr>
            </w:pPr>
            <w:r>
              <w:rPr>
                <w:color w:val="000000"/>
                <w:sz w:val="27"/>
                <w:szCs w:val="27"/>
                <w:lang w:eastAsia="ru-RU"/>
              </w:rPr>
              <w:t>10990</w:t>
            </w:r>
          </w:p>
        </w:tc>
        <w:tc>
          <w:tcPr>
            <w:tcW w:w="709" w:type="dxa"/>
            <w:shd w:val="clear" w:color="auto" w:fill="auto"/>
            <w:noWrap/>
            <w:vAlign w:val="center"/>
          </w:tcPr>
          <w:p w:rsidR="00FC5A57" w:rsidRPr="00DC58E8" w:rsidRDefault="00FC5A57" w:rsidP="008B7187">
            <w:pPr>
              <w:suppressAutoHyphens w:val="0"/>
              <w:ind w:right="-108"/>
              <w:jc w:val="center"/>
              <w:rPr>
                <w:color w:val="000000"/>
                <w:sz w:val="27"/>
                <w:szCs w:val="27"/>
                <w:lang w:eastAsia="ru-RU"/>
              </w:rPr>
            </w:pPr>
          </w:p>
        </w:tc>
        <w:tc>
          <w:tcPr>
            <w:tcW w:w="1701" w:type="dxa"/>
            <w:shd w:val="clear" w:color="auto" w:fill="auto"/>
            <w:noWrap/>
            <w:vAlign w:val="center"/>
          </w:tcPr>
          <w:p w:rsidR="00FC5A57"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5578,5</w:t>
            </w:r>
          </w:p>
        </w:tc>
      </w:tr>
      <w:tr w:rsidR="00FC5A57" w:rsidRPr="00DC58E8" w:rsidTr="008B7187">
        <w:trPr>
          <w:trHeight w:val="447"/>
        </w:trPr>
        <w:tc>
          <w:tcPr>
            <w:tcW w:w="709" w:type="dxa"/>
            <w:shd w:val="clear" w:color="auto" w:fill="auto"/>
            <w:noWrap/>
          </w:tcPr>
          <w:p w:rsidR="00FC5A57" w:rsidRPr="00DC58E8" w:rsidRDefault="00FC5A57" w:rsidP="008B7187">
            <w:pPr>
              <w:suppressAutoHyphens w:val="0"/>
              <w:rPr>
                <w:sz w:val="27"/>
                <w:szCs w:val="27"/>
                <w:lang w:eastAsia="ru-RU"/>
              </w:rPr>
            </w:pPr>
          </w:p>
        </w:tc>
        <w:tc>
          <w:tcPr>
            <w:tcW w:w="3969" w:type="dxa"/>
            <w:shd w:val="clear" w:color="auto" w:fill="auto"/>
          </w:tcPr>
          <w:p w:rsidR="00FC5A57" w:rsidRPr="00DC58E8" w:rsidRDefault="00FC5A57" w:rsidP="008B7187">
            <w:pPr>
              <w:suppressAutoHyphens w:val="0"/>
              <w:jc w:val="both"/>
              <w:rPr>
                <w:color w:val="000000"/>
                <w:sz w:val="27"/>
                <w:szCs w:val="27"/>
                <w:lang w:eastAsia="ru-RU"/>
              </w:rPr>
            </w:pPr>
            <w:r w:rsidRPr="00FC5A57">
              <w:rPr>
                <w:color w:val="000000"/>
                <w:sz w:val="27"/>
                <w:szCs w:val="27"/>
                <w:lang w:eastAsia="ru-RU"/>
              </w:rPr>
              <w:t>Закупка товаров, работ и услуг для обеспечения государственных (муниципальных) нужд</w:t>
            </w:r>
          </w:p>
        </w:tc>
        <w:tc>
          <w:tcPr>
            <w:tcW w:w="709"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05</w:t>
            </w:r>
          </w:p>
        </w:tc>
        <w:tc>
          <w:tcPr>
            <w:tcW w:w="567"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10990</w:t>
            </w:r>
          </w:p>
        </w:tc>
        <w:tc>
          <w:tcPr>
            <w:tcW w:w="709" w:type="dxa"/>
            <w:shd w:val="clear" w:color="auto" w:fill="auto"/>
            <w:noWrap/>
            <w:vAlign w:val="center"/>
          </w:tcPr>
          <w:p w:rsidR="00FC5A57" w:rsidRPr="00DC58E8" w:rsidRDefault="00FC5A57" w:rsidP="008B7187">
            <w:pPr>
              <w:suppressAutoHyphens w:val="0"/>
              <w:ind w:right="-108"/>
              <w:jc w:val="center"/>
              <w:rPr>
                <w:color w:val="000000"/>
                <w:sz w:val="27"/>
                <w:szCs w:val="27"/>
                <w:lang w:eastAsia="ru-RU"/>
              </w:rPr>
            </w:pPr>
            <w:r>
              <w:rPr>
                <w:color w:val="000000"/>
                <w:sz w:val="27"/>
                <w:szCs w:val="27"/>
                <w:lang w:eastAsia="ru-RU"/>
              </w:rPr>
              <w:t>200</w:t>
            </w:r>
          </w:p>
        </w:tc>
        <w:tc>
          <w:tcPr>
            <w:tcW w:w="1701" w:type="dxa"/>
            <w:shd w:val="clear" w:color="auto" w:fill="auto"/>
            <w:noWrap/>
            <w:vAlign w:val="center"/>
          </w:tcPr>
          <w:p w:rsidR="00FC5A57"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5578,5</w:t>
            </w:r>
          </w:p>
        </w:tc>
      </w:tr>
      <w:tr w:rsidR="00210C30" w:rsidRPr="00DC58E8" w:rsidTr="00A030AD">
        <w:trPr>
          <w:trHeight w:val="447"/>
        </w:trPr>
        <w:tc>
          <w:tcPr>
            <w:tcW w:w="709" w:type="dxa"/>
            <w:shd w:val="clear" w:color="auto" w:fill="auto"/>
            <w:noWrap/>
          </w:tcPr>
          <w:p w:rsidR="00210C30" w:rsidRPr="00CF347C" w:rsidRDefault="00CF347C" w:rsidP="008B7187">
            <w:pPr>
              <w:suppressAutoHyphens w:val="0"/>
              <w:rPr>
                <w:b/>
                <w:sz w:val="27"/>
                <w:szCs w:val="27"/>
                <w:lang w:eastAsia="ru-RU"/>
              </w:rPr>
            </w:pPr>
            <w:r w:rsidRPr="00CF347C">
              <w:rPr>
                <w:b/>
                <w:sz w:val="27"/>
                <w:szCs w:val="27"/>
                <w:lang w:eastAsia="ru-RU"/>
              </w:rPr>
              <w:t>6.</w:t>
            </w:r>
          </w:p>
        </w:tc>
        <w:tc>
          <w:tcPr>
            <w:tcW w:w="3969" w:type="dxa"/>
            <w:shd w:val="clear" w:color="auto" w:fill="auto"/>
            <w:vAlign w:val="center"/>
          </w:tcPr>
          <w:p w:rsidR="00210C30" w:rsidRPr="00DC58E8" w:rsidRDefault="00B5460E" w:rsidP="00A030AD">
            <w:pPr>
              <w:suppressAutoHyphens w:val="0"/>
              <w:jc w:val="both"/>
              <w:rPr>
                <w:b/>
                <w:color w:val="000000"/>
                <w:sz w:val="27"/>
                <w:szCs w:val="27"/>
                <w:lang w:eastAsia="ru-RU"/>
              </w:rPr>
            </w:pPr>
            <w:r>
              <w:rPr>
                <w:b/>
                <w:color w:val="000000"/>
                <w:sz w:val="28"/>
                <w:szCs w:val="28"/>
                <w:lang w:eastAsia="ru-RU"/>
              </w:rPr>
              <w:t xml:space="preserve">Муниципальная программа Канеловского сельского </w:t>
            </w:r>
            <w:r>
              <w:rPr>
                <w:b/>
                <w:color w:val="000000"/>
                <w:sz w:val="28"/>
                <w:szCs w:val="28"/>
                <w:lang w:eastAsia="ru-RU"/>
              </w:rPr>
              <w:lastRenderedPageBreak/>
              <w:t xml:space="preserve">поселения Староминского  района </w:t>
            </w:r>
            <w:r w:rsidR="00210C30" w:rsidRPr="00DC58E8">
              <w:rPr>
                <w:b/>
                <w:sz w:val="27"/>
                <w:szCs w:val="27"/>
              </w:rPr>
              <w:t>"Управление муниципальным имуществом в Канеловского сельском поселении"</w:t>
            </w:r>
          </w:p>
        </w:tc>
        <w:tc>
          <w:tcPr>
            <w:tcW w:w="709" w:type="dxa"/>
            <w:shd w:val="clear" w:color="auto" w:fill="auto"/>
            <w:vAlign w:val="center"/>
          </w:tcPr>
          <w:p w:rsidR="00210C30" w:rsidRPr="00DC58E8" w:rsidRDefault="00210C30" w:rsidP="00A030AD">
            <w:pPr>
              <w:suppressAutoHyphens w:val="0"/>
              <w:jc w:val="center"/>
              <w:rPr>
                <w:b/>
                <w:color w:val="000000"/>
                <w:sz w:val="27"/>
                <w:szCs w:val="27"/>
                <w:lang w:eastAsia="ru-RU"/>
              </w:rPr>
            </w:pPr>
            <w:r w:rsidRPr="00DC58E8">
              <w:rPr>
                <w:b/>
                <w:color w:val="000000"/>
                <w:sz w:val="27"/>
                <w:szCs w:val="27"/>
                <w:lang w:eastAsia="ru-RU"/>
              </w:rPr>
              <w:lastRenderedPageBreak/>
              <w:t>07</w:t>
            </w:r>
          </w:p>
        </w:tc>
        <w:tc>
          <w:tcPr>
            <w:tcW w:w="567" w:type="dxa"/>
            <w:shd w:val="clear" w:color="auto" w:fill="auto"/>
            <w:vAlign w:val="center"/>
          </w:tcPr>
          <w:p w:rsidR="00210C30" w:rsidRPr="00DC58E8" w:rsidRDefault="00210C30" w:rsidP="00A030AD">
            <w:pPr>
              <w:suppressAutoHyphens w:val="0"/>
              <w:jc w:val="center"/>
              <w:rPr>
                <w:b/>
                <w:color w:val="000000"/>
                <w:sz w:val="27"/>
                <w:szCs w:val="27"/>
                <w:lang w:eastAsia="ru-RU"/>
              </w:rPr>
            </w:pPr>
            <w:r w:rsidRPr="00DC58E8">
              <w:rPr>
                <w:b/>
                <w:color w:val="000000"/>
                <w:sz w:val="27"/>
                <w:szCs w:val="27"/>
                <w:lang w:eastAsia="ru-RU"/>
              </w:rPr>
              <w:t>0</w:t>
            </w:r>
          </w:p>
        </w:tc>
        <w:tc>
          <w:tcPr>
            <w:tcW w:w="567" w:type="dxa"/>
            <w:shd w:val="clear" w:color="auto" w:fill="auto"/>
            <w:vAlign w:val="center"/>
          </w:tcPr>
          <w:p w:rsidR="00210C30" w:rsidRPr="00DC58E8" w:rsidRDefault="00210C30" w:rsidP="00A030AD">
            <w:pPr>
              <w:suppressAutoHyphens w:val="0"/>
              <w:jc w:val="center"/>
              <w:rPr>
                <w:b/>
                <w:color w:val="000000"/>
                <w:sz w:val="27"/>
                <w:szCs w:val="27"/>
                <w:lang w:eastAsia="ru-RU"/>
              </w:rPr>
            </w:pPr>
            <w:r w:rsidRPr="00DC58E8">
              <w:rPr>
                <w:b/>
                <w:color w:val="000000"/>
                <w:sz w:val="27"/>
                <w:szCs w:val="27"/>
                <w:lang w:eastAsia="ru-RU"/>
              </w:rPr>
              <w:t>00</w:t>
            </w:r>
          </w:p>
        </w:tc>
        <w:tc>
          <w:tcPr>
            <w:tcW w:w="1701" w:type="dxa"/>
            <w:shd w:val="clear" w:color="auto" w:fill="auto"/>
            <w:vAlign w:val="center"/>
          </w:tcPr>
          <w:p w:rsidR="00210C30" w:rsidRPr="00DC58E8" w:rsidRDefault="00210C30" w:rsidP="00A030AD">
            <w:pPr>
              <w:suppressAutoHyphens w:val="0"/>
              <w:jc w:val="center"/>
              <w:rPr>
                <w:b/>
                <w:color w:val="000000"/>
                <w:sz w:val="27"/>
                <w:szCs w:val="27"/>
                <w:lang w:eastAsia="ru-RU"/>
              </w:rPr>
            </w:pPr>
          </w:p>
        </w:tc>
        <w:tc>
          <w:tcPr>
            <w:tcW w:w="709" w:type="dxa"/>
            <w:shd w:val="clear" w:color="auto" w:fill="auto"/>
            <w:noWrap/>
            <w:vAlign w:val="center"/>
          </w:tcPr>
          <w:p w:rsidR="00210C30" w:rsidRPr="00DC58E8" w:rsidRDefault="00210C30" w:rsidP="00A030AD">
            <w:pPr>
              <w:suppressAutoHyphens w:val="0"/>
              <w:ind w:right="-108"/>
              <w:jc w:val="center"/>
              <w:rPr>
                <w:b/>
                <w:color w:val="000000"/>
                <w:sz w:val="27"/>
                <w:szCs w:val="27"/>
                <w:lang w:eastAsia="ru-RU"/>
              </w:rPr>
            </w:pPr>
          </w:p>
        </w:tc>
        <w:tc>
          <w:tcPr>
            <w:tcW w:w="1701" w:type="dxa"/>
            <w:shd w:val="clear" w:color="auto" w:fill="auto"/>
            <w:noWrap/>
            <w:vAlign w:val="center"/>
          </w:tcPr>
          <w:p w:rsidR="00210C30" w:rsidRPr="00D167BF" w:rsidRDefault="007A4E7A" w:rsidP="00A030AD">
            <w:pPr>
              <w:tabs>
                <w:tab w:val="left" w:pos="493"/>
              </w:tabs>
              <w:ind w:left="-180" w:right="-108"/>
              <w:jc w:val="center"/>
              <w:rPr>
                <w:b/>
                <w:color w:val="000000"/>
                <w:sz w:val="27"/>
                <w:szCs w:val="27"/>
                <w:lang w:eastAsia="ru-RU"/>
              </w:rPr>
            </w:pPr>
            <w:r>
              <w:rPr>
                <w:b/>
                <w:color w:val="000000"/>
                <w:sz w:val="27"/>
                <w:szCs w:val="27"/>
                <w:lang w:eastAsia="ru-RU"/>
              </w:rPr>
              <w:t>2</w:t>
            </w:r>
            <w:r w:rsidR="00210C30">
              <w:rPr>
                <w:b/>
                <w:color w:val="000000"/>
                <w:sz w:val="27"/>
                <w:szCs w:val="27"/>
                <w:lang w:eastAsia="ru-RU"/>
              </w:rPr>
              <w:t>0,0</w:t>
            </w:r>
          </w:p>
        </w:tc>
      </w:tr>
      <w:tr w:rsidR="00B5460E" w:rsidRPr="00DC58E8" w:rsidTr="00A030AD">
        <w:trPr>
          <w:trHeight w:val="447"/>
        </w:trPr>
        <w:tc>
          <w:tcPr>
            <w:tcW w:w="709" w:type="dxa"/>
            <w:shd w:val="clear" w:color="auto" w:fill="auto"/>
            <w:noWrap/>
          </w:tcPr>
          <w:p w:rsidR="00B5460E" w:rsidRPr="00DC58E8" w:rsidRDefault="00B5460E" w:rsidP="008B7187">
            <w:pPr>
              <w:suppressAutoHyphens w:val="0"/>
              <w:rPr>
                <w:sz w:val="27"/>
                <w:szCs w:val="27"/>
                <w:lang w:eastAsia="ru-RU"/>
              </w:rPr>
            </w:pPr>
          </w:p>
        </w:tc>
        <w:tc>
          <w:tcPr>
            <w:tcW w:w="3969" w:type="dxa"/>
            <w:shd w:val="clear" w:color="auto" w:fill="auto"/>
            <w:vAlign w:val="center"/>
          </w:tcPr>
          <w:p w:rsidR="00B5460E" w:rsidRDefault="00B5460E" w:rsidP="00B5460E">
            <w:pPr>
              <w:suppressAutoHyphens w:val="0"/>
              <w:jc w:val="both"/>
              <w:rPr>
                <w:b/>
                <w:color w:val="000000"/>
                <w:sz w:val="28"/>
                <w:szCs w:val="28"/>
                <w:lang w:eastAsia="ru-RU"/>
              </w:rPr>
            </w:pPr>
            <w:r>
              <w:rPr>
                <w:color w:val="000000"/>
                <w:sz w:val="28"/>
                <w:szCs w:val="28"/>
                <w:lang w:eastAsia="ru-RU"/>
              </w:rPr>
              <w:t xml:space="preserve">Отдельные мероприятия муниципальной программы </w:t>
            </w:r>
            <w:r w:rsidRPr="00B5460E">
              <w:rPr>
                <w:sz w:val="27"/>
                <w:szCs w:val="27"/>
              </w:rPr>
              <w:t>"Упра</w:t>
            </w:r>
            <w:r>
              <w:rPr>
                <w:sz w:val="27"/>
                <w:szCs w:val="27"/>
              </w:rPr>
              <w:t xml:space="preserve">вление муниципальным имуществом </w:t>
            </w:r>
            <w:r w:rsidRPr="00B5460E">
              <w:rPr>
                <w:sz w:val="27"/>
                <w:szCs w:val="27"/>
              </w:rPr>
              <w:t>Канеловского сельском поселении</w:t>
            </w:r>
            <w:r>
              <w:rPr>
                <w:sz w:val="27"/>
                <w:szCs w:val="27"/>
              </w:rPr>
              <w:t xml:space="preserve"> Староминского района</w:t>
            </w:r>
            <w:r w:rsidRPr="00B5460E">
              <w:rPr>
                <w:sz w:val="27"/>
                <w:szCs w:val="27"/>
              </w:rPr>
              <w:t>"</w:t>
            </w:r>
          </w:p>
        </w:tc>
        <w:tc>
          <w:tcPr>
            <w:tcW w:w="709" w:type="dxa"/>
            <w:shd w:val="clear" w:color="auto" w:fill="auto"/>
            <w:vAlign w:val="center"/>
          </w:tcPr>
          <w:p w:rsidR="00B5460E" w:rsidRPr="00B5460E" w:rsidRDefault="00B5460E" w:rsidP="00A030AD">
            <w:pPr>
              <w:suppressAutoHyphens w:val="0"/>
              <w:jc w:val="center"/>
              <w:rPr>
                <w:color w:val="000000"/>
                <w:sz w:val="27"/>
                <w:szCs w:val="27"/>
                <w:lang w:eastAsia="ru-RU"/>
              </w:rPr>
            </w:pPr>
            <w:r w:rsidRPr="00B5460E">
              <w:rPr>
                <w:color w:val="000000"/>
                <w:sz w:val="27"/>
                <w:szCs w:val="27"/>
                <w:lang w:eastAsia="ru-RU"/>
              </w:rPr>
              <w:t>07</w:t>
            </w:r>
          </w:p>
        </w:tc>
        <w:tc>
          <w:tcPr>
            <w:tcW w:w="567" w:type="dxa"/>
            <w:shd w:val="clear" w:color="auto" w:fill="auto"/>
            <w:vAlign w:val="center"/>
          </w:tcPr>
          <w:p w:rsidR="00B5460E" w:rsidRPr="00B5460E" w:rsidRDefault="00B5460E" w:rsidP="00A030AD">
            <w:pPr>
              <w:suppressAutoHyphens w:val="0"/>
              <w:jc w:val="center"/>
              <w:rPr>
                <w:color w:val="000000"/>
                <w:sz w:val="27"/>
                <w:szCs w:val="27"/>
                <w:lang w:eastAsia="ru-RU"/>
              </w:rPr>
            </w:pPr>
            <w:r w:rsidRPr="00B5460E">
              <w:rPr>
                <w:color w:val="000000"/>
                <w:sz w:val="27"/>
                <w:szCs w:val="27"/>
                <w:lang w:eastAsia="ru-RU"/>
              </w:rPr>
              <w:t>1</w:t>
            </w:r>
          </w:p>
        </w:tc>
        <w:tc>
          <w:tcPr>
            <w:tcW w:w="567" w:type="dxa"/>
            <w:shd w:val="clear" w:color="auto" w:fill="auto"/>
            <w:vAlign w:val="center"/>
          </w:tcPr>
          <w:p w:rsidR="00B5460E" w:rsidRPr="00B5460E" w:rsidRDefault="00B5460E" w:rsidP="00A030AD">
            <w:pPr>
              <w:suppressAutoHyphens w:val="0"/>
              <w:jc w:val="center"/>
              <w:rPr>
                <w:color w:val="000000"/>
                <w:sz w:val="27"/>
                <w:szCs w:val="27"/>
                <w:lang w:eastAsia="ru-RU"/>
              </w:rPr>
            </w:pPr>
            <w:r w:rsidRPr="00B5460E">
              <w:rPr>
                <w:color w:val="000000"/>
                <w:sz w:val="27"/>
                <w:szCs w:val="27"/>
                <w:lang w:eastAsia="ru-RU"/>
              </w:rPr>
              <w:t>00</w:t>
            </w:r>
          </w:p>
        </w:tc>
        <w:tc>
          <w:tcPr>
            <w:tcW w:w="1701" w:type="dxa"/>
            <w:shd w:val="clear" w:color="auto" w:fill="auto"/>
            <w:vAlign w:val="center"/>
          </w:tcPr>
          <w:p w:rsidR="00B5460E" w:rsidRPr="00B5460E" w:rsidRDefault="00B5460E" w:rsidP="00A030AD">
            <w:pPr>
              <w:suppressAutoHyphens w:val="0"/>
              <w:jc w:val="center"/>
              <w:rPr>
                <w:color w:val="000000"/>
                <w:sz w:val="27"/>
                <w:szCs w:val="27"/>
                <w:lang w:eastAsia="ru-RU"/>
              </w:rPr>
            </w:pPr>
          </w:p>
        </w:tc>
        <w:tc>
          <w:tcPr>
            <w:tcW w:w="709" w:type="dxa"/>
            <w:shd w:val="clear" w:color="auto" w:fill="auto"/>
            <w:noWrap/>
            <w:vAlign w:val="center"/>
          </w:tcPr>
          <w:p w:rsidR="00B5460E" w:rsidRPr="00B5460E" w:rsidRDefault="00B5460E" w:rsidP="00A030AD">
            <w:pPr>
              <w:suppressAutoHyphens w:val="0"/>
              <w:ind w:right="-108"/>
              <w:jc w:val="center"/>
              <w:rPr>
                <w:color w:val="000000"/>
                <w:sz w:val="27"/>
                <w:szCs w:val="27"/>
                <w:lang w:eastAsia="ru-RU"/>
              </w:rPr>
            </w:pPr>
          </w:p>
        </w:tc>
        <w:tc>
          <w:tcPr>
            <w:tcW w:w="1701" w:type="dxa"/>
            <w:shd w:val="clear" w:color="auto" w:fill="auto"/>
            <w:noWrap/>
            <w:vAlign w:val="center"/>
          </w:tcPr>
          <w:p w:rsidR="00B5460E" w:rsidRPr="00B5460E" w:rsidRDefault="007A4E7A" w:rsidP="00A030AD">
            <w:pPr>
              <w:tabs>
                <w:tab w:val="left" w:pos="493"/>
              </w:tabs>
              <w:ind w:left="-180" w:right="-108"/>
              <w:jc w:val="center"/>
              <w:rPr>
                <w:color w:val="000000"/>
                <w:sz w:val="27"/>
                <w:szCs w:val="27"/>
                <w:lang w:eastAsia="ru-RU"/>
              </w:rPr>
            </w:pPr>
            <w:r>
              <w:rPr>
                <w:color w:val="000000"/>
                <w:sz w:val="27"/>
                <w:szCs w:val="27"/>
                <w:lang w:eastAsia="ru-RU"/>
              </w:rPr>
              <w:t>2</w:t>
            </w:r>
            <w:r w:rsidR="00B5460E" w:rsidRPr="00B5460E">
              <w:rPr>
                <w:color w:val="000000"/>
                <w:sz w:val="27"/>
                <w:szCs w:val="27"/>
                <w:lang w:eastAsia="ru-RU"/>
              </w:rPr>
              <w:t>0,0</w:t>
            </w:r>
          </w:p>
        </w:tc>
      </w:tr>
      <w:tr w:rsidR="00210C30" w:rsidRPr="00DC58E8" w:rsidTr="008B7187">
        <w:trPr>
          <w:trHeight w:val="447"/>
        </w:trPr>
        <w:tc>
          <w:tcPr>
            <w:tcW w:w="709" w:type="dxa"/>
            <w:shd w:val="clear" w:color="auto" w:fill="auto"/>
            <w:noWrap/>
          </w:tcPr>
          <w:p w:rsidR="00210C30" w:rsidRPr="00DC58E8" w:rsidRDefault="00210C30" w:rsidP="008B7187">
            <w:pPr>
              <w:suppressAutoHyphens w:val="0"/>
              <w:rPr>
                <w:sz w:val="27"/>
                <w:szCs w:val="27"/>
                <w:lang w:eastAsia="ru-RU"/>
              </w:rPr>
            </w:pPr>
          </w:p>
        </w:tc>
        <w:tc>
          <w:tcPr>
            <w:tcW w:w="3969" w:type="dxa"/>
            <w:shd w:val="clear" w:color="auto" w:fill="auto"/>
          </w:tcPr>
          <w:p w:rsidR="00210C30" w:rsidRPr="00DC58E8" w:rsidRDefault="00B5460E" w:rsidP="00A030AD">
            <w:pPr>
              <w:suppressAutoHyphens w:val="0"/>
              <w:jc w:val="both"/>
              <w:rPr>
                <w:color w:val="000000"/>
                <w:sz w:val="27"/>
                <w:szCs w:val="27"/>
                <w:lang w:eastAsia="ru-RU"/>
              </w:rPr>
            </w:pPr>
            <w:r>
              <w:rPr>
                <w:color w:val="000000"/>
                <w:sz w:val="27"/>
                <w:szCs w:val="27"/>
                <w:lang w:eastAsia="ru-RU"/>
              </w:rPr>
              <w:t xml:space="preserve">Управление и распоряжение муниципальным имуществом </w:t>
            </w:r>
          </w:p>
        </w:tc>
        <w:tc>
          <w:tcPr>
            <w:tcW w:w="709"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07</w:t>
            </w:r>
          </w:p>
        </w:tc>
        <w:tc>
          <w:tcPr>
            <w:tcW w:w="567"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tcPr>
          <w:p w:rsidR="00210C30" w:rsidRPr="00DC58E8" w:rsidRDefault="00210C30" w:rsidP="00A030AD">
            <w:pPr>
              <w:suppressAutoHyphens w:val="0"/>
              <w:jc w:val="center"/>
              <w:rPr>
                <w:color w:val="000000"/>
                <w:sz w:val="27"/>
                <w:szCs w:val="27"/>
                <w:lang w:eastAsia="ru-RU"/>
              </w:rPr>
            </w:pPr>
          </w:p>
        </w:tc>
        <w:tc>
          <w:tcPr>
            <w:tcW w:w="709" w:type="dxa"/>
            <w:shd w:val="clear" w:color="auto" w:fill="auto"/>
            <w:noWrap/>
            <w:vAlign w:val="center"/>
          </w:tcPr>
          <w:p w:rsidR="00210C30" w:rsidRPr="00DC58E8" w:rsidRDefault="00210C30" w:rsidP="00A030AD">
            <w:pPr>
              <w:suppressAutoHyphens w:val="0"/>
              <w:ind w:right="-108"/>
              <w:jc w:val="center"/>
              <w:rPr>
                <w:color w:val="000000"/>
                <w:sz w:val="27"/>
                <w:szCs w:val="27"/>
                <w:lang w:eastAsia="ru-RU"/>
              </w:rPr>
            </w:pPr>
          </w:p>
        </w:tc>
        <w:tc>
          <w:tcPr>
            <w:tcW w:w="1701" w:type="dxa"/>
            <w:shd w:val="clear" w:color="auto" w:fill="auto"/>
            <w:noWrap/>
            <w:vAlign w:val="center"/>
          </w:tcPr>
          <w:p w:rsidR="00210C30" w:rsidRPr="00D167BF" w:rsidRDefault="007A4E7A" w:rsidP="00A030AD">
            <w:pPr>
              <w:tabs>
                <w:tab w:val="left" w:pos="493"/>
              </w:tabs>
              <w:ind w:left="-180" w:right="-108"/>
              <w:jc w:val="center"/>
              <w:rPr>
                <w:color w:val="000000"/>
                <w:sz w:val="27"/>
                <w:szCs w:val="27"/>
                <w:lang w:eastAsia="ru-RU"/>
              </w:rPr>
            </w:pPr>
            <w:r>
              <w:rPr>
                <w:color w:val="000000"/>
                <w:sz w:val="27"/>
                <w:szCs w:val="27"/>
                <w:lang w:eastAsia="ru-RU"/>
              </w:rPr>
              <w:t>2</w:t>
            </w:r>
            <w:r w:rsidR="00210C30">
              <w:rPr>
                <w:color w:val="000000"/>
                <w:sz w:val="27"/>
                <w:szCs w:val="27"/>
                <w:lang w:eastAsia="ru-RU"/>
              </w:rPr>
              <w:t>0,0</w:t>
            </w:r>
          </w:p>
        </w:tc>
      </w:tr>
      <w:tr w:rsidR="00210C30" w:rsidRPr="00DC58E8" w:rsidTr="008B7187">
        <w:trPr>
          <w:trHeight w:val="447"/>
        </w:trPr>
        <w:tc>
          <w:tcPr>
            <w:tcW w:w="709" w:type="dxa"/>
            <w:shd w:val="clear" w:color="auto" w:fill="auto"/>
            <w:noWrap/>
          </w:tcPr>
          <w:p w:rsidR="00210C30" w:rsidRPr="00DC58E8" w:rsidRDefault="00210C30" w:rsidP="008B7187">
            <w:pPr>
              <w:suppressAutoHyphens w:val="0"/>
              <w:rPr>
                <w:sz w:val="27"/>
                <w:szCs w:val="27"/>
                <w:lang w:eastAsia="ru-RU"/>
              </w:rPr>
            </w:pPr>
          </w:p>
        </w:tc>
        <w:tc>
          <w:tcPr>
            <w:tcW w:w="3969" w:type="dxa"/>
            <w:shd w:val="clear" w:color="auto" w:fill="auto"/>
          </w:tcPr>
          <w:p w:rsidR="00210C30" w:rsidRPr="00DC58E8" w:rsidRDefault="00210C30" w:rsidP="00A030AD">
            <w:pPr>
              <w:suppressAutoHyphens w:val="0"/>
              <w:jc w:val="both"/>
              <w:rPr>
                <w:color w:val="000000"/>
                <w:sz w:val="27"/>
                <w:szCs w:val="27"/>
                <w:lang w:eastAsia="ru-RU"/>
              </w:rPr>
            </w:pPr>
            <w:r w:rsidRPr="00DC58E8">
              <w:rPr>
                <w:sz w:val="27"/>
                <w:szCs w:val="27"/>
              </w:rPr>
              <w:t>Реализация мероприятий муниципальной программы</w:t>
            </w:r>
          </w:p>
        </w:tc>
        <w:tc>
          <w:tcPr>
            <w:tcW w:w="709"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07</w:t>
            </w:r>
          </w:p>
        </w:tc>
        <w:tc>
          <w:tcPr>
            <w:tcW w:w="567"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10990</w:t>
            </w:r>
          </w:p>
        </w:tc>
        <w:tc>
          <w:tcPr>
            <w:tcW w:w="709" w:type="dxa"/>
            <w:shd w:val="clear" w:color="auto" w:fill="auto"/>
            <w:noWrap/>
            <w:vAlign w:val="center"/>
          </w:tcPr>
          <w:p w:rsidR="00210C30" w:rsidRPr="00DC58E8" w:rsidRDefault="00210C30" w:rsidP="00A030AD">
            <w:pPr>
              <w:suppressAutoHyphens w:val="0"/>
              <w:ind w:right="-108"/>
              <w:jc w:val="center"/>
              <w:rPr>
                <w:color w:val="000000"/>
                <w:sz w:val="27"/>
                <w:szCs w:val="27"/>
                <w:lang w:eastAsia="ru-RU"/>
              </w:rPr>
            </w:pPr>
          </w:p>
        </w:tc>
        <w:tc>
          <w:tcPr>
            <w:tcW w:w="1701" w:type="dxa"/>
            <w:shd w:val="clear" w:color="auto" w:fill="auto"/>
            <w:noWrap/>
            <w:vAlign w:val="center"/>
          </w:tcPr>
          <w:p w:rsidR="00210C30" w:rsidRPr="00D167BF" w:rsidRDefault="007A4E7A" w:rsidP="00A030AD">
            <w:pPr>
              <w:tabs>
                <w:tab w:val="left" w:pos="493"/>
              </w:tabs>
              <w:ind w:left="-180" w:right="-108"/>
              <w:jc w:val="center"/>
              <w:rPr>
                <w:color w:val="000000"/>
                <w:sz w:val="27"/>
                <w:szCs w:val="27"/>
                <w:lang w:eastAsia="ru-RU"/>
              </w:rPr>
            </w:pPr>
            <w:r>
              <w:rPr>
                <w:color w:val="000000"/>
                <w:sz w:val="27"/>
                <w:szCs w:val="27"/>
                <w:lang w:eastAsia="ru-RU"/>
              </w:rPr>
              <w:t>2</w:t>
            </w:r>
            <w:r w:rsidR="00210C30">
              <w:rPr>
                <w:color w:val="000000"/>
                <w:sz w:val="27"/>
                <w:szCs w:val="27"/>
                <w:lang w:eastAsia="ru-RU"/>
              </w:rPr>
              <w:t>0,0</w:t>
            </w:r>
          </w:p>
        </w:tc>
      </w:tr>
      <w:tr w:rsidR="00210C30" w:rsidRPr="00DC58E8" w:rsidTr="008B7187">
        <w:trPr>
          <w:trHeight w:val="447"/>
        </w:trPr>
        <w:tc>
          <w:tcPr>
            <w:tcW w:w="709" w:type="dxa"/>
            <w:shd w:val="clear" w:color="auto" w:fill="auto"/>
            <w:noWrap/>
          </w:tcPr>
          <w:p w:rsidR="00210C30" w:rsidRPr="00DC58E8" w:rsidRDefault="00210C30" w:rsidP="008B7187">
            <w:pPr>
              <w:suppressAutoHyphens w:val="0"/>
              <w:rPr>
                <w:sz w:val="27"/>
                <w:szCs w:val="27"/>
                <w:lang w:eastAsia="ru-RU"/>
              </w:rPr>
            </w:pPr>
          </w:p>
        </w:tc>
        <w:tc>
          <w:tcPr>
            <w:tcW w:w="3969" w:type="dxa"/>
            <w:shd w:val="clear" w:color="auto" w:fill="auto"/>
          </w:tcPr>
          <w:p w:rsidR="00210C30" w:rsidRPr="00DC58E8" w:rsidRDefault="00210C30" w:rsidP="00A030AD">
            <w:pPr>
              <w:suppressAutoHyphens w:val="0"/>
              <w:jc w:val="both"/>
              <w:rPr>
                <w:color w:val="000000"/>
                <w:sz w:val="27"/>
                <w:szCs w:val="27"/>
                <w:lang w:eastAsia="ru-RU"/>
              </w:rPr>
            </w:pPr>
            <w:r w:rsidRPr="00DC58E8">
              <w:rPr>
                <w:sz w:val="27"/>
                <w:szCs w:val="27"/>
              </w:rPr>
              <w:t>Закупка товаров, работ и услуг для обеспечения государственных (муниципальных) нужд</w:t>
            </w:r>
          </w:p>
        </w:tc>
        <w:tc>
          <w:tcPr>
            <w:tcW w:w="709"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07</w:t>
            </w:r>
          </w:p>
        </w:tc>
        <w:tc>
          <w:tcPr>
            <w:tcW w:w="567"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10990</w:t>
            </w:r>
          </w:p>
        </w:tc>
        <w:tc>
          <w:tcPr>
            <w:tcW w:w="709" w:type="dxa"/>
            <w:shd w:val="clear" w:color="auto" w:fill="auto"/>
            <w:noWrap/>
            <w:vAlign w:val="center"/>
          </w:tcPr>
          <w:p w:rsidR="00210C30" w:rsidRPr="00DC58E8" w:rsidRDefault="00210C30" w:rsidP="00A030AD">
            <w:pPr>
              <w:suppressAutoHyphens w:val="0"/>
              <w:ind w:right="-108"/>
              <w:jc w:val="center"/>
              <w:rPr>
                <w:color w:val="000000"/>
                <w:sz w:val="27"/>
                <w:szCs w:val="27"/>
                <w:lang w:eastAsia="ru-RU"/>
              </w:rPr>
            </w:pPr>
            <w:r w:rsidRPr="00DC58E8">
              <w:rPr>
                <w:color w:val="000000"/>
                <w:sz w:val="27"/>
                <w:szCs w:val="27"/>
                <w:lang w:eastAsia="ru-RU"/>
              </w:rPr>
              <w:t>200</w:t>
            </w:r>
          </w:p>
        </w:tc>
        <w:tc>
          <w:tcPr>
            <w:tcW w:w="1701" w:type="dxa"/>
            <w:shd w:val="clear" w:color="auto" w:fill="auto"/>
            <w:noWrap/>
            <w:vAlign w:val="center"/>
          </w:tcPr>
          <w:p w:rsidR="00210C30" w:rsidRPr="00D167BF" w:rsidRDefault="007A4E7A" w:rsidP="00A030AD">
            <w:pPr>
              <w:tabs>
                <w:tab w:val="left" w:pos="493"/>
              </w:tabs>
              <w:ind w:left="-180" w:right="-108"/>
              <w:jc w:val="center"/>
              <w:rPr>
                <w:color w:val="000000"/>
                <w:sz w:val="27"/>
                <w:szCs w:val="27"/>
                <w:lang w:eastAsia="ru-RU"/>
              </w:rPr>
            </w:pPr>
            <w:r>
              <w:rPr>
                <w:color w:val="000000"/>
                <w:sz w:val="27"/>
                <w:szCs w:val="27"/>
                <w:lang w:eastAsia="ru-RU"/>
              </w:rPr>
              <w:t>2</w:t>
            </w:r>
            <w:r w:rsidR="00210C30">
              <w:rPr>
                <w:color w:val="000000"/>
                <w:sz w:val="27"/>
                <w:szCs w:val="27"/>
                <w:lang w:eastAsia="ru-RU"/>
              </w:rPr>
              <w:t>0,0</w:t>
            </w:r>
          </w:p>
        </w:tc>
      </w:tr>
      <w:tr w:rsidR="00210C30" w:rsidRPr="00DC58E8" w:rsidTr="00120A5B">
        <w:trPr>
          <w:trHeight w:val="1153"/>
        </w:trPr>
        <w:tc>
          <w:tcPr>
            <w:tcW w:w="709" w:type="dxa"/>
            <w:shd w:val="clear" w:color="auto" w:fill="auto"/>
            <w:noWrap/>
          </w:tcPr>
          <w:p w:rsidR="00210C30" w:rsidRPr="00272F29" w:rsidRDefault="00210C30" w:rsidP="008B7187">
            <w:pPr>
              <w:suppressAutoHyphens w:val="0"/>
              <w:rPr>
                <w:b/>
                <w:sz w:val="27"/>
                <w:szCs w:val="27"/>
                <w:lang w:eastAsia="ru-RU"/>
              </w:rPr>
            </w:pPr>
            <w:r>
              <w:rPr>
                <w:b/>
                <w:sz w:val="27"/>
                <w:szCs w:val="27"/>
                <w:lang w:eastAsia="ru-RU"/>
              </w:rPr>
              <w:t>7</w:t>
            </w:r>
            <w:r w:rsidRPr="00272F29">
              <w:rPr>
                <w:b/>
                <w:sz w:val="27"/>
                <w:szCs w:val="27"/>
                <w:lang w:eastAsia="ru-RU"/>
              </w:rPr>
              <w:t>.</w:t>
            </w:r>
          </w:p>
        </w:tc>
        <w:tc>
          <w:tcPr>
            <w:tcW w:w="3969" w:type="dxa"/>
            <w:shd w:val="clear" w:color="auto" w:fill="auto"/>
          </w:tcPr>
          <w:p w:rsidR="00210C30" w:rsidRPr="00272F29" w:rsidRDefault="00210C30" w:rsidP="008B7187">
            <w:pPr>
              <w:suppressAutoHyphens w:val="0"/>
              <w:jc w:val="both"/>
              <w:rPr>
                <w:b/>
                <w:sz w:val="27"/>
                <w:szCs w:val="27"/>
              </w:rPr>
            </w:pPr>
            <w:r w:rsidRPr="00272F29">
              <w:rPr>
                <w:b/>
                <w:sz w:val="27"/>
                <w:szCs w:val="27"/>
              </w:rPr>
              <w:t>Муниципальная программа "Благоустройство территории Канеловского сельского поселения</w:t>
            </w:r>
            <w:r w:rsidR="00777757">
              <w:rPr>
                <w:b/>
                <w:sz w:val="27"/>
                <w:szCs w:val="27"/>
              </w:rPr>
              <w:t xml:space="preserve"> Староминского района</w:t>
            </w:r>
            <w:r w:rsidRPr="00272F29">
              <w:rPr>
                <w:b/>
                <w:sz w:val="27"/>
                <w:szCs w:val="27"/>
              </w:rPr>
              <w:t>"</w:t>
            </w:r>
          </w:p>
        </w:tc>
        <w:tc>
          <w:tcPr>
            <w:tcW w:w="709" w:type="dxa"/>
            <w:shd w:val="clear" w:color="auto" w:fill="auto"/>
            <w:vAlign w:val="center"/>
          </w:tcPr>
          <w:p w:rsidR="00210C30" w:rsidRPr="00272F29" w:rsidRDefault="00210C30" w:rsidP="008B7187">
            <w:pPr>
              <w:suppressAutoHyphens w:val="0"/>
              <w:jc w:val="center"/>
              <w:rPr>
                <w:b/>
                <w:color w:val="000000"/>
                <w:sz w:val="27"/>
                <w:szCs w:val="27"/>
                <w:lang w:eastAsia="ru-RU"/>
              </w:rPr>
            </w:pPr>
            <w:r w:rsidRPr="00272F29">
              <w:rPr>
                <w:b/>
                <w:color w:val="000000"/>
                <w:sz w:val="27"/>
                <w:szCs w:val="27"/>
                <w:lang w:eastAsia="ru-RU"/>
              </w:rPr>
              <w:t>09</w:t>
            </w:r>
          </w:p>
        </w:tc>
        <w:tc>
          <w:tcPr>
            <w:tcW w:w="567" w:type="dxa"/>
            <w:shd w:val="clear" w:color="auto" w:fill="auto"/>
            <w:vAlign w:val="center"/>
          </w:tcPr>
          <w:p w:rsidR="00210C30" w:rsidRPr="00272F29" w:rsidRDefault="00210C30" w:rsidP="008B7187">
            <w:pPr>
              <w:suppressAutoHyphens w:val="0"/>
              <w:jc w:val="center"/>
              <w:rPr>
                <w:b/>
                <w:color w:val="000000"/>
                <w:sz w:val="27"/>
                <w:szCs w:val="27"/>
                <w:lang w:eastAsia="ru-RU"/>
              </w:rPr>
            </w:pPr>
            <w:r w:rsidRPr="00272F29">
              <w:rPr>
                <w:b/>
                <w:color w:val="000000"/>
                <w:sz w:val="27"/>
                <w:szCs w:val="27"/>
                <w:lang w:eastAsia="ru-RU"/>
              </w:rPr>
              <w:t>0</w:t>
            </w:r>
          </w:p>
        </w:tc>
        <w:tc>
          <w:tcPr>
            <w:tcW w:w="567" w:type="dxa"/>
            <w:shd w:val="clear" w:color="auto" w:fill="auto"/>
            <w:vAlign w:val="center"/>
          </w:tcPr>
          <w:p w:rsidR="00210C30" w:rsidRPr="00272F29" w:rsidRDefault="00210C30" w:rsidP="008B7187">
            <w:pPr>
              <w:suppressAutoHyphens w:val="0"/>
              <w:jc w:val="center"/>
              <w:rPr>
                <w:b/>
                <w:color w:val="000000"/>
                <w:sz w:val="27"/>
                <w:szCs w:val="27"/>
                <w:lang w:eastAsia="ru-RU"/>
              </w:rPr>
            </w:pPr>
            <w:r w:rsidRPr="00272F29">
              <w:rPr>
                <w:b/>
                <w:color w:val="000000"/>
                <w:sz w:val="27"/>
                <w:szCs w:val="27"/>
                <w:lang w:eastAsia="ru-RU"/>
              </w:rPr>
              <w:t>00</w:t>
            </w:r>
          </w:p>
        </w:tc>
        <w:tc>
          <w:tcPr>
            <w:tcW w:w="1701" w:type="dxa"/>
            <w:shd w:val="clear" w:color="auto" w:fill="auto"/>
            <w:vAlign w:val="center"/>
          </w:tcPr>
          <w:p w:rsidR="00210C30" w:rsidRPr="00272F29" w:rsidRDefault="00210C30" w:rsidP="008B7187">
            <w:pPr>
              <w:suppressAutoHyphens w:val="0"/>
              <w:jc w:val="center"/>
              <w:rPr>
                <w:b/>
                <w:color w:val="000000"/>
                <w:sz w:val="27"/>
                <w:szCs w:val="27"/>
                <w:lang w:eastAsia="ru-RU"/>
              </w:rPr>
            </w:pPr>
          </w:p>
        </w:tc>
        <w:tc>
          <w:tcPr>
            <w:tcW w:w="709" w:type="dxa"/>
            <w:shd w:val="clear" w:color="auto" w:fill="auto"/>
            <w:noWrap/>
            <w:vAlign w:val="center"/>
          </w:tcPr>
          <w:p w:rsidR="00210C30" w:rsidRPr="00272F29" w:rsidRDefault="00210C30" w:rsidP="008B7187">
            <w:pPr>
              <w:suppressAutoHyphens w:val="0"/>
              <w:ind w:right="-108"/>
              <w:jc w:val="center"/>
              <w:rPr>
                <w:b/>
                <w:color w:val="000000"/>
                <w:sz w:val="27"/>
                <w:szCs w:val="27"/>
                <w:lang w:eastAsia="ru-RU"/>
              </w:rPr>
            </w:pPr>
          </w:p>
        </w:tc>
        <w:tc>
          <w:tcPr>
            <w:tcW w:w="1701" w:type="dxa"/>
            <w:shd w:val="clear" w:color="auto" w:fill="auto"/>
            <w:noWrap/>
            <w:vAlign w:val="center"/>
          </w:tcPr>
          <w:p w:rsidR="00210C30" w:rsidRPr="00D167BF" w:rsidRDefault="007A4E7A" w:rsidP="008B7187">
            <w:pPr>
              <w:tabs>
                <w:tab w:val="left" w:pos="493"/>
              </w:tabs>
              <w:ind w:left="-180" w:right="-108"/>
              <w:jc w:val="center"/>
              <w:rPr>
                <w:b/>
                <w:color w:val="000000"/>
                <w:sz w:val="27"/>
                <w:szCs w:val="27"/>
                <w:lang w:eastAsia="ru-RU"/>
              </w:rPr>
            </w:pPr>
            <w:r>
              <w:rPr>
                <w:b/>
                <w:color w:val="000000"/>
                <w:sz w:val="27"/>
                <w:szCs w:val="27"/>
                <w:lang w:eastAsia="ru-RU"/>
              </w:rPr>
              <w:t>100</w:t>
            </w:r>
            <w:r w:rsidR="00777757">
              <w:rPr>
                <w:b/>
                <w:color w:val="000000"/>
                <w:sz w:val="27"/>
                <w:szCs w:val="27"/>
                <w:lang w:eastAsia="ru-RU"/>
              </w:rPr>
              <w:t>,0</w:t>
            </w:r>
          </w:p>
        </w:tc>
      </w:tr>
      <w:tr w:rsidR="00210C30" w:rsidRPr="00DC58E8" w:rsidTr="008B7187">
        <w:trPr>
          <w:trHeight w:val="447"/>
        </w:trPr>
        <w:tc>
          <w:tcPr>
            <w:tcW w:w="709" w:type="dxa"/>
            <w:shd w:val="clear" w:color="auto" w:fill="auto"/>
            <w:noWrap/>
          </w:tcPr>
          <w:p w:rsidR="00210C30" w:rsidRPr="00272F29" w:rsidRDefault="00210C30" w:rsidP="008B7187">
            <w:pPr>
              <w:suppressAutoHyphens w:val="0"/>
              <w:rPr>
                <w:sz w:val="27"/>
                <w:szCs w:val="27"/>
                <w:lang w:eastAsia="ru-RU"/>
              </w:rPr>
            </w:pPr>
          </w:p>
        </w:tc>
        <w:tc>
          <w:tcPr>
            <w:tcW w:w="3969" w:type="dxa"/>
            <w:shd w:val="clear" w:color="auto" w:fill="auto"/>
          </w:tcPr>
          <w:p w:rsidR="00210C30" w:rsidRPr="00272F29" w:rsidRDefault="00777757" w:rsidP="008B7187">
            <w:pPr>
              <w:suppressAutoHyphens w:val="0"/>
              <w:jc w:val="both"/>
              <w:rPr>
                <w:sz w:val="27"/>
                <w:szCs w:val="27"/>
              </w:rPr>
            </w:pPr>
            <w:r>
              <w:rPr>
                <w:sz w:val="27"/>
                <w:szCs w:val="27"/>
              </w:rPr>
              <w:t>Перечень основных мероприятий муниципальной программы</w:t>
            </w:r>
            <w:r w:rsidR="00210C30" w:rsidRPr="00272F29">
              <w:rPr>
                <w:sz w:val="27"/>
                <w:szCs w:val="27"/>
              </w:rPr>
              <w:t xml:space="preserve"> "Благоустройство территории Канеловского сельского поселения</w:t>
            </w:r>
            <w:r>
              <w:rPr>
                <w:sz w:val="27"/>
                <w:szCs w:val="27"/>
              </w:rPr>
              <w:t xml:space="preserve"> Староминского района</w:t>
            </w:r>
            <w:r w:rsidR="00210C30" w:rsidRPr="00272F29">
              <w:rPr>
                <w:sz w:val="27"/>
                <w:szCs w:val="27"/>
              </w:rPr>
              <w:t>"</w:t>
            </w:r>
          </w:p>
        </w:tc>
        <w:tc>
          <w:tcPr>
            <w:tcW w:w="709"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09</w:t>
            </w:r>
          </w:p>
        </w:tc>
        <w:tc>
          <w:tcPr>
            <w:tcW w:w="567"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1</w:t>
            </w:r>
          </w:p>
        </w:tc>
        <w:tc>
          <w:tcPr>
            <w:tcW w:w="567"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00</w:t>
            </w:r>
          </w:p>
        </w:tc>
        <w:tc>
          <w:tcPr>
            <w:tcW w:w="1701" w:type="dxa"/>
            <w:shd w:val="clear" w:color="auto" w:fill="auto"/>
            <w:vAlign w:val="center"/>
          </w:tcPr>
          <w:p w:rsidR="00210C30" w:rsidRPr="00272F29" w:rsidRDefault="00210C30" w:rsidP="008B7187">
            <w:pPr>
              <w:suppressAutoHyphens w:val="0"/>
              <w:jc w:val="center"/>
              <w:rPr>
                <w:color w:val="000000"/>
                <w:sz w:val="27"/>
                <w:szCs w:val="27"/>
                <w:lang w:eastAsia="ru-RU"/>
              </w:rPr>
            </w:pPr>
          </w:p>
        </w:tc>
        <w:tc>
          <w:tcPr>
            <w:tcW w:w="709" w:type="dxa"/>
            <w:shd w:val="clear" w:color="auto" w:fill="auto"/>
            <w:noWrap/>
            <w:vAlign w:val="center"/>
          </w:tcPr>
          <w:p w:rsidR="00210C30" w:rsidRPr="00272F29" w:rsidRDefault="00210C30" w:rsidP="008B7187">
            <w:pPr>
              <w:suppressAutoHyphens w:val="0"/>
              <w:ind w:right="-108"/>
              <w:jc w:val="center"/>
              <w:rPr>
                <w:color w:val="000000"/>
                <w:sz w:val="27"/>
                <w:szCs w:val="27"/>
                <w:lang w:eastAsia="ru-RU"/>
              </w:rPr>
            </w:pPr>
          </w:p>
        </w:tc>
        <w:tc>
          <w:tcPr>
            <w:tcW w:w="1701" w:type="dxa"/>
            <w:shd w:val="clear" w:color="auto" w:fill="auto"/>
            <w:noWrap/>
            <w:vAlign w:val="center"/>
          </w:tcPr>
          <w:p w:rsidR="00210C30" w:rsidRPr="00D167BF" w:rsidRDefault="007A4E7A" w:rsidP="008B7187">
            <w:pPr>
              <w:tabs>
                <w:tab w:val="left" w:pos="493"/>
              </w:tabs>
              <w:ind w:left="-180" w:right="-108"/>
              <w:jc w:val="center"/>
              <w:rPr>
                <w:color w:val="000000"/>
                <w:sz w:val="27"/>
                <w:szCs w:val="27"/>
                <w:lang w:eastAsia="ru-RU"/>
              </w:rPr>
            </w:pPr>
            <w:r>
              <w:rPr>
                <w:color w:val="000000"/>
                <w:sz w:val="27"/>
                <w:szCs w:val="27"/>
                <w:lang w:eastAsia="ru-RU"/>
              </w:rPr>
              <w:t>100</w:t>
            </w:r>
            <w:r w:rsidR="00777757">
              <w:rPr>
                <w:color w:val="000000"/>
                <w:sz w:val="27"/>
                <w:szCs w:val="27"/>
                <w:lang w:eastAsia="ru-RU"/>
              </w:rPr>
              <w:t>,0</w:t>
            </w:r>
          </w:p>
        </w:tc>
      </w:tr>
      <w:tr w:rsidR="00210C30" w:rsidRPr="00DC58E8" w:rsidTr="008B7187">
        <w:trPr>
          <w:trHeight w:val="447"/>
        </w:trPr>
        <w:tc>
          <w:tcPr>
            <w:tcW w:w="709" w:type="dxa"/>
            <w:shd w:val="clear" w:color="auto" w:fill="auto"/>
            <w:noWrap/>
          </w:tcPr>
          <w:p w:rsidR="00210C30" w:rsidRPr="00272F29" w:rsidRDefault="00210C30" w:rsidP="008B7187">
            <w:pPr>
              <w:suppressAutoHyphens w:val="0"/>
              <w:rPr>
                <w:sz w:val="27"/>
                <w:szCs w:val="27"/>
                <w:lang w:eastAsia="ru-RU"/>
              </w:rPr>
            </w:pPr>
          </w:p>
        </w:tc>
        <w:tc>
          <w:tcPr>
            <w:tcW w:w="3969" w:type="dxa"/>
            <w:shd w:val="clear" w:color="auto" w:fill="auto"/>
          </w:tcPr>
          <w:p w:rsidR="00210C30" w:rsidRPr="00272F29" w:rsidRDefault="00777757" w:rsidP="008B7187">
            <w:pPr>
              <w:suppressAutoHyphens w:val="0"/>
              <w:jc w:val="both"/>
              <w:rPr>
                <w:sz w:val="27"/>
                <w:szCs w:val="27"/>
              </w:rPr>
            </w:pPr>
            <w:r>
              <w:rPr>
                <w:sz w:val="27"/>
                <w:szCs w:val="27"/>
              </w:rPr>
              <w:t>Осуществление отдельных полномочий в области благоустройства террито</w:t>
            </w:r>
            <w:r w:rsidR="00825AA6">
              <w:rPr>
                <w:sz w:val="27"/>
                <w:szCs w:val="27"/>
              </w:rPr>
              <w:t>р</w:t>
            </w:r>
            <w:r>
              <w:rPr>
                <w:sz w:val="27"/>
                <w:szCs w:val="27"/>
              </w:rPr>
              <w:t>ии</w:t>
            </w:r>
          </w:p>
        </w:tc>
        <w:tc>
          <w:tcPr>
            <w:tcW w:w="709" w:type="dxa"/>
            <w:shd w:val="clear" w:color="auto" w:fill="auto"/>
            <w:vAlign w:val="center"/>
          </w:tcPr>
          <w:p w:rsidR="00210C30" w:rsidRPr="00272F29" w:rsidRDefault="00210C30" w:rsidP="008B7187">
            <w:pPr>
              <w:suppressAutoHyphens w:val="0"/>
              <w:jc w:val="center"/>
              <w:rPr>
                <w:color w:val="000000"/>
                <w:sz w:val="27"/>
                <w:szCs w:val="27"/>
                <w:lang w:eastAsia="ru-RU"/>
              </w:rPr>
            </w:pPr>
            <w:r>
              <w:rPr>
                <w:color w:val="000000"/>
                <w:sz w:val="27"/>
                <w:szCs w:val="27"/>
                <w:lang w:eastAsia="ru-RU"/>
              </w:rPr>
              <w:t>09</w:t>
            </w:r>
          </w:p>
        </w:tc>
        <w:tc>
          <w:tcPr>
            <w:tcW w:w="567" w:type="dxa"/>
            <w:shd w:val="clear" w:color="auto" w:fill="auto"/>
            <w:vAlign w:val="center"/>
          </w:tcPr>
          <w:p w:rsidR="00210C30" w:rsidRPr="00272F29" w:rsidRDefault="00210C30"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210C30" w:rsidRPr="00272F29" w:rsidRDefault="00210C30" w:rsidP="008B718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210C30" w:rsidRPr="00272F29" w:rsidRDefault="00210C30" w:rsidP="008B7187">
            <w:pPr>
              <w:suppressAutoHyphens w:val="0"/>
              <w:jc w:val="center"/>
              <w:rPr>
                <w:color w:val="000000"/>
                <w:sz w:val="27"/>
                <w:szCs w:val="27"/>
                <w:lang w:eastAsia="ru-RU"/>
              </w:rPr>
            </w:pPr>
          </w:p>
        </w:tc>
        <w:tc>
          <w:tcPr>
            <w:tcW w:w="709" w:type="dxa"/>
            <w:shd w:val="clear" w:color="auto" w:fill="auto"/>
            <w:noWrap/>
            <w:vAlign w:val="center"/>
          </w:tcPr>
          <w:p w:rsidR="00210C30" w:rsidRPr="00272F29" w:rsidRDefault="00210C30" w:rsidP="008B7187">
            <w:pPr>
              <w:suppressAutoHyphens w:val="0"/>
              <w:ind w:right="-108"/>
              <w:jc w:val="center"/>
              <w:rPr>
                <w:color w:val="000000"/>
                <w:sz w:val="27"/>
                <w:szCs w:val="27"/>
                <w:lang w:eastAsia="ru-RU"/>
              </w:rPr>
            </w:pPr>
          </w:p>
        </w:tc>
        <w:tc>
          <w:tcPr>
            <w:tcW w:w="1701" w:type="dxa"/>
            <w:shd w:val="clear" w:color="auto" w:fill="auto"/>
            <w:noWrap/>
            <w:vAlign w:val="center"/>
          </w:tcPr>
          <w:p w:rsidR="00210C30" w:rsidRPr="00D167BF" w:rsidRDefault="007A4E7A" w:rsidP="008B7187">
            <w:pPr>
              <w:tabs>
                <w:tab w:val="left" w:pos="493"/>
              </w:tabs>
              <w:ind w:left="-180" w:right="-108"/>
              <w:jc w:val="center"/>
              <w:rPr>
                <w:color w:val="000000"/>
                <w:sz w:val="27"/>
                <w:szCs w:val="27"/>
                <w:lang w:eastAsia="ru-RU"/>
              </w:rPr>
            </w:pPr>
            <w:r>
              <w:rPr>
                <w:color w:val="000000"/>
                <w:sz w:val="27"/>
                <w:szCs w:val="27"/>
                <w:lang w:eastAsia="ru-RU"/>
              </w:rPr>
              <w:t>100</w:t>
            </w:r>
            <w:r w:rsidR="00777757">
              <w:rPr>
                <w:color w:val="000000"/>
                <w:sz w:val="27"/>
                <w:szCs w:val="27"/>
                <w:lang w:eastAsia="ru-RU"/>
              </w:rPr>
              <w:t>,0</w:t>
            </w:r>
          </w:p>
        </w:tc>
      </w:tr>
      <w:tr w:rsidR="00210C30" w:rsidRPr="00DC58E8" w:rsidTr="008B7187">
        <w:trPr>
          <w:trHeight w:val="447"/>
        </w:trPr>
        <w:tc>
          <w:tcPr>
            <w:tcW w:w="709" w:type="dxa"/>
            <w:shd w:val="clear" w:color="auto" w:fill="auto"/>
            <w:noWrap/>
          </w:tcPr>
          <w:p w:rsidR="00210C30" w:rsidRPr="00272F29" w:rsidRDefault="00210C30" w:rsidP="008B7187">
            <w:pPr>
              <w:suppressAutoHyphens w:val="0"/>
              <w:rPr>
                <w:sz w:val="27"/>
                <w:szCs w:val="27"/>
                <w:lang w:eastAsia="ru-RU"/>
              </w:rPr>
            </w:pPr>
          </w:p>
        </w:tc>
        <w:tc>
          <w:tcPr>
            <w:tcW w:w="3969" w:type="dxa"/>
            <w:shd w:val="clear" w:color="auto" w:fill="auto"/>
          </w:tcPr>
          <w:p w:rsidR="00210C30" w:rsidRPr="00272F29" w:rsidRDefault="00210C30" w:rsidP="008B7187">
            <w:pPr>
              <w:suppressAutoHyphens w:val="0"/>
              <w:jc w:val="both"/>
              <w:rPr>
                <w:sz w:val="27"/>
                <w:szCs w:val="27"/>
              </w:rPr>
            </w:pPr>
            <w:r w:rsidRPr="00272F29">
              <w:rPr>
                <w:sz w:val="27"/>
                <w:szCs w:val="27"/>
              </w:rPr>
              <w:t>Реализация мероприятий муниципальной программы</w:t>
            </w:r>
            <w:r w:rsidR="00777757">
              <w:rPr>
                <w:sz w:val="27"/>
                <w:szCs w:val="27"/>
              </w:rPr>
              <w:t xml:space="preserve"> </w:t>
            </w:r>
            <w:r w:rsidR="00777757" w:rsidRPr="00272F29">
              <w:rPr>
                <w:sz w:val="27"/>
                <w:szCs w:val="27"/>
              </w:rPr>
              <w:t>"Благоустройство территории Канеловского сельского поселения</w:t>
            </w:r>
            <w:r w:rsidR="00777757">
              <w:rPr>
                <w:sz w:val="27"/>
                <w:szCs w:val="27"/>
              </w:rPr>
              <w:t xml:space="preserve"> Староминского района</w:t>
            </w:r>
            <w:r w:rsidR="00777757" w:rsidRPr="00272F29">
              <w:rPr>
                <w:sz w:val="27"/>
                <w:szCs w:val="27"/>
              </w:rPr>
              <w:t>"</w:t>
            </w:r>
          </w:p>
        </w:tc>
        <w:tc>
          <w:tcPr>
            <w:tcW w:w="709"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09</w:t>
            </w:r>
          </w:p>
        </w:tc>
        <w:tc>
          <w:tcPr>
            <w:tcW w:w="567"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1</w:t>
            </w:r>
          </w:p>
        </w:tc>
        <w:tc>
          <w:tcPr>
            <w:tcW w:w="567"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01</w:t>
            </w:r>
          </w:p>
        </w:tc>
        <w:tc>
          <w:tcPr>
            <w:tcW w:w="1701"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10990</w:t>
            </w:r>
          </w:p>
        </w:tc>
        <w:tc>
          <w:tcPr>
            <w:tcW w:w="709" w:type="dxa"/>
            <w:shd w:val="clear" w:color="auto" w:fill="auto"/>
            <w:noWrap/>
            <w:vAlign w:val="center"/>
          </w:tcPr>
          <w:p w:rsidR="00210C30" w:rsidRPr="00272F29" w:rsidRDefault="00210C30" w:rsidP="008B7187">
            <w:pPr>
              <w:suppressAutoHyphens w:val="0"/>
              <w:ind w:right="-108"/>
              <w:jc w:val="center"/>
              <w:rPr>
                <w:color w:val="000000"/>
                <w:sz w:val="27"/>
                <w:szCs w:val="27"/>
                <w:lang w:eastAsia="ru-RU"/>
              </w:rPr>
            </w:pPr>
          </w:p>
        </w:tc>
        <w:tc>
          <w:tcPr>
            <w:tcW w:w="1701" w:type="dxa"/>
            <w:shd w:val="clear" w:color="auto" w:fill="auto"/>
            <w:noWrap/>
            <w:vAlign w:val="center"/>
          </w:tcPr>
          <w:p w:rsidR="00210C30" w:rsidRPr="00D167BF" w:rsidRDefault="007A4E7A" w:rsidP="008B7187">
            <w:pPr>
              <w:tabs>
                <w:tab w:val="left" w:pos="493"/>
              </w:tabs>
              <w:ind w:left="-180" w:right="-108"/>
              <w:jc w:val="center"/>
              <w:rPr>
                <w:color w:val="000000"/>
                <w:sz w:val="27"/>
                <w:szCs w:val="27"/>
                <w:lang w:eastAsia="ru-RU"/>
              </w:rPr>
            </w:pPr>
            <w:r>
              <w:rPr>
                <w:color w:val="000000"/>
                <w:sz w:val="27"/>
                <w:szCs w:val="27"/>
                <w:lang w:eastAsia="ru-RU"/>
              </w:rPr>
              <w:t>100</w:t>
            </w:r>
            <w:r w:rsidR="00777757">
              <w:rPr>
                <w:color w:val="000000"/>
                <w:sz w:val="27"/>
                <w:szCs w:val="27"/>
                <w:lang w:eastAsia="ru-RU"/>
              </w:rPr>
              <w:t>,0</w:t>
            </w:r>
          </w:p>
        </w:tc>
      </w:tr>
      <w:tr w:rsidR="00210C30" w:rsidRPr="00DC58E8" w:rsidTr="008B7187">
        <w:trPr>
          <w:trHeight w:val="447"/>
        </w:trPr>
        <w:tc>
          <w:tcPr>
            <w:tcW w:w="709" w:type="dxa"/>
            <w:shd w:val="clear" w:color="auto" w:fill="auto"/>
            <w:noWrap/>
          </w:tcPr>
          <w:p w:rsidR="00210C30" w:rsidRPr="00272F29" w:rsidRDefault="00210C30" w:rsidP="008B7187">
            <w:pPr>
              <w:suppressAutoHyphens w:val="0"/>
              <w:rPr>
                <w:sz w:val="27"/>
                <w:szCs w:val="27"/>
                <w:lang w:eastAsia="ru-RU"/>
              </w:rPr>
            </w:pPr>
          </w:p>
        </w:tc>
        <w:tc>
          <w:tcPr>
            <w:tcW w:w="3969" w:type="dxa"/>
            <w:shd w:val="clear" w:color="auto" w:fill="auto"/>
          </w:tcPr>
          <w:p w:rsidR="00210C30" w:rsidRPr="00272F29" w:rsidRDefault="00210C30" w:rsidP="008B7187">
            <w:pPr>
              <w:suppressAutoHyphens w:val="0"/>
              <w:jc w:val="both"/>
              <w:rPr>
                <w:sz w:val="27"/>
                <w:szCs w:val="27"/>
              </w:rPr>
            </w:pPr>
            <w:r w:rsidRPr="00272F29">
              <w:rPr>
                <w:sz w:val="27"/>
                <w:szCs w:val="27"/>
              </w:rPr>
              <w:t>Закупка товаров, работ и услуг для обеспечения государственных (муниципальных) нужд</w:t>
            </w:r>
          </w:p>
        </w:tc>
        <w:tc>
          <w:tcPr>
            <w:tcW w:w="709"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09</w:t>
            </w:r>
          </w:p>
        </w:tc>
        <w:tc>
          <w:tcPr>
            <w:tcW w:w="567"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1</w:t>
            </w:r>
          </w:p>
        </w:tc>
        <w:tc>
          <w:tcPr>
            <w:tcW w:w="567"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01</w:t>
            </w:r>
          </w:p>
        </w:tc>
        <w:tc>
          <w:tcPr>
            <w:tcW w:w="1701"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10990</w:t>
            </w:r>
          </w:p>
        </w:tc>
        <w:tc>
          <w:tcPr>
            <w:tcW w:w="709" w:type="dxa"/>
            <w:shd w:val="clear" w:color="auto" w:fill="auto"/>
            <w:noWrap/>
            <w:vAlign w:val="center"/>
          </w:tcPr>
          <w:p w:rsidR="00210C30" w:rsidRPr="00272F29" w:rsidRDefault="00210C30" w:rsidP="008B7187">
            <w:pPr>
              <w:suppressAutoHyphens w:val="0"/>
              <w:ind w:right="-108"/>
              <w:jc w:val="center"/>
              <w:rPr>
                <w:color w:val="000000"/>
                <w:sz w:val="27"/>
                <w:szCs w:val="27"/>
                <w:lang w:eastAsia="ru-RU"/>
              </w:rPr>
            </w:pPr>
            <w:r w:rsidRPr="00272F29">
              <w:rPr>
                <w:color w:val="000000"/>
                <w:sz w:val="27"/>
                <w:szCs w:val="27"/>
                <w:lang w:eastAsia="ru-RU"/>
              </w:rPr>
              <w:t>200</w:t>
            </w:r>
          </w:p>
        </w:tc>
        <w:tc>
          <w:tcPr>
            <w:tcW w:w="1701" w:type="dxa"/>
            <w:shd w:val="clear" w:color="auto" w:fill="auto"/>
            <w:noWrap/>
            <w:vAlign w:val="center"/>
          </w:tcPr>
          <w:p w:rsidR="00210C30" w:rsidRPr="00D167BF" w:rsidRDefault="007A4E7A" w:rsidP="008B7187">
            <w:pPr>
              <w:tabs>
                <w:tab w:val="left" w:pos="493"/>
              </w:tabs>
              <w:ind w:left="-180" w:right="-108"/>
              <w:jc w:val="center"/>
              <w:rPr>
                <w:color w:val="000000"/>
                <w:sz w:val="27"/>
                <w:szCs w:val="27"/>
                <w:lang w:eastAsia="ru-RU"/>
              </w:rPr>
            </w:pPr>
            <w:r>
              <w:rPr>
                <w:color w:val="000000"/>
                <w:sz w:val="27"/>
                <w:szCs w:val="27"/>
                <w:lang w:eastAsia="ru-RU"/>
              </w:rPr>
              <w:t>100</w:t>
            </w:r>
            <w:r w:rsidR="00777757">
              <w:rPr>
                <w:color w:val="000000"/>
                <w:sz w:val="27"/>
                <w:szCs w:val="27"/>
                <w:lang w:eastAsia="ru-RU"/>
              </w:rPr>
              <w:t>,0</w:t>
            </w:r>
          </w:p>
        </w:tc>
      </w:tr>
      <w:tr w:rsidR="00777757" w:rsidRPr="00DC58E8" w:rsidTr="00A0664F">
        <w:trPr>
          <w:trHeight w:val="447"/>
        </w:trPr>
        <w:tc>
          <w:tcPr>
            <w:tcW w:w="709" w:type="dxa"/>
            <w:shd w:val="clear" w:color="auto" w:fill="auto"/>
            <w:noWrap/>
          </w:tcPr>
          <w:p w:rsidR="00777757" w:rsidRPr="00CF347C" w:rsidRDefault="00CF347C" w:rsidP="00777757">
            <w:pPr>
              <w:suppressAutoHyphens w:val="0"/>
              <w:rPr>
                <w:b/>
                <w:sz w:val="27"/>
                <w:szCs w:val="27"/>
                <w:lang w:eastAsia="ru-RU"/>
              </w:rPr>
            </w:pPr>
            <w:r w:rsidRPr="00CF347C">
              <w:rPr>
                <w:b/>
                <w:sz w:val="27"/>
                <w:szCs w:val="27"/>
                <w:lang w:eastAsia="ru-RU"/>
              </w:rPr>
              <w:t>8.</w:t>
            </w:r>
          </w:p>
        </w:tc>
        <w:tc>
          <w:tcPr>
            <w:tcW w:w="3969" w:type="dxa"/>
            <w:shd w:val="clear" w:color="auto" w:fill="auto"/>
            <w:vAlign w:val="center"/>
          </w:tcPr>
          <w:p w:rsidR="00777757" w:rsidRPr="00DC58E8" w:rsidRDefault="00777757" w:rsidP="00777757">
            <w:pPr>
              <w:suppressAutoHyphens w:val="0"/>
              <w:jc w:val="both"/>
              <w:rPr>
                <w:b/>
                <w:color w:val="000000"/>
                <w:sz w:val="27"/>
                <w:szCs w:val="27"/>
                <w:lang w:eastAsia="ru-RU"/>
              </w:rPr>
            </w:pPr>
            <w:r>
              <w:rPr>
                <w:b/>
                <w:color w:val="000000"/>
                <w:sz w:val="28"/>
                <w:szCs w:val="28"/>
                <w:lang w:eastAsia="ru-RU"/>
              </w:rPr>
              <w:t xml:space="preserve">Муниципальная программа Канеловского сельского поселения </w:t>
            </w:r>
            <w:r>
              <w:rPr>
                <w:b/>
                <w:sz w:val="27"/>
                <w:szCs w:val="27"/>
              </w:rPr>
              <w:t xml:space="preserve">"Поддержка и развитие малого и среднего </w:t>
            </w:r>
            <w:r>
              <w:rPr>
                <w:b/>
                <w:sz w:val="27"/>
                <w:szCs w:val="27"/>
              </w:rPr>
              <w:lastRenderedPageBreak/>
              <w:t>предпринимательства в Канеловском</w:t>
            </w:r>
            <w:r w:rsidRPr="00DC58E8">
              <w:rPr>
                <w:b/>
                <w:sz w:val="27"/>
                <w:szCs w:val="27"/>
              </w:rPr>
              <w:t xml:space="preserve"> сельском поселении</w:t>
            </w:r>
            <w:r>
              <w:rPr>
                <w:b/>
                <w:sz w:val="27"/>
                <w:szCs w:val="27"/>
              </w:rPr>
              <w:t xml:space="preserve"> Староминского район</w:t>
            </w:r>
            <w:r w:rsidRPr="00DC58E8">
              <w:rPr>
                <w:b/>
                <w:sz w:val="27"/>
                <w:szCs w:val="27"/>
              </w:rPr>
              <w:t>"</w:t>
            </w:r>
          </w:p>
        </w:tc>
        <w:tc>
          <w:tcPr>
            <w:tcW w:w="709" w:type="dxa"/>
            <w:shd w:val="clear" w:color="auto" w:fill="auto"/>
            <w:vAlign w:val="center"/>
          </w:tcPr>
          <w:p w:rsidR="00777757" w:rsidRPr="00205BFE" w:rsidRDefault="00777757" w:rsidP="00777757">
            <w:pPr>
              <w:suppressAutoHyphens w:val="0"/>
              <w:jc w:val="center"/>
              <w:rPr>
                <w:b/>
                <w:color w:val="000000"/>
                <w:sz w:val="27"/>
                <w:szCs w:val="27"/>
                <w:lang w:eastAsia="ru-RU"/>
              </w:rPr>
            </w:pPr>
            <w:r w:rsidRPr="00205BFE">
              <w:rPr>
                <w:b/>
                <w:color w:val="000000"/>
                <w:sz w:val="27"/>
                <w:szCs w:val="27"/>
                <w:lang w:eastAsia="ru-RU"/>
              </w:rPr>
              <w:lastRenderedPageBreak/>
              <w:t>11</w:t>
            </w:r>
          </w:p>
        </w:tc>
        <w:tc>
          <w:tcPr>
            <w:tcW w:w="567" w:type="dxa"/>
            <w:shd w:val="clear" w:color="auto" w:fill="auto"/>
            <w:vAlign w:val="center"/>
          </w:tcPr>
          <w:p w:rsidR="00777757" w:rsidRPr="00205BFE" w:rsidRDefault="00777757" w:rsidP="00777757">
            <w:pPr>
              <w:suppressAutoHyphens w:val="0"/>
              <w:jc w:val="center"/>
              <w:rPr>
                <w:b/>
                <w:color w:val="000000"/>
                <w:sz w:val="27"/>
                <w:szCs w:val="27"/>
                <w:lang w:eastAsia="ru-RU"/>
              </w:rPr>
            </w:pPr>
            <w:r w:rsidRPr="00205BFE">
              <w:rPr>
                <w:b/>
                <w:color w:val="000000"/>
                <w:sz w:val="27"/>
                <w:szCs w:val="27"/>
                <w:lang w:eastAsia="ru-RU"/>
              </w:rPr>
              <w:t>0</w:t>
            </w:r>
          </w:p>
        </w:tc>
        <w:tc>
          <w:tcPr>
            <w:tcW w:w="567" w:type="dxa"/>
            <w:shd w:val="clear" w:color="auto" w:fill="auto"/>
            <w:vAlign w:val="center"/>
          </w:tcPr>
          <w:p w:rsidR="00777757" w:rsidRPr="00205BFE" w:rsidRDefault="00777757" w:rsidP="00777757">
            <w:pPr>
              <w:suppressAutoHyphens w:val="0"/>
              <w:jc w:val="center"/>
              <w:rPr>
                <w:b/>
                <w:color w:val="000000"/>
                <w:sz w:val="27"/>
                <w:szCs w:val="27"/>
                <w:lang w:eastAsia="ru-RU"/>
              </w:rPr>
            </w:pPr>
            <w:r w:rsidRPr="00205BFE">
              <w:rPr>
                <w:b/>
                <w:color w:val="000000"/>
                <w:sz w:val="27"/>
                <w:szCs w:val="27"/>
                <w:lang w:eastAsia="ru-RU"/>
              </w:rPr>
              <w:t>00</w:t>
            </w:r>
          </w:p>
        </w:tc>
        <w:tc>
          <w:tcPr>
            <w:tcW w:w="1701" w:type="dxa"/>
            <w:shd w:val="clear" w:color="auto" w:fill="auto"/>
            <w:vAlign w:val="center"/>
          </w:tcPr>
          <w:p w:rsidR="00777757" w:rsidRPr="00205BFE" w:rsidRDefault="00777757" w:rsidP="00777757">
            <w:pPr>
              <w:suppressAutoHyphens w:val="0"/>
              <w:jc w:val="center"/>
              <w:rPr>
                <w:b/>
                <w:color w:val="000000"/>
                <w:sz w:val="27"/>
                <w:szCs w:val="27"/>
                <w:lang w:eastAsia="ru-RU"/>
              </w:rPr>
            </w:pPr>
          </w:p>
        </w:tc>
        <w:tc>
          <w:tcPr>
            <w:tcW w:w="709" w:type="dxa"/>
            <w:shd w:val="clear" w:color="auto" w:fill="auto"/>
            <w:noWrap/>
            <w:vAlign w:val="center"/>
          </w:tcPr>
          <w:p w:rsidR="00777757" w:rsidRPr="00205BFE" w:rsidRDefault="00777757" w:rsidP="00777757">
            <w:pPr>
              <w:suppressAutoHyphens w:val="0"/>
              <w:ind w:right="-108"/>
              <w:jc w:val="center"/>
              <w:rPr>
                <w:b/>
                <w:color w:val="000000"/>
                <w:sz w:val="27"/>
                <w:szCs w:val="27"/>
                <w:lang w:eastAsia="ru-RU"/>
              </w:rPr>
            </w:pPr>
          </w:p>
        </w:tc>
        <w:tc>
          <w:tcPr>
            <w:tcW w:w="1701" w:type="dxa"/>
            <w:shd w:val="clear" w:color="auto" w:fill="auto"/>
            <w:noWrap/>
            <w:vAlign w:val="center"/>
          </w:tcPr>
          <w:p w:rsidR="00777757" w:rsidRPr="00205BFE" w:rsidRDefault="00777757" w:rsidP="00777757">
            <w:pPr>
              <w:tabs>
                <w:tab w:val="left" w:pos="493"/>
              </w:tabs>
              <w:ind w:left="-180" w:right="-108"/>
              <w:jc w:val="center"/>
              <w:rPr>
                <w:b/>
                <w:color w:val="000000"/>
                <w:sz w:val="27"/>
                <w:szCs w:val="27"/>
                <w:lang w:eastAsia="ru-RU"/>
              </w:rPr>
            </w:pPr>
            <w:r w:rsidRPr="00205BFE">
              <w:rPr>
                <w:b/>
                <w:color w:val="000000"/>
                <w:sz w:val="27"/>
                <w:szCs w:val="27"/>
                <w:lang w:eastAsia="ru-RU"/>
              </w:rPr>
              <w:t>5,0</w:t>
            </w:r>
          </w:p>
        </w:tc>
      </w:tr>
      <w:tr w:rsidR="00777757" w:rsidRPr="00DC58E8" w:rsidTr="00A0664F">
        <w:trPr>
          <w:trHeight w:val="447"/>
        </w:trPr>
        <w:tc>
          <w:tcPr>
            <w:tcW w:w="709" w:type="dxa"/>
            <w:shd w:val="clear" w:color="auto" w:fill="auto"/>
            <w:noWrap/>
          </w:tcPr>
          <w:p w:rsidR="00777757" w:rsidRPr="00272F29" w:rsidRDefault="00777757" w:rsidP="00777757">
            <w:pPr>
              <w:suppressAutoHyphens w:val="0"/>
              <w:rPr>
                <w:sz w:val="27"/>
                <w:szCs w:val="27"/>
                <w:lang w:eastAsia="ru-RU"/>
              </w:rPr>
            </w:pPr>
          </w:p>
        </w:tc>
        <w:tc>
          <w:tcPr>
            <w:tcW w:w="3969" w:type="dxa"/>
            <w:shd w:val="clear" w:color="auto" w:fill="auto"/>
            <w:vAlign w:val="center"/>
          </w:tcPr>
          <w:p w:rsidR="00777757" w:rsidRPr="008A6C8A" w:rsidRDefault="008A6C8A" w:rsidP="006E3623">
            <w:pPr>
              <w:suppressAutoHyphens w:val="0"/>
              <w:jc w:val="both"/>
              <w:rPr>
                <w:color w:val="000000"/>
                <w:sz w:val="28"/>
                <w:szCs w:val="28"/>
                <w:lang w:eastAsia="ru-RU"/>
              </w:rPr>
            </w:pPr>
            <w:r>
              <w:rPr>
                <w:color w:val="000000"/>
                <w:sz w:val="28"/>
                <w:szCs w:val="28"/>
                <w:lang w:eastAsia="ru-RU"/>
              </w:rPr>
              <w:t>Отде</w:t>
            </w:r>
            <w:r w:rsidR="006E3623">
              <w:rPr>
                <w:color w:val="000000"/>
                <w:sz w:val="28"/>
                <w:szCs w:val="28"/>
                <w:lang w:eastAsia="ru-RU"/>
              </w:rPr>
              <w:t>льные мероприятия муниципальной  программы</w:t>
            </w:r>
            <w:r w:rsidRPr="008A6C8A">
              <w:rPr>
                <w:color w:val="000000"/>
                <w:sz w:val="28"/>
                <w:szCs w:val="28"/>
                <w:lang w:eastAsia="ru-RU"/>
              </w:rPr>
              <w:t xml:space="preserve"> </w:t>
            </w:r>
            <w:r w:rsidRPr="008A6C8A">
              <w:rPr>
                <w:sz w:val="27"/>
                <w:szCs w:val="27"/>
              </w:rPr>
              <w:t>"Поддержка и развитие малого и среднего предпринимательства в Канеловском сельском поселении Староминского район"</w:t>
            </w:r>
          </w:p>
        </w:tc>
        <w:tc>
          <w:tcPr>
            <w:tcW w:w="709" w:type="dxa"/>
            <w:shd w:val="clear" w:color="auto" w:fill="auto"/>
            <w:vAlign w:val="center"/>
          </w:tcPr>
          <w:p w:rsidR="00777757" w:rsidRDefault="006E3623" w:rsidP="00777757">
            <w:pPr>
              <w:suppressAutoHyphens w:val="0"/>
              <w:jc w:val="center"/>
              <w:rPr>
                <w:color w:val="000000"/>
                <w:sz w:val="27"/>
                <w:szCs w:val="27"/>
                <w:lang w:eastAsia="ru-RU"/>
              </w:rPr>
            </w:pPr>
            <w:r>
              <w:rPr>
                <w:color w:val="000000"/>
                <w:sz w:val="27"/>
                <w:szCs w:val="27"/>
                <w:lang w:eastAsia="ru-RU"/>
              </w:rPr>
              <w:t>11</w:t>
            </w:r>
          </w:p>
        </w:tc>
        <w:tc>
          <w:tcPr>
            <w:tcW w:w="567" w:type="dxa"/>
            <w:shd w:val="clear" w:color="auto" w:fill="auto"/>
            <w:vAlign w:val="center"/>
          </w:tcPr>
          <w:p w:rsidR="00777757" w:rsidRDefault="006E3623" w:rsidP="0077775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777757" w:rsidRDefault="006E3623" w:rsidP="0077775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777757" w:rsidRDefault="00777757" w:rsidP="00777757">
            <w:pPr>
              <w:suppressAutoHyphens w:val="0"/>
              <w:jc w:val="center"/>
              <w:rPr>
                <w:color w:val="000000"/>
                <w:sz w:val="27"/>
                <w:szCs w:val="27"/>
                <w:lang w:eastAsia="ru-RU"/>
              </w:rPr>
            </w:pPr>
          </w:p>
        </w:tc>
        <w:tc>
          <w:tcPr>
            <w:tcW w:w="709" w:type="dxa"/>
            <w:shd w:val="clear" w:color="auto" w:fill="auto"/>
            <w:noWrap/>
            <w:vAlign w:val="center"/>
          </w:tcPr>
          <w:p w:rsidR="00777757" w:rsidRPr="00272F29"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Default="006E3623" w:rsidP="00777757">
            <w:pPr>
              <w:tabs>
                <w:tab w:val="left" w:pos="493"/>
              </w:tabs>
              <w:ind w:left="-180" w:right="-108"/>
              <w:jc w:val="center"/>
              <w:rPr>
                <w:color w:val="000000"/>
                <w:sz w:val="27"/>
                <w:szCs w:val="27"/>
                <w:lang w:eastAsia="ru-RU"/>
              </w:rPr>
            </w:pPr>
            <w:r>
              <w:rPr>
                <w:color w:val="000000"/>
                <w:sz w:val="27"/>
                <w:szCs w:val="27"/>
                <w:lang w:eastAsia="ru-RU"/>
              </w:rPr>
              <w:t>5,0</w:t>
            </w:r>
          </w:p>
        </w:tc>
      </w:tr>
      <w:tr w:rsidR="008A6C8A" w:rsidRPr="00DC58E8" w:rsidTr="00A0664F">
        <w:trPr>
          <w:trHeight w:val="447"/>
        </w:trPr>
        <w:tc>
          <w:tcPr>
            <w:tcW w:w="709" w:type="dxa"/>
            <w:shd w:val="clear" w:color="auto" w:fill="auto"/>
            <w:noWrap/>
          </w:tcPr>
          <w:p w:rsidR="008A6C8A" w:rsidRPr="00272F29" w:rsidRDefault="008A6C8A" w:rsidP="00777757">
            <w:pPr>
              <w:suppressAutoHyphens w:val="0"/>
              <w:rPr>
                <w:sz w:val="27"/>
                <w:szCs w:val="27"/>
                <w:lang w:eastAsia="ru-RU"/>
              </w:rPr>
            </w:pPr>
          </w:p>
        </w:tc>
        <w:tc>
          <w:tcPr>
            <w:tcW w:w="3969" w:type="dxa"/>
            <w:shd w:val="clear" w:color="auto" w:fill="auto"/>
            <w:vAlign w:val="center"/>
          </w:tcPr>
          <w:p w:rsidR="008A6C8A" w:rsidRPr="006E3623" w:rsidRDefault="006E3623" w:rsidP="00777757">
            <w:pPr>
              <w:suppressAutoHyphens w:val="0"/>
              <w:jc w:val="both"/>
              <w:rPr>
                <w:color w:val="000000"/>
                <w:sz w:val="28"/>
                <w:szCs w:val="28"/>
                <w:lang w:eastAsia="ru-RU"/>
              </w:rPr>
            </w:pPr>
            <w:r w:rsidRPr="006E3623">
              <w:rPr>
                <w:color w:val="000000"/>
                <w:sz w:val="28"/>
                <w:szCs w:val="28"/>
                <w:lang w:eastAsia="ru-RU"/>
              </w:rPr>
              <w:t xml:space="preserve">Создание условий для развития малого и среднего предпринимательства </w:t>
            </w:r>
          </w:p>
        </w:tc>
        <w:tc>
          <w:tcPr>
            <w:tcW w:w="709"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11</w:t>
            </w:r>
          </w:p>
        </w:tc>
        <w:tc>
          <w:tcPr>
            <w:tcW w:w="567"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8A6C8A" w:rsidRDefault="008A6C8A" w:rsidP="00777757">
            <w:pPr>
              <w:suppressAutoHyphens w:val="0"/>
              <w:jc w:val="center"/>
              <w:rPr>
                <w:color w:val="000000"/>
                <w:sz w:val="27"/>
                <w:szCs w:val="27"/>
                <w:lang w:eastAsia="ru-RU"/>
              </w:rPr>
            </w:pPr>
          </w:p>
        </w:tc>
        <w:tc>
          <w:tcPr>
            <w:tcW w:w="709" w:type="dxa"/>
            <w:shd w:val="clear" w:color="auto" w:fill="auto"/>
            <w:noWrap/>
            <w:vAlign w:val="center"/>
          </w:tcPr>
          <w:p w:rsidR="008A6C8A" w:rsidRPr="00272F29" w:rsidRDefault="008A6C8A" w:rsidP="00777757">
            <w:pPr>
              <w:suppressAutoHyphens w:val="0"/>
              <w:ind w:right="-108"/>
              <w:jc w:val="center"/>
              <w:rPr>
                <w:color w:val="000000"/>
                <w:sz w:val="27"/>
                <w:szCs w:val="27"/>
                <w:lang w:eastAsia="ru-RU"/>
              </w:rPr>
            </w:pPr>
          </w:p>
        </w:tc>
        <w:tc>
          <w:tcPr>
            <w:tcW w:w="1701" w:type="dxa"/>
            <w:shd w:val="clear" w:color="auto" w:fill="auto"/>
            <w:noWrap/>
            <w:vAlign w:val="center"/>
          </w:tcPr>
          <w:p w:rsidR="008A6C8A" w:rsidRDefault="006E3623" w:rsidP="00777757">
            <w:pPr>
              <w:tabs>
                <w:tab w:val="left" w:pos="493"/>
              </w:tabs>
              <w:ind w:left="-180" w:right="-108"/>
              <w:jc w:val="center"/>
              <w:rPr>
                <w:color w:val="000000"/>
                <w:sz w:val="27"/>
                <w:szCs w:val="27"/>
                <w:lang w:eastAsia="ru-RU"/>
              </w:rPr>
            </w:pPr>
            <w:r>
              <w:rPr>
                <w:color w:val="000000"/>
                <w:sz w:val="27"/>
                <w:szCs w:val="27"/>
                <w:lang w:eastAsia="ru-RU"/>
              </w:rPr>
              <w:t>5,0</w:t>
            </w:r>
          </w:p>
        </w:tc>
      </w:tr>
      <w:tr w:rsidR="008A6C8A" w:rsidRPr="00DC58E8" w:rsidTr="00A0664F">
        <w:trPr>
          <w:trHeight w:val="447"/>
        </w:trPr>
        <w:tc>
          <w:tcPr>
            <w:tcW w:w="709" w:type="dxa"/>
            <w:shd w:val="clear" w:color="auto" w:fill="auto"/>
            <w:noWrap/>
          </w:tcPr>
          <w:p w:rsidR="008A6C8A" w:rsidRPr="00272F29" w:rsidRDefault="008A6C8A" w:rsidP="00777757">
            <w:pPr>
              <w:suppressAutoHyphens w:val="0"/>
              <w:rPr>
                <w:sz w:val="27"/>
                <w:szCs w:val="27"/>
                <w:lang w:eastAsia="ru-RU"/>
              </w:rPr>
            </w:pPr>
          </w:p>
        </w:tc>
        <w:tc>
          <w:tcPr>
            <w:tcW w:w="3969" w:type="dxa"/>
            <w:shd w:val="clear" w:color="auto" w:fill="auto"/>
            <w:vAlign w:val="center"/>
          </w:tcPr>
          <w:p w:rsidR="008A6C8A" w:rsidRDefault="006E3623" w:rsidP="00777757">
            <w:pPr>
              <w:suppressAutoHyphens w:val="0"/>
              <w:jc w:val="both"/>
              <w:rPr>
                <w:b/>
                <w:color w:val="000000"/>
                <w:sz w:val="28"/>
                <w:szCs w:val="28"/>
                <w:lang w:eastAsia="ru-RU"/>
              </w:rPr>
            </w:pPr>
            <w:r>
              <w:rPr>
                <w:color w:val="000000"/>
                <w:sz w:val="28"/>
                <w:szCs w:val="28"/>
                <w:lang w:eastAsia="ru-RU"/>
              </w:rPr>
              <w:t>Реализация мероприятий муниципальной  программы</w:t>
            </w:r>
            <w:r w:rsidRPr="008A6C8A">
              <w:rPr>
                <w:color w:val="000000"/>
                <w:sz w:val="28"/>
                <w:szCs w:val="28"/>
                <w:lang w:eastAsia="ru-RU"/>
              </w:rPr>
              <w:t xml:space="preserve"> </w:t>
            </w:r>
            <w:r w:rsidRPr="008A6C8A">
              <w:rPr>
                <w:sz w:val="27"/>
                <w:szCs w:val="27"/>
              </w:rPr>
              <w:t>"Поддержка и развитие малого и среднего предпринимательства в Канеловском сельском поселении Староминского район"</w:t>
            </w:r>
          </w:p>
        </w:tc>
        <w:tc>
          <w:tcPr>
            <w:tcW w:w="709"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11</w:t>
            </w:r>
          </w:p>
        </w:tc>
        <w:tc>
          <w:tcPr>
            <w:tcW w:w="567"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10990</w:t>
            </w:r>
          </w:p>
        </w:tc>
        <w:tc>
          <w:tcPr>
            <w:tcW w:w="709" w:type="dxa"/>
            <w:shd w:val="clear" w:color="auto" w:fill="auto"/>
            <w:noWrap/>
            <w:vAlign w:val="center"/>
          </w:tcPr>
          <w:p w:rsidR="008A6C8A" w:rsidRPr="00272F29" w:rsidRDefault="008A6C8A" w:rsidP="00777757">
            <w:pPr>
              <w:suppressAutoHyphens w:val="0"/>
              <w:ind w:right="-108"/>
              <w:jc w:val="center"/>
              <w:rPr>
                <w:color w:val="000000"/>
                <w:sz w:val="27"/>
                <w:szCs w:val="27"/>
                <w:lang w:eastAsia="ru-RU"/>
              </w:rPr>
            </w:pPr>
          </w:p>
        </w:tc>
        <w:tc>
          <w:tcPr>
            <w:tcW w:w="1701" w:type="dxa"/>
            <w:shd w:val="clear" w:color="auto" w:fill="auto"/>
            <w:noWrap/>
            <w:vAlign w:val="center"/>
          </w:tcPr>
          <w:p w:rsidR="008A6C8A" w:rsidRDefault="006E3623" w:rsidP="00777757">
            <w:pPr>
              <w:tabs>
                <w:tab w:val="left" w:pos="493"/>
              </w:tabs>
              <w:ind w:left="-180" w:right="-108"/>
              <w:jc w:val="center"/>
              <w:rPr>
                <w:color w:val="000000"/>
                <w:sz w:val="27"/>
                <w:szCs w:val="27"/>
                <w:lang w:eastAsia="ru-RU"/>
              </w:rPr>
            </w:pPr>
            <w:r>
              <w:rPr>
                <w:color w:val="000000"/>
                <w:sz w:val="27"/>
                <w:szCs w:val="27"/>
                <w:lang w:eastAsia="ru-RU"/>
              </w:rPr>
              <w:t>5,0</w:t>
            </w:r>
          </w:p>
        </w:tc>
      </w:tr>
      <w:tr w:rsidR="008A6C8A" w:rsidRPr="00DC58E8" w:rsidTr="00A0664F">
        <w:trPr>
          <w:trHeight w:val="447"/>
        </w:trPr>
        <w:tc>
          <w:tcPr>
            <w:tcW w:w="709" w:type="dxa"/>
            <w:shd w:val="clear" w:color="auto" w:fill="auto"/>
            <w:noWrap/>
          </w:tcPr>
          <w:p w:rsidR="008A6C8A" w:rsidRPr="00272F29" w:rsidRDefault="008A6C8A" w:rsidP="00777757">
            <w:pPr>
              <w:suppressAutoHyphens w:val="0"/>
              <w:rPr>
                <w:sz w:val="27"/>
                <w:szCs w:val="27"/>
                <w:lang w:eastAsia="ru-RU"/>
              </w:rPr>
            </w:pPr>
          </w:p>
        </w:tc>
        <w:tc>
          <w:tcPr>
            <w:tcW w:w="3969" w:type="dxa"/>
            <w:shd w:val="clear" w:color="auto" w:fill="auto"/>
            <w:vAlign w:val="center"/>
          </w:tcPr>
          <w:p w:rsidR="008A6C8A" w:rsidRDefault="006E3623" w:rsidP="00777757">
            <w:pPr>
              <w:suppressAutoHyphens w:val="0"/>
              <w:jc w:val="both"/>
              <w:rPr>
                <w:b/>
                <w:color w:val="000000"/>
                <w:sz w:val="28"/>
                <w:szCs w:val="28"/>
                <w:lang w:eastAsia="ru-RU"/>
              </w:rPr>
            </w:pPr>
            <w:r w:rsidRPr="00272F29">
              <w:rPr>
                <w:sz w:val="27"/>
                <w:szCs w:val="27"/>
              </w:rPr>
              <w:t>Закупка товаров, работ и услуг для обеспечения государственных (муниципальных) нужд</w:t>
            </w:r>
          </w:p>
        </w:tc>
        <w:tc>
          <w:tcPr>
            <w:tcW w:w="709"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11</w:t>
            </w:r>
          </w:p>
        </w:tc>
        <w:tc>
          <w:tcPr>
            <w:tcW w:w="567"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10990</w:t>
            </w:r>
          </w:p>
        </w:tc>
        <w:tc>
          <w:tcPr>
            <w:tcW w:w="709" w:type="dxa"/>
            <w:shd w:val="clear" w:color="auto" w:fill="auto"/>
            <w:noWrap/>
            <w:vAlign w:val="center"/>
          </w:tcPr>
          <w:p w:rsidR="008A6C8A" w:rsidRPr="00272F29" w:rsidRDefault="006E3623" w:rsidP="00777757">
            <w:pPr>
              <w:suppressAutoHyphens w:val="0"/>
              <w:ind w:right="-108"/>
              <w:jc w:val="center"/>
              <w:rPr>
                <w:color w:val="000000"/>
                <w:sz w:val="27"/>
                <w:szCs w:val="27"/>
                <w:lang w:eastAsia="ru-RU"/>
              </w:rPr>
            </w:pPr>
            <w:r>
              <w:rPr>
                <w:color w:val="000000"/>
                <w:sz w:val="27"/>
                <w:szCs w:val="27"/>
                <w:lang w:eastAsia="ru-RU"/>
              </w:rPr>
              <w:t>200</w:t>
            </w:r>
          </w:p>
        </w:tc>
        <w:tc>
          <w:tcPr>
            <w:tcW w:w="1701" w:type="dxa"/>
            <w:shd w:val="clear" w:color="auto" w:fill="auto"/>
            <w:noWrap/>
            <w:vAlign w:val="center"/>
          </w:tcPr>
          <w:p w:rsidR="008A6C8A" w:rsidRDefault="006E3623" w:rsidP="00777757">
            <w:pPr>
              <w:tabs>
                <w:tab w:val="left" w:pos="493"/>
              </w:tabs>
              <w:ind w:left="-180" w:right="-108"/>
              <w:jc w:val="center"/>
              <w:rPr>
                <w:color w:val="000000"/>
                <w:sz w:val="27"/>
                <w:szCs w:val="27"/>
                <w:lang w:eastAsia="ru-RU"/>
              </w:rPr>
            </w:pPr>
            <w:r>
              <w:rPr>
                <w:color w:val="000000"/>
                <w:sz w:val="27"/>
                <w:szCs w:val="27"/>
                <w:lang w:eastAsia="ru-RU"/>
              </w:rPr>
              <w:t>5,0</w:t>
            </w:r>
          </w:p>
        </w:tc>
      </w:tr>
      <w:tr w:rsidR="00777757" w:rsidRPr="00DC58E8" w:rsidTr="00122CA8">
        <w:trPr>
          <w:trHeight w:val="447"/>
        </w:trPr>
        <w:tc>
          <w:tcPr>
            <w:tcW w:w="709" w:type="dxa"/>
            <w:shd w:val="clear" w:color="auto" w:fill="auto"/>
            <w:noWrap/>
            <w:hideMark/>
          </w:tcPr>
          <w:p w:rsidR="00777757" w:rsidRPr="00F70BCE" w:rsidRDefault="00777757" w:rsidP="00777757">
            <w:pPr>
              <w:suppressAutoHyphens w:val="0"/>
              <w:jc w:val="center"/>
              <w:rPr>
                <w:b/>
                <w:color w:val="000000"/>
                <w:sz w:val="27"/>
                <w:szCs w:val="27"/>
                <w:lang w:eastAsia="ru-RU"/>
              </w:rPr>
            </w:pPr>
            <w:r>
              <w:rPr>
                <w:b/>
                <w:color w:val="000000"/>
                <w:sz w:val="27"/>
                <w:szCs w:val="27"/>
                <w:lang w:eastAsia="ru-RU"/>
              </w:rPr>
              <w:t>9</w:t>
            </w:r>
            <w:r w:rsidRPr="00F70BCE">
              <w:rPr>
                <w:b/>
                <w:color w:val="000000"/>
                <w:sz w:val="27"/>
                <w:szCs w:val="27"/>
                <w:lang w:eastAsia="ru-RU"/>
              </w:rPr>
              <w:t>.</w:t>
            </w:r>
          </w:p>
        </w:tc>
        <w:tc>
          <w:tcPr>
            <w:tcW w:w="3969" w:type="dxa"/>
            <w:shd w:val="clear" w:color="auto" w:fill="auto"/>
            <w:hideMark/>
          </w:tcPr>
          <w:p w:rsidR="00777757" w:rsidRPr="00F70BCE" w:rsidRDefault="00B11C7B" w:rsidP="00777757">
            <w:pPr>
              <w:suppressAutoHyphens w:val="0"/>
              <w:jc w:val="both"/>
              <w:rPr>
                <w:b/>
                <w:color w:val="000000"/>
                <w:sz w:val="27"/>
                <w:szCs w:val="27"/>
                <w:lang w:eastAsia="ru-RU"/>
              </w:rPr>
            </w:pPr>
            <w:r>
              <w:rPr>
                <w:b/>
                <w:color w:val="000000"/>
                <w:sz w:val="27"/>
                <w:szCs w:val="27"/>
                <w:lang w:eastAsia="ru-RU"/>
              </w:rPr>
              <w:t xml:space="preserve">Функционирование высшего должностного лица субъекта Российской Федерации </w:t>
            </w:r>
            <w:r w:rsidR="00122CA8">
              <w:rPr>
                <w:b/>
                <w:color w:val="000000"/>
                <w:sz w:val="27"/>
                <w:szCs w:val="27"/>
                <w:lang w:eastAsia="ru-RU"/>
              </w:rPr>
              <w:t>и муниципального образования</w:t>
            </w:r>
          </w:p>
        </w:tc>
        <w:tc>
          <w:tcPr>
            <w:tcW w:w="709" w:type="dxa"/>
            <w:shd w:val="clear" w:color="auto" w:fill="auto"/>
            <w:vAlign w:val="center"/>
          </w:tcPr>
          <w:p w:rsidR="00777757" w:rsidRPr="00F70BCE" w:rsidRDefault="00777757" w:rsidP="00777757">
            <w:pPr>
              <w:suppressAutoHyphens w:val="0"/>
              <w:jc w:val="center"/>
              <w:rPr>
                <w:b/>
                <w:sz w:val="27"/>
                <w:szCs w:val="27"/>
                <w:lang w:eastAsia="ru-RU"/>
              </w:rPr>
            </w:pPr>
          </w:p>
        </w:tc>
        <w:tc>
          <w:tcPr>
            <w:tcW w:w="567" w:type="dxa"/>
            <w:shd w:val="clear" w:color="auto" w:fill="auto"/>
            <w:vAlign w:val="center"/>
          </w:tcPr>
          <w:p w:rsidR="00777757" w:rsidRPr="00F70BCE" w:rsidRDefault="00777757" w:rsidP="00777757">
            <w:pPr>
              <w:suppressAutoHyphens w:val="0"/>
              <w:jc w:val="center"/>
              <w:rPr>
                <w:b/>
                <w:sz w:val="27"/>
                <w:szCs w:val="27"/>
                <w:lang w:eastAsia="ru-RU"/>
              </w:rPr>
            </w:pPr>
          </w:p>
        </w:tc>
        <w:tc>
          <w:tcPr>
            <w:tcW w:w="567" w:type="dxa"/>
            <w:shd w:val="clear" w:color="auto" w:fill="auto"/>
            <w:vAlign w:val="center"/>
          </w:tcPr>
          <w:p w:rsidR="00777757" w:rsidRPr="00F70BCE" w:rsidRDefault="00777757" w:rsidP="00777757">
            <w:pPr>
              <w:suppressAutoHyphens w:val="0"/>
              <w:jc w:val="center"/>
              <w:rPr>
                <w:b/>
                <w:sz w:val="27"/>
                <w:szCs w:val="27"/>
                <w:lang w:eastAsia="ru-RU"/>
              </w:rPr>
            </w:pPr>
          </w:p>
        </w:tc>
        <w:tc>
          <w:tcPr>
            <w:tcW w:w="1701" w:type="dxa"/>
            <w:shd w:val="clear" w:color="auto" w:fill="auto"/>
            <w:vAlign w:val="center"/>
          </w:tcPr>
          <w:p w:rsidR="00777757" w:rsidRPr="00F70BCE" w:rsidRDefault="00777757" w:rsidP="00777757">
            <w:pPr>
              <w:suppressAutoHyphens w:val="0"/>
              <w:jc w:val="center"/>
              <w:rPr>
                <w:b/>
                <w:sz w:val="27"/>
                <w:szCs w:val="27"/>
                <w:lang w:eastAsia="ru-RU"/>
              </w:rPr>
            </w:pPr>
          </w:p>
        </w:tc>
        <w:tc>
          <w:tcPr>
            <w:tcW w:w="709" w:type="dxa"/>
            <w:shd w:val="clear" w:color="auto" w:fill="auto"/>
            <w:noWrap/>
            <w:vAlign w:val="center"/>
            <w:hideMark/>
          </w:tcPr>
          <w:p w:rsidR="00777757" w:rsidRPr="00F70BCE" w:rsidRDefault="00777757" w:rsidP="00777757">
            <w:pPr>
              <w:suppressAutoHyphens w:val="0"/>
              <w:jc w:val="center"/>
              <w:rPr>
                <w:sz w:val="27"/>
                <w:szCs w:val="27"/>
                <w:lang w:eastAsia="ru-RU"/>
              </w:rPr>
            </w:pPr>
          </w:p>
        </w:tc>
        <w:tc>
          <w:tcPr>
            <w:tcW w:w="1701" w:type="dxa"/>
            <w:shd w:val="clear" w:color="auto" w:fill="auto"/>
            <w:noWrap/>
            <w:vAlign w:val="center"/>
            <w:hideMark/>
          </w:tcPr>
          <w:p w:rsidR="00777757" w:rsidRPr="005471D3" w:rsidRDefault="008E4D13" w:rsidP="00777757">
            <w:pPr>
              <w:tabs>
                <w:tab w:val="left" w:pos="493"/>
              </w:tabs>
              <w:suppressAutoHyphens w:val="0"/>
              <w:ind w:left="-180" w:right="-108"/>
              <w:jc w:val="center"/>
              <w:rPr>
                <w:b/>
                <w:sz w:val="27"/>
                <w:szCs w:val="27"/>
                <w:lang w:eastAsia="ru-RU"/>
              </w:rPr>
            </w:pPr>
            <w:r>
              <w:rPr>
                <w:b/>
                <w:color w:val="000000" w:themeColor="text1"/>
                <w:sz w:val="27"/>
                <w:szCs w:val="27"/>
                <w:lang w:eastAsia="ru-RU"/>
              </w:rPr>
              <w:t>1410,6</w:t>
            </w:r>
          </w:p>
        </w:tc>
      </w:tr>
      <w:tr w:rsidR="00777757" w:rsidRPr="00DC58E8" w:rsidTr="008B7187">
        <w:trPr>
          <w:trHeight w:val="447"/>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A22F63" w:rsidRDefault="00777757" w:rsidP="00777757">
            <w:pPr>
              <w:suppressAutoHyphens w:val="0"/>
              <w:jc w:val="both"/>
              <w:rPr>
                <w:b/>
                <w:color w:val="000000"/>
                <w:sz w:val="27"/>
                <w:szCs w:val="27"/>
                <w:lang w:eastAsia="ru-RU"/>
              </w:rPr>
            </w:pPr>
            <w:r w:rsidRPr="00A22F63">
              <w:rPr>
                <w:b/>
                <w:color w:val="000000"/>
                <w:sz w:val="27"/>
                <w:szCs w:val="27"/>
                <w:lang w:eastAsia="ru-RU"/>
              </w:rPr>
              <w:t>Глава Канеловского сельского поселения</w:t>
            </w:r>
          </w:p>
        </w:tc>
        <w:tc>
          <w:tcPr>
            <w:tcW w:w="709" w:type="dxa"/>
            <w:shd w:val="clear" w:color="auto" w:fill="auto"/>
            <w:vAlign w:val="center"/>
            <w:hideMark/>
          </w:tcPr>
          <w:p w:rsidR="00777757" w:rsidRPr="00A22F63" w:rsidRDefault="00777757" w:rsidP="00777757">
            <w:pPr>
              <w:suppressAutoHyphens w:val="0"/>
              <w:jc w:val="center"/>
              <w:rPr>
                <w:b/>
                <w:color w:val="000000"/>
                <w:sz w:val="27"/>
                <w:szCs w:val="27"/>
                <w:lang w:eastAsia="ru-RU"/>
              </w:rPr>
            </w:pPr>
            <w:r w:rsidRPr="00A22F63">
              <w:rPr>
                <w:b/>
                <w:color w:val="000000"/>
                <w:sz w:val="27"/>
                <w:szCs w:val="27"/>
                <w:lang w:eastAsia="ru-RU"/>
              </w:rPr>
              <w:t>50</w:t>
            </w:r>
          </w:p>
        </w:tc>
        <w:tc>
          <w:tcPr>
            <w:tcW w:w="567" w:type="dxa"/>
            <w:shd w:val="clear" w:color="auto" w:fill="auto"/>
            <w:vAlign w:val="center"/>
            <w:hideMark/>
          </w:tcPr>
          <w:p w:rsidR="00777757" w:rsidRPr="00A22F63" w:rsidRDefault="00777757" w:rsidP="00777757">
            <w:pPr>
              <w:suppressAutoHyphens w:val="0"/>
              <w:jc w:val="center"/>
              <w:rPr>
                <w:b/>
                <w:color w:val="000000"/>
                <w:sz w:val="27"/>
                <w:szCs w:val="27"/>
                <w:lang w:eastAsia="ru-RU"/>
              </w:rPr>
            </w:pPr>
            <w:r w:rsidRPr="00A22F63">
              <w:rPr>
                <w:b/>
                <w:color w:val="000000"/>
                <w:sz w:val="27"/>
                <w:szCs w:val="27"/>
                <w:lang w:eastAsia="ru-RU"/>
              </w:rPr>
              <w:t>1</w:t>
            </w:r>
          </w:p>
        </w:tc>
        <w:tc>
          <w:tcPr>
            <w:tcW w:w="567" w:type="dxa"/>
            <w:shd w:val="clear" w:color="auto" w:fill="auto"/>
            <w:vAlign w:val="center"/>
            <w:hideMark/>
          </w:tcPr>
          <w:p w:rsidR="00777757" w:rsidRPr="00A22F63" w:rsidRDefault="00777757" w:rsidP="00122CA8">
            <w:pPr>
              <w:suppressAutoHyphens w:val="0"/>
              <w:jc w:val="center"/>
              <w:rPr>
                <w:b/>
                <w:color w:val="000000"/>
                <w:sz w:val="27"/>
                <w:szCs w:val="27"/>
                <w:lang w:eastAsia="ru-RU"/>
              </w:rPr>
            </w:pPr>
            <w:r w:rsidRPr="00A22F63">
              <w:rPr>
                <w:b/>
                <w:color w:val="000000"/>
                <w:sz w:val="27"/>
                <w:szCs w:val="27"/>
                <w:lang w:eastAsia="ru-RU"/>
              </w:rPr>
              <w:t>0</w:t>
            </w:r>
            <w:r w:rsidR="00122CA8">
              <w:rPr>
                <w:b/>
                <w:color w:val="000000"/>
                <w:sz w:val="27"/>
                <w:szCs w:val="27"/>
                <w:lang w:eastAsia="ru-RU"/>
              </w:rPr>
              <w:t>0</w:t>
            </w:r>
          </w:p>
        </w:tc>
        <w:tc>
          <w:tcPr>
            <w:tcW w:w="1701" w:type="dxa"/>
            <w:shd w:val="clear" w:color="auto" w:fill="auto"/>
            <w:vAlign w:val="center"/>
            <w:hideMark/>
          </w:tcPr>
          <w:p w:rsidR="00777757" w:rsidRPr="00A22F63" w:rsidRDefault="00777757" w:rsidP="00D4788D">
            <w:pPr>
              <w:suppressAutoHyphens w:val="0"/>
              <w:rPr>
                <w:b/>
                <w:color w:val="000000"/>
                <w:sz w:val="27"/>
                <w:szCs w:val="27"/>
                <w:lang w:eastAsia="ru-RU"/>
              </w:rPr>
            </w:pPr>
          </w:p>
        </w:tc>
        <w:tc>
          <w:tcPr>
            <w:tcW w:w="709" w:type="dxa"/>
            <w:shd w:val="clear" w:color="auto" w:fill="auto"/>
            <w:noWrap/>
            <w:vAlign w:val="center"/>
            <w:hideMark/>
          </w:tcPr>
          <w:p w:rsidR="00777757" w:rsidRPr="00A22F63" w:rsidRDefault="00777757" w:rsidP="00777757">
            <w:pPr>
              <w:suppressAutoHyphens w:val="0"/>
              <w:jc w:val="center"/>
              <w:rPr>
                <w:b/>
                <w:sz w:val="27"/>
                <w:szCs w:val="27"/>
                <w:lang w:eastAsia="ru-RU"/>
              </w:rPr>
            </w:pPr>
          </w:p>
        </w:tc>
        <w:tc>
          <w:tcPr>
            <w:tcW w:w="1701" w:type="dxa"/>
            <w:shd w:val="clear" w:color="auto" w:fill="auto"/>
            <w:noWrap/>
            <w:vAlign w:val="center"/>
            <w:hideMark/>
          </w:tcPr>
          <w:p w:rsidR="00777757" w:rsidRPr="00A22F63" w:rsidRDefault="007A4E7A" w:rsidP="00777757">
            <w:pPr>
              <w:tabs>
                <w:tab w:val="left" w:pos="493"/>
              </w:tabs>
              <w:suppressAutoHyphens w:val="0"/>
              <w:ind w:left="-180" w:right="-108"/>
              <w:jc w:val="center"/>
              <w:rPr>
                <w:b/>
                <w:color w:val="000000"/>
                <w:sz w:val="27"/>
                <w:szCs w:val="27"/>
                <w:lang w:eastAsia="ru-RU"/>
              </w:rPr>
            </w:pPr>
            <w:r>
              <w:rPr>
                <w:b/>
                <w:color w:val="000000"/>
                <w:sz w:val="27"/>
                <w:szCs w:val="27"/>
                <w:lang w:eastAsia="ru-RU"/>
              </w:rPr>
              <w:t>991,5</w:t>
            </w:r>
          </w:p>
        </w:tc>
      </w:tr>
      <w:tr w:rsidR="00777757" w:rsidRPr="00DC58E8" w:rsidTr="008B7187">
        <w:trPr>
          <w:trHeight w:val="447"/>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suppressAutoHyphens w:val="0"/>
              <w:jc w:val="both"/>
              <w:rPr>
                <w:color w:val="000000"/>
                <w:sz w:val="27"/>
                <w:szCs w:val="27"/>
                <w:lang w:eastAsia="ru-RU"/>
              </w:rPr>
            </w:pPr>
            <w:r w:rsidRPr="00DC58E8">
              <w:rPr>
                <w:color w:val="000000"/>
                <w:sz w:val="27"/>
                <w:szCs w:val="27"/>
                <w:lang w:eastAsia="ru-RU"/>
              </w:rPr>
              <w:t>Расходы на обеспечение функций органов местного самоуправления</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50</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00190</w:t>
            </w:r>
          </w:p>
        </w:tc>
        <w:tc>
          <w:tcPr>
            <w:tcW w:w="709" w:type="dxa"/>
            <w:shd w:val="clear" w:color="auto" w:fill="auto"/>
            <w:noWrap/>
            <w:vAlign w:val="center"/>
            <w:hideMark/>
          </w:tcPr>
          <w:p w:rsidR="00777757" w:rsidRPr="00DC58E8" w:rsidRDefault="00777757" w:rsidP="00777757">
            <w:pPr>
              <w:suppressAutoHyphens w:val="0"/>
              <w:jc w:val="center"/>
              <w:rPr>
                <w:sz w:val="27"/>
                <w:szCs w:val="27"/>
                <w:lang w:eastAsia="ru-RU"/>
              </w:rPr>
            </w:pPr>
          </w:p>
        </w:tc>
        <w:tc>
          <w:tcPr>
            <w:tcW w:w="1701" w:type="dxa"/>
            <w:shd w:val="clear" w:color="auto" w:fill="auto"/>
            <w:noWrap/>
            <w:vAlign w:val="center"/>
            <w:hideMark/>
          </w:tcPr>
          <w:p w:rsidR="00777757" w:rsidRPr="00DC58E8" w:rsidRDefault="007A4E7A" w:rsidP="00777757">
            <w:pPr>
              <w:tabs>
                <w:tab w:val="left" w:pos="493"/>
              </w:tabs>
              <w:suppressAutoHyphens w:val="0"/>
              <w:ind w:left="-180" w:right="-108"/>
              <w:jc w:val="center"/>
              <w:rPr>
                <w:color w:val="000000"/>
                <w:sz w:val="27"/>
                <w:szCs w:val="27"/>
                <w:lang w:eastAsia="ru-RU"/>
              </w:rPr>
            </w:pPr>
            <w:r>
              <w:rPr>
                <w:color w:val="000000"/>
                <w:sz w:val="27"/>
                <w:szCs w:val="27"/>
                <w:lang w:eastAsia="ru-RU"/>
              </w:rPr>
              <w:t>991,5</w:t>
            </w:r>
          </w:p>
        </w:tc>
      </w:tr>
      <w:tr w:rsidR="00777757" w:rsidRPr="00DC58E8" w:rsidTr="008B7187">
        <w:trPr>
          <w:trHeight w:val="447"/>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suppressAutoHyphens w:val="0"/>
              <w:jc w:val="both"/>
              <w:rPr>
                <w:color w:val="000000"/>
                <w:sz w:val="27"/>
                <w:szCs w:val="27"/>
                <w:lang w:eastAsia="ru-RU"/>
              </w:rPr>
            </w:pPr>
            <w:r w:rsidRPr="00DC58E8">
              <w:rPr>
                <w:color w:val="000000"/>
                <w:sz w:val="27"/>
                <w:szCs w:val="2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50</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00190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100</w:t>
            </w:r>
          </w:p>
        </w:tc>
        <w:tc>
          <w:tcPr>
            <w:tcW w:w="1701" w:type="dxa"/>
            <w:shd w:val="clear" w:color="auto" w:fill="auto"/>
            <w:noWrap/>
            <w:vAlign w:val="center"/>
            <w:hideMark/>
          </w:tcPr>
          <w:p w:rsidR="00777757" w:rsidRPr="00DC58E8" w:rsidRDefault="007A4E7A" w:rsidP="00777757">
            <w:pPr>
              <w:tabs>
                <w:tab w:val="left" w:pos="493"/>
              </w:tabs>
              <w:suppressAutoHyphens w:val="0"/>
              <w:ind w:left="-180" w:right="-108"/>
              <w:jc w:val="center"/>
              <w:rPr>
                <w:color w:val="000000"/>
                <w:sz w:val="27"/>
                <w:szCs w:val="27"/>
                <w:lang w:eastAsia="ru-RU"/>
              </w:rPr>
            </w:pPr>
            <w:r>
              <w:rPr>
                <w:color w:val="000000"/>
                <w:sz w:val="27"/>
                <w:szCs w:val="27"/>
                <w:lang w:eastAsia="ru-RU"/>
              </w:rPr>
              <w:t>991,5</w:t>
            </w:r>
          </w:p>
        </w:tc>
      </w:tr>
      <w:tr w:rsidR="00777757" w:rsidRPr="00DC58E8" w:rsidTr="008B7187">
        <w:trPr>
          <w:trHeight w:val="447"/>
        </w:trPr>
        <w:tc>
          <w:tcPr>
            <w:tcW w:w="709" w:type="dxa"/>
            <w:shd w:val="clear" w:color="auto" w:fill="auto"/>
            <w:noWrap/>
          </w:tcPr>
          <w:p w:rsidR="00777757" w:rsidRPr="00CF347C" w:rsidRDefault="00777757" w:rsidP="00777757">
            <w:pPr>
              <w:suppressAutoHyphens w:val="0"/>
              <w:rPr>
                <w:b/>
                <w:sz w:val="27"/>
                <w:szCs w:val="27"/>
                <w:lang w:eastAsia="ru-RU"/>
              </w:rPr>
            </w:pPr>
          </w:p>
        </w:tc>
        <w:tc>
          <w:tcPr>
            <w:tcW w:w="3969" w:type="dxa"/>
            <w:shd w:val="clear" w:color="auto" w:fill="auto"/>
          </w:tcPr>
          <w:p w:rsidR="00777757" w:rsidRPr="004A5A34" w:rsidRDefault="00777757" w:rsidP="00777757">
            <w:pPr>
              <w:suppressAutoHyphens w:val="0"/>
              <w:jc w:val="both"/>
              <w:rPr>
                <w:b/>
                <w:color w:val="FF0000"/>
                <w:sz w:val="27"/>
                <w:szCs w:val="27"/>
                <w:lang w:eastAsia="ru-RU"/>
              </w:rPr>
            </w:pPr>
            <w:r w:rsidRPr="004A5A34">
              <w:rPr>
                <w:b/>
                <w:color w:val="000000" w:themeColor="text1"/>
                <w:sz w:val="27"/>
                <w:szCs w:val="27"/>
                <w:lang w:eastAsia="ru-RU"/>
              </w:rPr>
              <w:t xml:space="preserve">Осуществление первичного воинского учета на </w:t>
            </w:r>
            <w:r w:rsidRPr="004A5A34">
              <w:rPr>
                <w:b/>
                <w:color w:val="000000" w:themeColor="text1"/>
                <w:sz w:val="27"/>
                <w:szCs w:val="27"/>
                <w:lang w:eastAsia="ru-RU"/>
              </w:rPr>
              <w:lastRenderedPageBreak/>
              <w:t>территориях, где отсутствуют военные комиссариаты</w:t>
            </w:r>
          </w:p>
        </w:tc>
        <w:tc>
          <w:tcPr>
            <w:tcW w:w="709" w:type="dxa"/>
            <w:shd w:val="clear" w:color="auto" w:fill="auto"/>
            <w:vAlign w:val="center"/>
          </w:tcPr>
          <w:p w:rsidR="00777757" w:rsidRPr="00D4788D" w:rsidRDefault="00777757" w:rsidP="00777757">
            <w:pPr>
              <w:suppressAutoHyphens w:val="0"/>
              <w:jc w:val="center"/>
              <w:rPr>
                <w:color w:val="000000" w:themeColor="text1"/>
                <w:sz w:val="27"/>
                <w:szCs w:val="27"/>
                <w:lang w:eastAsia="ru-RU"/>
              </w:rPr>
            </w:pPr>
            <w:r w:rsidRPr="00D4788D">
              <w:rPr>
                <w:color w:val="000000" w:themeColor="text1"/>
                <w:sz w:val="27"/>
                <w:szCs w:val="27"/>
                <w:lang w:eastAsia="ru-RU"/>
              </w:rPr>
              <w:lastRenderedPageBreak/>
              <w:t>50</w:t>
            </w:r>
          </w:p>
        </w:tc>
        <w:tc>
          <w:tcPr>
            <w:tcW w:w="567" w:type="dxa"/>
            <w:shd w:val="clear" w:color="auto" w:fill="auto"/>
            <w:vAlign w:val="center"/>
          </w:tcPr>
          <w:p w:rsidR="00777757" w:rsidRPr="00D4788D" w:rsidRDefault="00777757" w:rsidP="00777757">
            <w:pPr>
              <w:suppressAutoHyphens w:val="0"/>
              <w:jc w:val="center"/>
              <w:rPr>
                <w:color w:val="000000" w:themeColor="text1"/>
                <w:sz w:val="27"/>
                <w:szCs w:val="27"/>
                <w:lang w:eastAsia="ru-RU"/>
              </w:rPr>
            </w:pPr>
            <w:r w:rsidRPr="00D4788D">
              <w:rPr>
                <w:color w:val="000000" w:themeColor="text1"/>
                <w:sz w:val="27"/>
                <w:szCs w:val="27"/>
                <w:lang w:eastAsia="ru-RU"/>
              </w:rPr>
              <w:t>1</w:t>
            </w:r>
          </w:p>
        </w:tc>
        <w:tc>
          <w:tcPr>
            <w:tcW w:w="567" w:type="dxa"/>
            <w:shd w:val="clear" w:color="auto" w:fill="auto"/>
            <w:vAlign w:val="center"/>
          </w:tcPr>
          <w:p w:rsidR="00777757" w:rsidRPr="00D4788D" w:rsidRDefault="00777757" w:rsidP="00777757">
            <w:pPr>
              <w:suppressAutoHyphens w:val="0"/>
              <w:jc w:val="center"/>
              <w:rPr>
                <w:color w:val="000000" w:themeColor="text1"/>
                <w:sz w:val="27"/>
                <w:szCs w:val="27"/>
                <w:lang w:eastAsia="ru-RU"/>
              </w:rPr>
            </w:pPr>
            <w:r w:rsidRPr="00D4788D">
              <w:rPr>
                <w:color w:val="000000" w:themeColor="text1"/>
                <w:sz w:val="27"/>
                <w:szCs w:val="27"/>
                <w:lang w:eastAsia="ru-RU"/>
              </w:rPr>
              <w:t>01</w:t>
            </w:r>
          </w:p>
        </w:tc>
        <w:tc>
          <w:tcPr>
            <w:tcW w:w="1701" w:type="dxa"/>
            <w:shd w:val="clear" w:color="auto" w:fill="auto"/>
            <w:vAlign w:val="center"/>
          </w:tcPr>
          <w:p w:rsidR="00777757" w:rsidRPr="00D4788D" w:rsidRDefault="00777757" w:rsidP="00777757">
            <w:pPr>
              <w:suppressAutoHyphens w:val="0"/>
              <w:jc w:val="center"/>
              <w:rPr>
                <w:color w:val="000000" w:themeColor="text1"/>
                <w:sz w:val="27"/>
                <w:szCs w:val="27"/>
                <w:lang w:eastAsia="ru-RU"/>
              </w:rPr>
            </w:pPr>
            <w:r w:rsidRPr="00D4788D">
              <w:rPr>
                <w:color w:val="000000" w:themeColor="text1"/>
                <w:sz w:val="27"/>
                <w:szCs w:val="27"/>
                <w:lang w:eastAsia="ru-RU"/>
              </w:rPr>
              <w:t>51180</w:t>
            </w:r>
          </w:p>
        </w:tc>
        <w:tc>
          <w:tcPr>
            <w:tcW w:w="709" w:type="dxa"/>
            <w:shd w:val="clear" w:color="auto" w:fill="auto"/>
            <w:noWrap/>
            <w:vAlign w:val="center"/>
          </w:tcPr>
          <w:p w:rsidR="00777757" w:rsidRPr="00D4788D" w:rsidRDefault="00777757" w:rsidP="00777757">
            <w:pPr>
              <w:suppressAutoHyphens w:val="0"/>
              <w:ind w:right="-108"/>
              <w:jc w:val="center"/>
              <w:rPr>
                <w:color w:val="000000" w:themeColor="text1"/>
                <w:sz w:val="27"/>
                <w:szCs w:val="27"/>
                <w:lang w:eastAsia="ru-RU"/>
              </w:rPr>
            </w:pPr>
          </w:p>
        </w:tc>
        <w:tc>
          <w:tcPr>
            <w:tcW w:w="1701" w:type="dxa"/>
            <w:shd w:val="clear" w:color="auto" w:fill="auto"/>
            <w:noWrap/>
            <w:vAlign w:val="center"/>
          </w:tcPr>
          <w:p w:rsidR="00777757" w:rsidRPr="00D4788D" w:rsidRDefault="008E4D13" w:rsidP="00777757">
            <w:pPr>
              <w:tabs>
                <w:tab w:val="left" w:pos="493"/>
              </w:tabs>
              <w:suppressAutoHyphens w:val="0"/>
              <w:ind w:left="-180" w:right="-108"/>
              <w:jc w:val="center"/>
              <w:rPr>
                <w:color w:val="000000" w:themeColor="text1"/>
                <w:sz w:val="27"/>
                <w:szCs w:val="27"/>
                <w:lang w:eastAsia="ru-RU"/>
              </w:rPr>
            </w:pPr>
            <w:r>
              <w:rPr>
                <w:color w:val="000000" w:themeColor="text1"/>
                <w:sz w:val="27"/>
                <w:szCs w:val="27"/>
                <w:lang w:eastAsia="ru-RU"/>
              </w:rPr>
              <w:t>419,1</w:t>
            </w:r>
          </w:p>
        </w:tc>
      </w:tr>
      <w:tr w:rsidR="00777757" w:rsidRPr="00DC58E8" w:rsidTr="008B7187">
        <w:trPr>
          <w:trHeight w:val="447"/>
        </w:trPr>
        <w:tc>
          <w:tcPr>
            <w:tcW w:w="709" w:type="dxa"/>
            <w:shd w:val="clear" w:color="auto" w:fill="auto"/>
            <w:noWrap/>
          </w:tcPr>
          <w:p w:rsidR="00777757" w:rsidRPr="00DC58E8" w:rsidRDefault="00777757" w:rsidP="00777757">
            <w:pPr>
              <w:suppressAutoHyphens w:val="0"/>
              <w:rPr>
                <w:sz w:val="27"/>
                <w:szCs w:val="27"/>
                <w:lang w:eastAsia="ru-RU"/>
              </w:rPr>
            </w:pPr>
          </w:p>
        </w:tc>
        <w:tc>
          <w:tcPr>
            <w:tcW w:w="3969" w:type="dxa"/>
            <w:shd w:val="clear" w:color="auto" w:fill="auto"/>
          </w:tcPr>
          <w:p w:rsidR="00777757" w:rsidRPr="004A5A34" w:rsidRDefault="004A5A34" w:rsidP="004A5A34">
            <w:pPr>
              <w:suppressAutoHyphens w:val="0"/>
              <w:jc w:val="both"/>
              <w:rPr>
                <w:color w:val="000000" w:themeColor="text1"/>
                <w:sz w:val="27"/>
                <w:szCs w:val="27"/>
                <w:lang w:eastAsia="ru-RU"/>
              </w:rPr>
            </w:pPr>
            <w:r w:rsidRPr="004A5A34">
              <w:rPr>
                <w:color w:val="000000" w:themeColor="text1"/>
                <w:sz w:val="27"/>
                <w:szCs w:val="27"/>
                <w:lang w:eastAsia="ru-RU"/>
              </w:rPr>
              <w:t>Расходы на выплаты персоналу органов местного самоуправления (краевой фонд компенсаций)</w:t>
            </w:r>
          </w:p>
        </w:tc>
        <w:tc>
          <w:tcPr>
            <w:tcW w:w="709" w:type="dxa"/>
            <w:shd w:val="clear" w:color="auto" w:fill="auto"/>
            <w:vAlign w:val="center"/>
          </w:tcPr>
          <w:p w:rsidR="00777757" w:rsidRPr="004A5A34" w:rsidRDefault="00777757" w:rsidP="00777757">
            <w:pPr>
              <w:suppressAutoHyphens w:val="0"/>
              <w:jc w:val="center"/>
              <w:rPr>
                <w:color w:val="000000" w:themeColor="text1"/>
                <w:sz w:val="27"/>
                <w:szCs w:val="27"/>
                <w:lang w:eastAsia="ru-RU"/>
              </w:rPr>
            </w:pPr>
            <w:r w:rsidRPr="004A5A34">
              <w:rPr>
                <w:color w:val="000000" w:themeColor="text1"/>
                <w:sz w:val="27"/>
                <w:szCs w:val="27"/>
                <w:lang w:eastAsia="ru-RU"/>
              </w:rPr>
              <w:t>50</w:t>
            </w:r>
          </w:p>
        </w:tc>
        <w:tc>
          <w:tcPr>
            <w:tcW w:w="567" w:type="dxa"/>
            <w:shd w:val="clear" w:color="auto" w:fill="auto"/>
            <w:vAlign w:val="center"/>
          </w:tcPr>
          <w:p w:rsidR="00777757" w:rsidRPr="004A5A34" w:rsidRDefault="00777757" w:rsidP="00777757">
            <w:pPr>
              <w:suppressAutoHyphens w:val="0"/>
              <w:jc w:val="center"/>
              <w:rPr>
                <w:color w:val="000000" w:themeColor="text1"/>
                <w:sz w:val="27"/>
                <w:szCs w:val="27"/>
                <w:lang w:eastAsia="ru-RU"/>
              </w:rPr>
            </w:pPr>
            <w:r w:rsidRPr="004A5A34">
              <w:rPr>
                <w:color w:val="000000" w:themeColor="text1"/>
                <w:sz w:val="27"/>
                <w:szCs w:val="27"/>
                <w:lang w:eastAsia="ru-RU"/>
              </w:rPr>
              <w:t>1</w:t>
            </w:r>
          </w:p>
        </w:tc>
        <w:tc>
          <w:tcPr>
            <w:tcW w:w="567" w:type="dxa"/>
            <w:shd w:val="clear" w:color="auto" w:fill="auto"/>
            <w:vAlign w:val="center"/>
          </w:tcPr>
          <w:p w:rsidR="00777757" w:rsidRPr="004A5A34" w:rsidRDefault="00777757" w:rsidP="00777757">
            <w:pPr>
              <w:suppressAutoHyphens w:val="0"/>
              <w:jc w:val="center"/>
              <w:rPr>
                <w:color w:val="000000" w:themeColor="text1"/>
                <w:sz w:val="27"/>
                <w:szCs w:val="27"/>
                <w:lang w:eastAsia="ru-RU"/>
              </w:rPr>
            </w:pPr>
            <w:r w:rsidRPr="004A5A34">
              <w:rPr>
                <w:color w:val="000000" w:themeColor="text1"/>
                <w:sz w:val="27"/>
                <w:szCs w:val="27"/>
                <w:lang w:eastAsia="ru-RU"/>
              </w:rPr>
              <w:t>01</w:t>
            </w:r>
          </w:p>
        </w:tc>
        <w:tc>
          <w:tcPr>
            <w:tcW w:w="1701" w:type="dxa"/>
            <w:shd w:val="clear" w:color="auto" w:fill="auto"/>
            <w:vAlign w:val="center"/>
          </w:tcPr>
          <w:p w:rsidR="00777757" w:rsidRPr="004A5A34" w:rsidRDefault="00777757" w:rsidP="00777757">
            <w:pPr>
              <w:suppressAutoHyphens w:val="0"/>
              <w:jc w:val="center"/>
              <w:rPr>
                <w:color w:val="000000" w:themeColor="text1"/>
                <w:sz w:val="27"/>
                <w:szCs w:val="27"/>
                <w:lang w:eastAsia="ru-RU"/>
              </w:rPr>
            </w:pPr>
            <w:r w:rsidRPr="004A5A34">
              <w:rPr>
                <w:color w:val="000000" w:themeColor="text1"/>
                <w:sz w:val="27"/>
                <w:szCs w:val="27"/>
                <w:lang w:eastAsia="ru-RU"/>
              </w:rPr>
              <w:t>51180</w:t>
            </w:r>
          </w:p>
        </w:tc>
        <w:tc>
          <w:tcPr>
            <w:tcW w:w="709" w:type="dxa"/>
            <w:shd w:val="clear" w:color="auto" w:fill="auto"/>
            <w:noWrap/>
            <w:vAlign w:val="center"/>
          </w:tcPr>
          <w:p w:rsidR="00777757" w:rsidRPr="004A5A34" w:rsidRDefault="00777757" w:rsidP="00777757">
            <w:pPr>
              <w:suppressAutoHyphens w:val="0"/>
              <w:ind w:right="-108"/>
              <w:jc w:val="center"/>
              <w:rPr>
                <w:color w:val="000000" w:themeColor="text1"/>
                <w:sz w:val="27"/>
                <w:szCs w:val="27"/>
                <w:lang w:eastAsia="ru-RU"/>
              </w:rPr>
            </w:pPr>
            <w:r w:rsidRPr="004A5A34">
              <w:rPr>
                <w:color w:val="000000" w:themeColor="text1"/>
                <w:sz w:val="27"/>
                <w:szCs w:val="27"/>
                <w:lang w:eastAsia="ru-RU"/>
              </w:rPr>
              <w:t>100</w:t>
            </w:r>
          </w:p>
        </w:tc>
        <w:tc>
          <w:tcPr>
            <w:tcW w:w="1701" w:type="dxa"/>
            <w:shd w:val="clear" w:color="auto" w:fill="auto"/>
            <w:noWrap/>
            <w:vAlign w:val="center"/>
          </w:tcPr>
          <w:p w:rsidR="00777757" w:rsidRPr="004A5A34" w:rsidRDefault="008E4D13" w:rsidP="00777757">
            <w:pPr>
              <w:tabs>
                <w:tab w:val="left" w:pos="493"/>
              </w:tabs>
              <w:suppressAutoHyphens w:val="0"/>
              <w:ind w:left="-180" w:right="-108"/>
              <w:jc w:val="center"/>
              <w:rPr>
                <w:color w:val="000000" w:themeColor="text1"/>
                <w:sz w:val="27"/>
                <w:szCs w:val="27"/>
                <w:lang w:eastAsia="ru-RU"/>
              </w:rPr>
            </w:pPr>
            <w:r>
              <w:rPr>
                <w:color w:val="000000" w:themeColor="text1"/>
                <w:sz w:val="27"/>
                <w:szCs w:val="27"/>
                <w:lang w:eastAsia="ru-RU"/>
              </w:rPr>
              <w:t>419,1</w:t>
            </w:r>
          </w:p>
        </w:tc>
      </w:tr>
      <w:tr w:rsidR="00122CA8" w:rsidRPr="00DC58E8" w:rsidTr="008B7187">
        <w:trPr>
          <w:trHeight w:val="447"/>
        </w:trPr>
        <w:tc>
          <w:tcPr>
            <w:tcW w:w="709" w:type="dxa"/>
            <w:shd w:val="clear" w:color="auto" w:fill="auto"/>
            <w:noWrap/>
          </w:tcPr>
          <w:p w:rsidR="00122CA8" w:rsidRPr="00CF347C" w:rsidRDefault="000832F5" w:rsidP="007D51B8">
            <w:pPr>
              <w:suppressAutoHyphens w:val="0"/>
              <w:rPr>
                <w:b/>
                <w:sz w:val="27"/>
                <w:szCs w:val="27"/>
                <w:lang w:eastAsia="ru-RU"/>
              </w:rPr>
            </w:pPr>
            <w:r>
              <w:rPr>
                <w:b/>
                <w:sz w:val="28"/>
                <w:szCs w:val="27"/>
                <w:lang w:eastAsia="ru-RU"/>
              </w:rPr>
              <w:t>1</w:t>
            </w:r>
            <w:r w:rsidR="007D51B8">
              <w:rPr>
                <w:b/>
                <w:sz w:val="28"/>
                <w:szCs w:val="27"/>
                <w:lang w:eastAsia="ru-RU"/>
              </w:rPr>
              <w:t>0</w:t>
            </w:r>
            <w:r w:rsidR="00CF347C" w:rsidRPr="00CF347C">
              <w:rPr>
                <w:b/>
                <w:sz w:val="28"/>
                <w:szCs w:val="27"/>
                <w:lang w:eastAsia="ru-RU"/>
              </w:rPr>
              <w:t>.</w:t>
            </w:r>
          </w:p>
        </w:tc>
        <w:tc>
          <w:tcPr>
            <w:tcW w:w="3969" w:type="dxa"/>
            <w:shd w:val="clear" w:color="auto" w:fill="auto"/>
          </w:tcPr>
          <w:p w:rsidR="00122CA8" w:rsidRPr="00122CA8" w:rsidRDefault="00122CA8" w:rsidP="00122CA8">
            <w:pPr>
              <w:suppressAutoHyphens w:val="0"/>
              <w:jc w:val="both"/>
              <w:rPr>
                <w:color w:val="FF0000"/>
                <w:sz w:val="27"/>
                <w:szCs w:val="27"/>
                <w:lang w:eastAsia="ru-RU"/>
              </w:rPr>
            </w:pPr>
            <w:r w:rsidRPr="002E2F14">
              <w:rPr>
                <w:b/>
                <w:color w:val="000000"/>
                <w:sz w:val="27"/>
                <w:szCs w:val="27"/>
                <w:lang w:eastAsia="ru-RU"/>
              </w:rPr>
              <w:t>Обеспечение деятельности органов местного самоуправления Канеловского сельского поселения</w:t>
            </w:r>
            <w:r>
              <w:rPr>
                <w:b/>
                <w:color w:val="000000"/>
                <w:sz w:val="27"/>
                <w:szCs w:val="27"/>
                <w:lang w:eastAsia="ru-RU"/>
              </w:rPr>
              <w:t xml:space="preserve"> администрации Канеловского сельского поселения</w:t>
            </w:r>
            <w:r w:rsidRPr="002E2F14">
              <w:rPr>
                <w:b/>
                <w:color w:val="000000"/>
                <w:sz w:val="27"/>
                <w:szCs w:val="27"/>
                <w:lang w:eastAsia="ru-RU"/>
              </w:rPr>
              <w:t xml:space="preserve"> </w:t>
            </w:r>
          </w:p>
        </w:tc>
        <w:tc>
          <w:tcPr>
            <w:tcW w:w="709" w:type="dxa"/>
            <w:shd w:val="clear" w:color="auto" w:fill="auto"/>
            <w:vAlign w:val="center"/>
          </w:tcPr>
          <w:p w:rsidR="00122CA8" w:rsidRPr="00122CA8" w:rsidRDefault="00122CA8" w:rsidP="00777757">
            <w:pPr>
              <w:suppressAutoHyphens w:val="0"/>
              <w:jc w:val="center"/>
              <w:rPr>
                <w:b/>
                <w:sz w:val="27"/>
                <w:szCs w:val="27"/>
                <w:lang w:eastAsia="ru-RU"/>
              </w:rPr>
            </w:pPr>
            <w:r w:rsidRPr="00122CA8">
              <w:rPr>
                <w:b/>
                <w:sz w:val="27"/>
                <w:szCs w:val="27"/>
                <w:lang w:eastAsia="ru-RU"/>
              </w:rPr>
              <w:t>50</w:t>
            </w:r>
          </w:p>
        </w:tc>
        <w:tc>
          <w:tcPr>
            <w:tcW w:w="567" w:type="dxa"/>
            <w:shd w:val="clear" w:color="auto" w:fill="auto"/>
            <w:vAlign w:val="center"/>
          </w:tcPr>
          <w:p w:rsidR="00122CA8" w:rsidRPr="00122CA8" w:rsidRDefault="00E33CD5" w:rsidP="00777757">
            <w:pPr>
              <w:suppressAutoHyphens w:val="0"/>
              <w:jc w:val="center"/>
              <w:rPr>
                <w:b/>
                <w:sz w:val="27"/>
                <w:szCs w:val="27"/>
                <w:lang w:eastAsia="ru-RU"/>
              </w:rPr>
            </w:pPr>
            <w:r>
              <w:rPr>
                <w:b/>
                <w:sz w:val="27"/>
                <w:szCs w:val="27"/>
                <w:lang w:eastAsia="ru-RU"/>
              </w:rPr>
              <w:t>2</w:t>
            </w:r>
          </w:p>
        </w:tc>
        <w:tc>
          <w:tcPr>
            <w:tcW w:w="567" w:type="dxa"/>
            <w:shd w:val="clear" w:color="auto" w:fill="auto"/>
            <w:vAlign w:val="center"/>
          </w:tcPr>
          <w:p w:rsidR="00122CA8" w:rsidRPr="00122CA8" w:rsidRDefault="00122CA8" w:rsidP="00777757">
            <w:pPr>
              <w:suppressAutoHyphens w:val="0"/>
              <w:jc w:val="center"/>
              <w:rPr>
                <w:b/>
                <w:sz w:val="27"/>
                <w:szCs w:val="27"/>
                <w:lang w:eastAsia="ru-RU"/>
              </w:rPr>
            </w:pPr>
            <w:r w:rsidRPr="00122CA8">
              <w:rPr>
                <w:b/>
                <w:sz w:val="27"/>
                <w:szCs w:val="27"/>
                <w:lang w:eastAsia="ru-RU"/>
              </w:rPr>
              <w:t>0</w:t>
            </w:r>
          </w:p>
        </w:tc>
        <w:tc>
          <w:tcPr>
            <w:tcW w:w="1701" w:type="dxa"/>
            <w:shd w:val="clear" w:color="auto" w:fill="auto"/>
            <w:vAlign w:val="center"/>
          </w:tcPr>
          <w:p w:rsidR="00122CA8" w:rsidRPr="00122CA8" w:rsidRDefault="00122CA8" w:rsidP="00777757">
            <w:pPr>
              <w:suppressAutoHyphens w:val="0"/>
              <w:jc w:val="center"/>
              <w:rPr>
                <w:b/>
                <w:sz w:val="27"/>
                <w:szCs w:val="27"/>
                <w:lang w:eastAsia="ru-RU"/>
              </w:rPr>
            </w:pPr>
          </w:p>
        </w:tc>
        <w:tc>
          <w:tcPr>
            <w:tcW w:w="709" w:type="dxa"/>
            <w:shd w:val="clear" w:color="auto" w:fill="auto"/>
            <w:noWrap/>
            <w:vAlign w:val="center"/>
          </w:tcPr>
          <w:p w:rsidR="00122CA8" w:rsidRPr="00122CA8" w:rsidRDefault="00122CA8" w:rsidP="00777757">
            <w:pPr>
              <w:suppressAutoHyphens w:val="0"/>
              <w:ind w:right="-108"/>
              <w:jc w:val="center"/>
              <w:rPr>
                <w:color w:val="FF0000"/>
                <w:sz w:val="27"/>
                <w:szCs w:val="27"/>
                <w:lang w:eastAsia="ru-RU"/>
              </w:rPr>
            </w:pPr>
          </w:p>
        </w:tc>
        <w:tc>
          <w:tcPr>
            <w:tcW w:w="1701" w:type="dxa"/>
            <w:shd w:val="clear" w:color="auto" w:fill="auto"/>
            <w:noWrap/>
            <w:vAlign w:val="center"/>
          </w:tcPr>
          <w:p w:rsidR="00122CA8" w:rsidRPr="00CF347C" w:rsidRDefault="007A4E7A" w:rsidP="00777757">
            <w:pPr>
              <w:tabs>
                <w:tab w:val="left" w:pos="493"/>
              </w:tabs>
              <w:suppressAutoHyphens w:val="0"/>
              <w:ind w:left="-180" w:right="-108"/>
              <w:jc w:val="center"/>
              <w:rPr>
                <w:b/>
                <w:color w:val="FF0000"/>
                <w:sz w:val="27"/>
                <w:szCs w:val="27"/>
                <w:lang w:eastAsia="ru-RU"/>
              </w:rPr>
            </w:pPr>
            <w:r>
              <w:rPr>
                <w:b/>
                <w:color w:val="000000" w:themeColor="text1"/>
                <w:sz w:val="27"/>
                <w:szCs w:val="27"/>
                <w:lang w:eastAsia="ru-RU"/>
              </w:rPr>
              <w:t>6118,2</w:t>
            </w:r>
          </w:p>
        </w:tc>
      </w:tr>
      <w:tr w:rsidR="00777757" w:rsidRPr="00DC58E8" w:rsidTr="00D4788D">
        <w:trPr>
          <w:trHeight w:val="447"/>
        </w:trPr>
        <w:tc>
          <w:tcPr>
            <w:tcW w:w="709" w:type="dxa"/>
            <w:shd w:val="clear" w:color="auto" w:fill="auto"/>
            <w:noWrap/>
            <w:hideMark/>
          </w:tcPr>
          <w:p w:rsidR="00777757" w:rsidRPr="00321B33" w:rsidRDefault="00777757" w:rsidP="00777757">
            <w:pPr>
              <w:suppressAutoHyphens w:val="0"/>
              <w:rPr>
                <w:b/>
                <w:sz w:val="27"/>
                <w:szCs w:val="27"/>
                <w:lang w:eastAsia="ru-RU"/>
              </w:rPr>
            </w:pPr>
          </w:p>
        </w:tc>
        <w:tc>
          <w:tcPr>
            <w:tcW w:w="3969" w:type="dxa"/>
            <w:shd w:val="clear" w:color="auto" w:fill="auto"/>
            <w:hideMark/>
          </w:tcPr>
          <w:p w:rsidR="00777757" w:rsidRPr="00122CA8" w:rsidRDefault="00777757" w:rsidP="00777757">
            <w:pPr>
              <w:suppressAutoHyphens w:val="0"/>
              <w:jc w:val="both"/>
              <w:rPr>
                <w:sz w:val="27"/>
                <w:szCs w:val="27"/>
                <w:lang w:eastAsia="ru-RU"/>
              </w:rPr>
            </w:pPr>
            <w:r w:rsidRPr="00122CA8">
              <w:rPr>
                <w:sz w:val="27"/>
                <w:szCs w:val="27"/>
                <w:lang w:eastAsia="ru-RU"/>
              </w:rPr>
              <w:t>Обеспечение функционирования администрации Канеловского сельского поселения</w:t>
            </w:r>
          </w:p>
        </w:tc>
        <w:tc>
          <w:tcPr>
            <w:tcW w:w="709" w:type="dxa"/>
            <w:shd w:val="clear" w:color="auto" w:fill="auto"/>
            <w:vAlign w:val="center"/>
            <w:hideMark/>
          </w:tcPr>
          <w:p w:rsidR="00777757" w:rsidRPr="00321B33" w:rsidRDefault="00777757" w:rsidP="00777757">
            <w:pPr>
              <w:suppressAutoHyphens w:val="0"/>
              <w:jc w:val="center"/>
              <w:rPr>
                <w:b/>
                <w:sz w:val="27"/>
                <w:szCs w:val="27"/>
                <w:lang w:eastAsia="ru-RU"/>
              </w:rPr>
            </w:pPr>
            <w:r w:rsidRPr="00321B33">
              <w:rPr>
                <w:b/>
                <w:sz w:val="27"/>
                <w:szCs w:val="27"/>
                <w:lang w:eastAsia="ru-RU"/>
              </w:rPr>
              <w:t>50</w:t>
            </w:r>
          </w:p>
        </w:tc>
        <w:tc>
          <w:tcPr>
            <w:tcW w:w="567" w:type="dxa"/>
            <w:shd w:val="clear" w:color="auto" w:fill="auto"/>
            <w:vAlign w:val="center"/>
            <w:hideMark/>
          </w:tcPr>
          <w:p w:rsidR="00777757" w:rsidRPr="00321B33" w:rsidRDefault="00777757" w:rsidP="00777757">
            <w:pPr>
              <w:suppressAutoHyphens w:val="0"/>
              <w:jc w:val="center"/>
              <w:rPr>
                <w:b/>
                <w:sz w:val="27"/>
                <w:szCs w:val="27"/>
                <w:lang w:eastAsia="ru-RU"/>
              </w:rPr>
            </w:pPr>
            <w:r w:rsidRPr="00321B33">
              <w:rPr>
                <w:b/>
                <w:sz w:val="27"/>
                <w:szCs w:val="27"/>
                <w:lang w:eastAsia="ru-RU"/>
              </w:rPr>
              <w:t>2</w:t>
            </w:r>
          </w:p>
        </w:tc>
        <w:tc>
          <w:tcPr>
            <w:tcW w:w="567" w:type="dxa"/>
            <w:shd w:val="clear" w:color="auto" w:fill="auto"/>
            <w:vAlign w:val="center"/>
            <w:hideMark/>
          </w:tcPr>
          <w:p w:rsidR="00777757" w:rsidRPr="00321B33" w:rsidRDefault="00777757" w:rsidP="00777757">
            <w:pPr>
              <w:suppressAutoHyphens w:val="0"/>
              <w:jc w:val="center"/>
              <w:rPr>
                <w:b/>
                <w:sz w:val="27"/>
                <w:szCs w:val="27"/>
                <w:lang w:eastAsia="ru-RU"/>
              </w:rPr>
            </w:pPr>
            <w:r w:rsidRPr="00321B33">
              <w:rPr>
                <w:b/>
                <w:sz w:val="27"/>
                <w:szCs w:val="27"/>
                <w:lang w:eastAsia="ru-RU"/>
              </w:rPr>
              <w:t>00</w:t>
            </w:r>
          </w:p>
        </w:tc>
        <w:tc>
          <w:tcPr>
            <w:tcW w:w="1701" w:type="dxa"/>
            <w:shd w:val="clear" w:color="auto" w:fill="auto"/>
            <w:vAlign w:val="center"/>
          </w:tcPr>
          <w:p w:rsidR="00777757" w:rsidRPr="00321B33" w:rsidRDefault="00777757" w:rsidP="00777757">
            <w:pPr>
              <w:suppressAutoHyphens w:val="0"/>
              <w:jc w:val="center"/>
              <w:rPr>
                <w:b/>
                <w:sz w:val="27"/>
                <w:szCs w:val="27"/>
                <w:lang w:eastAsia="ru-RU"/>
              </w:rPr>
            </w:pPr>
          </w:p>
        </w:tc>
        <w:tc>
          <w:tcPr>
            <w:tcW w:w="709" w:type="dxa"/>
            <w:shd w:val="clear" w:color="auto" w:fill="auto"/>
            <w:noWrap/>
            <w:vAlign w:val="center"/>
            <w:hideMark/>
          </w:tcPr>
          <w:p w:rsidR="00777757" w:rsidRPr="00321B33" w:rsidRDefault="00777757" w:rsidP="00777757">
            <w:pPr>
              <w:suppressAutoHyphens w:val="0"/>
              <w:jc w:val="center"/>
              <w:rPr>
                <w:b/>
                <w:sz w:val="27"/>
                <w:szCs w:val="27"/>
                <w:lang w:eastAsia="ru-RU"/>
              </w:rPr>
            </w:pPr>
          </w:p>
        </w:tc>
        <w:tc>
          <w:tcPr>
            <w:tcW w:w="1701" w:type="dxa"/>
            <w:shd w:val="clear" w:color="auto" w:fill="auto"/>
            <w:noWrap/>
            <w:vAlign w:val="center"/>
          </w:tcPr>
          <w:p w:rsidR="00777757" w:rsidRPr="00D167BF" w:rsidRDefault="007A4E7A" w:rsidP="00777757">
            <w:pPr>
              <w:tabs>
                <w:tab w:val="left" w:pos="493"/>
              </w:tabs>
              <w:suppressAutoHyphens w:val="0"/>
              <w:ind w:left="-180" w:right="-108"/>
              <w:jc w:val="center"/>
              <w:rPr>
                <w:b/>
                <w:sz w:val="27"/>
                <w:szCs w:val="27"/>
                <w:lang w:eastAsia="ru-RU"/>
              </w:rPr>
            </w:pPr>
            <w:r>
              <w:rPr>
                <w:b/>
                <w:sz w:val="27"/>
                <w:szCs w:val="27"/>
                <w:lang w:eastAsia="ru-RU"/>
              </w:rPr>
              <w:t>6118,2</w:t>
            </w:r>
          </w:p>
        </w:tc>
      </w:tr>
      <w:tr w:rsidR="00777757" w:rsidRPr="00DC58E8" w:rsidTr="00D4788D">
        <w:trPr>
          <w:trHeight w:val="447"/>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suppressAutoHyphens w:val="0"/>
              <w:jc w:val="both"/>
              <w:rPr>
                <w:color w:val="000000"/>
                <w:sz w:val="27"/>
                <w:szCs w:val="27"/>
                <w:lang w:eastAsia="ru-RU"/>
              </w:rPr>
            </w:pPr>
            <w:r w:rsidRPr="00DC58E8">
              <w:rPr>
                <w:color w:val="000000"/>
                <w:sz w:val="27"/>
                <w:szCs w:val="27"/>
                <w:lang w:eastAsia="ru-RU"/>
              </w:rPr>
              <w:t>Расходы на обеспечение функций органов местного самоуправления</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50</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2</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00190</w:t>
            </w:r>
          </w:p>
        </w:tc>
        <w:tc>
          <w:tcPr>
            <w:tcW w:w="709" w:type="dxa"/>
            <w:shd w:val="clear" w:color="auto" w:fill="auto"/>
            <w:noWrap/>
            <w:vAlign w:val="center"/>
            <w:hideMark/>
          </w:tcPr>
          <w:p w:rsidR="00777757" w:rsidRPr="00DC58E8" w:rsidRDefault="00777757" w:rsidP="00777757">
            <w:pPr>
              <w:suppressAutoHyphens w:val="0"/>
              <w:jc w:val="center"/>
              <w:rPr>
                <w:sz w:val="27"/>
                <w:szCs w:val="27"/>
                <w:lang w:eastAsia="ru-RU"/>
              </w:rPr>
            </w:pPr>
          </w:p>
        </w:tc>
        <w:tc>
          <w:tcPr>
            <w:tcW w:w="1701" w:type="dxa"/>
            <w:shd w:val="clear" w:color="auto" w:fill="auto"/>
            <w:noWrap/>
            <w:vAlign w:val="center"/>
          </w:tcPr>
          <w:p w:rsidR="00777757" w:rsidRPr="00D167BF" w:rsidRDefault="007A4E7A" w:rsidP="00777757">
            <w:pPr>
              <w:tabs>
                <w:tab w:val="left" w:pos="493"/>
              </w:tabs>
              <w:suppressAutoHyphens w:val="0"/>
              <w:ind w:left="-180" w:right="-108"/>
              <w:jc w:val="center"/>
              <w:rPr>
                <w:color w:val="000000"/>
                <w:sz w:val="27"/>
                <w:szCs w:val="27"/>
                <w:lang w:eastAsia="ru-RU"/>
              </w:rPr>
            </w:pPr>
            <w:r>
              <w:rPr>
                <w:color w:val="000000"/>
                <w:sz w:val="27"/>
                <w:szCs w:val="27"/>
                <w:lang w:eastAsia="ru-RU"/>
              </w:rPr>
              <w:t>6118,2</w:t>
            </w:r>
          </w:p>
        </w:tc>
      </w:tr>
      <w:tr w:rsidR="00777757" w:rsidRPr="00DC58E8" w:rsidTr="008B7187">
        <w:trPr>
          <w:trHeight w:val="447"/>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suppressAutoHyphens w:val="0"/>
              <w:jc w:val="both"/>
              <w:rPr>
                <w:color w:val="000000"/>
                <w:sz w:val="27"/>
                <w:szCs w:val="27"/>
                <w:lang w:eastAsia="ru-RU"/>
              </w:rPr>
            </w:pPr>
            <w:r w:rsidRPr="00DC58E8">
              <w:rPr>
                <w:color w:val="000000"/>
                <w:sz w:val="27"/>
                <w:szCs w:val="2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tcPr>
          <w:p w:rsidR="00777757" w:rsidRPr="00DC58E8" w:rsidRDefault="00777757" w:rsidP="00777757">
            <w:pPr>
              <w:suppressAutoHyphens w:val="0"/>
              <w:rPr>
                <w:color w:val="000000"/>
                <w:sz w:val="27"/>
                <w:szCs w:val="27"/>
                <w:lang w:eastAsia="ru-RU"/>
              </w:rPr>
            </w:pPr>
          </w:p>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50</w:t>
            </w:r>
          </w:p>
        </w:tc>
        <w:tc>
          <w:tcPr>
            <w:tcW w:w="567" w:type="dxa"/>
            <w:shd w:val="clear" w:color="auto" w:fill="auto"/>
            <w:vAlign w:val="center"/>
          </w:tcPr>
          <w:p w:rsidR="00777757" w:rsidRPr="00DC58E8" w:rsidRDefault="00777757" w:rsidP="00777757">
            <w:pPr>
              <w:suppressAutoHyphens w:val="0"/>
              <w:rPr>
                <w:color w:val="000000"/>
                <w:sz w:val="27"/>
                <w:szCs w:val="27"/>
                <w:lang w:eastAsia="ru-RU"/>
              </w:rPr>
            </w:pPr>
          </w:p>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2</w:t>
            </w:r>
          </w:p>
        </w:tc>
        <w:tc>
          <w:tcPr>
            <w:tcW w:w="567" w:type="dxa"/>
            <w:shd w:val="clear" w:color="auto" w:fill="auto"/>
            <w:vAlign w:val="center"/>
          </w:tcPr>
          <w:p w:rsidR="00777757" w:rsidRPr="00DC58E8" w:rsidRDefault="00777757" w:rsidP="00777757">
            <w:pPr>
              <w:suppressAutoHyphens w:val="0"/>
              <w:rPr>
                <w:color w:val="000000"/>
                <w:sz w:val="27"/>
                <w:szCs w:val="27"/>
                <w:lang w:eastAsia="ru-RU"/>
              </w:rPr>
            </w:pPr>
          </w:p>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tcPr>
          <w:p w:rsidR="00777757" w:rsidRPr="00DC58E8" w:rsidRDefault="00777757" w:rsidP="00777757">
            <w:pPr>
              <w:suppressAutoHyphens w:val="0"/>
              <w:rPr>
                <w:color w:val="000000"/>
                <w:sz w:val="27"/>
                <w:szCs w:val="27"/>
                <w:lang w:eastAsia="ru-RU"/>
              </w:rPr>
            </w:pPr>
          </w:p>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00190</w:t>
            </w:r>
          </w:p>
        </w:tc>
        <w:tc>
          <w:tcPr>
            <w:tcW w:w="709" w:type="dxa"/>
            <w:shd w:val="clear" w:color="auto" w:fill="auto"/>
            <w:noWrap/>
            <w:vAlign w:val="center"/>
          </w:tcPr>
          <w:p w:rsidR="00777757" w:rsidRPr="00DC58E8" w:rsidRDefault="00777757" w:rsidP="00777757">
            <w:pPr>
              <w:suppressAutoHyphens w:val="0"/>
              <w:ind w:right="-108"/>
              <w:rPr>
                <w:color w:val="000000"/>
                <w:sz w:val="27"/>
                <w:szCs w:val="27"/>
                <w:lang w:eastAsia="ru-RU"/>
              </w:rPr>
            </w:pPr>
          </w:p>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100</w:t>
            </w:r>
          </w:p>
        </w:tc>
        <w:tc>
          <w:tcPr>
            <w:tcW w:w="1701" w:type="dxa"/>
            <w:shd w:val="clear" w:color="auto" w:fill="auto"/>
            <w:noWrap/>
            <w:vAlign w:val="center"/>
          </w:tcPr>
          <w:p w:rsidR="00777757" w:rsidRPr="00D10E48" w:rsidRDefault="00777757" w:rsidP="00777757">
            <w:pPr>
              <w:tabs>
                <w:tab w:val="left" w:pos="493"/>
              </w:tabs>
              <w:suppressAutoHyphens w:val="0"/>
              <w:ind w:right="-108"/>
              <w:rPr>
                <w:color w:val="000000"/>
                <w:sz w:val="27"/>
                <w:szCs w:val="27"/>
                <w:lang w:eastAsia="ru-RU"/>
              </w:rPr>
            </w:pPr>
          </w:p>
          <w:p w:rsidR="00777757" w:rsidRPr="00D10E48" w:rsidRDefault="007A4E7A" w:rsidP="00777757">
            <w:pPr>
              <w:tabs>
                <w:tab w:val="left" w:pos="493"/>
              </w:tabs>
              <w:suppressAutoHyphens w:val="0"/>
              <w:ind w:left="-180" w:right="-108"/>
              <w:jc w:val="center"/>
              <w:rPr>
                <w:color w:val="000000"/>
                <w:sz w:val="27"/>
                <w:szCs w:val="27"/>
                <w:lang w:eastAsia="ru-RU"/>
              </w:rPr>
            </w:pPr>
            <w:r>
              <w:rPr>
                <w:color w:val="000000"/>
                <w:sz w:val="27"/>
                <w:szCs w:val="27"/>
                <w:lang w:eastAsia="ru-RU"/>
              </w:rPr>
              <w:t>5654,6</w:t>
            </w:r>
          </w:p>
        </w:tc>
      </w:tr>
      <w:tr w:rsidR="00777757" w:rsidRPr="00DC58E8" w:rsidTr="008B7187">
        <w:trPr>
          <w:trHeight w:val="447"/>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suppressAutoHyphens w:val="0"/>
              <w:jc w:val="both"/>
              <w:rPr>
                <w:color w:val="000000"/>
                <w:sz w:val="27"/>
                <w:szCs w:val="27"/>
                <w:lang w:eastAsia="ru-RU"/>
              </w:rPr>
            </w:pPr>
            <w:r w:rsidRPr="00DC58E8">
              <w:rPr>
                <w:color w:val="000000"/>
                <w:sz w:val="27"/>
                <w:szCs w:val="27"/>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50</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2</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00190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200</w:t>
            </w:r>
          </w:p>
        </w:tc>
        <w:tc>
          <w:tcPr>
            <w:tcW w:w="1701" w:type="dxa"/>
            <w:shd w:val="clear" w:color="auto" w:fill="auto"/>
            <w:noWrap/>
            <w:vAlign w:val="center"/>
            <w:hideMark/>
          </w:tcPr>
          <w:p w:rsidR="00777757" w:rsidRPr="00D10E48" w:rsidRDefault="007A4E7A" w:rsidP="00777757">
            <w:pPr>
              <w:tabs>
                <w:tab w:val="left" w:pos="493"/>
              </w:tabs>
              <w:suppressAutoHyphens w:val="0"/>
              <w:ind w:left="-180" w:right="-108"/>
              <w:jc w:val="center"/>
              <w:rPr>
                <w:sz w:val="27"/>
                <w:szCs w:val="27"/>
                <w:lang w:eastAsia="ru-RU"/>
              </w:rPr>
            </w:pPr>
            <w:r>
              <w:rPr>
                <w:sz w:val="27"/>
                <w:szCs w:val="27"/>
                <w:lang w:eastAsia="ru-RU"/>
              </w:rPr>
              <w:t>460,6</w:t>
            </w:r>
          </w:p>
        </w:tc>
      </w:tr>
      <w:tr w:rsidR="00777757" w:rsidRPr="00DC58E8" w:rsidTr="008B7187">
        <w:trPr>
          <w:trHeight w:val="351"/>
        </w:trPr>
        <w:tc>
          <w:tcPr>
            <w:tcW w:w="709" w:type="dxa"/>
            <w:shd w:val="clear" w:color="auto" w:fill="auto"/>
            <w:noWrap/>
            <w:hideMark/>
          </w:tcPr>
          <w:p w:rsidR="00777757" w:rsidRPr="00F70BCE" w:rsidRDefault="00777757" w:rsidP="00777757">
            <w:pPr>
              <w:suppressAutoHyphens w:val="0"/>
              <w:rPr>
                <w:sz w:val="27"/>
                <w:szCs w:val="27"/>
                <w:lang w:eastAsia="ru-RU"/>
              </w:rPr>
            </w:pPr>
          </w:p>
        </w:tc>
        <w:tc>
          <w:tcPr>
            <w:tcW w:w="3969" w:type="dxa"/>
            <w:shd w:val="clear" w:color="auto" w:fill="auto"/>
            <w:hideMark/>
          </w:tcPr>
          <w:p w:rsidR="00777757" w:rsidRPr="00F70BCE" w:rsidRDefault="00777757" w:rsidP="00777757">
            <w:pPr>
              <w:suppressAutoHyphens w:val="0"/>
              <w:jc w:val="both"/>
              <w:rPr>
                <w:color w:val="000000"/>
                <w:sz w:val="27"/>
                <w:szCs w:val="27"/>
                <w:lang w:eastAsia="ru-RU"/>
              </w:rPr>
            </w:pPr>
            <w:r w:rsidRPr="00F70BCE">
              <w:rPr>
                <w:color w:val="000000"/>
                <w:sz w:val="27"/>
                <w:szCs w:val="27"/>
                <w:lang w:eastAsia="ru-RU"/>
              </w:rPr>
              <w:t>Иные бюджетные ассигнования</w:t>
            </w:r>
          </w:p>
        </w:tc>
        <w:tc>
          <w:tcPr>
            <w:tcW w:w="709"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50</w:t>
            </w:r>
          </w:p>
        </w:tc>
        <w:tc>
          <w:tcPr>
            <w:tcW w:w="567"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2</w:t>
            </w:r>
          </w:p>
        </w:tc>
        <w:tc>
          <w:tcPr>
            <w:tcW w:w="567"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00</w:t>
            </w:r>
          </w:p>
        </w:tc>
        <w:tc>
          <w:tcPr>
            <w:tcW w:w="1701"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00190</w:t>
            </w:r>
          </w:p>
        </w:tc>
        <w:tc>
          <w:tcPr>
            <w:tcW w:w="709" w:type="dxa"/>
            <w:shd w:val="clear" w:color="auto" w:fill="auto"/>
            <w:noWrap/>
            <w:vAlign w:val="center"/>
            <w:hideMark/>
          </w:tcPr>
          <w:p w:rsidR="00777757" w:rsidRPr="00F70BCE" w:rsidRDefault="00777757" w:rsidP="00777757">
            <w:pPr>
              <w:suppressAutoHyphens w:val="0"/>
              <w:ind w:right="-108"/>
              <w:jc w:val="center"/>
              <w:rPr>
                <w:color w:val="000000"/>
                <w:sz w:val="27"/>
                <w:szCs w:val="27"/>
                <w:lang w:eastAsia="ru-RU"/>
              </w:rPr>
            </w:pPr>
            <w:r w:rsidRPr="00F70BCE">
              <w:rPr>
                <w:color w:val="000000"/>
                <w:sz w:val="27"/>
                <w:szCs w:val="27"/>
                <w:lang w:eastAsia="ru-RU"/>
              </w:rPr>
              <w:t>800</w:t>
            </w:r>
          </w:p>
        </w:tc>
        <w:tc>
          <w:tcPr>
            <w:tcW w:w="1701" w:type="dxa"/>
            <w:shd w:val="clear" w:color="auto" w:fill="auto"/>
            <w:noWrap/>
            <w:vAlign w:val="center"/>
            <w:hideMark/>
          </w:tcPr>
          <w:p w:rsidR="00777757" w:rsidRPr="00D10E48" w:rsidRDefault="00D4788D" w:rsidP="00777757">
            <w:pPr>
              <w:tabs>
                <w:tab w:val="left" w:pos="493"/>
              </w:tabs>
              <w:suppressAutoHyphens w:val="0"/>
              <w:ind w:left="-180" w:right="-108"/>
              <w:jc w:val="center"/>
              <w:rPr>
                <w:sz w:val="27"/>
                <w:szCs w:val="27"/>
                <w:lang w:eastAsia="ru-RU"/>
              </w:rPr>
            </w:pPr>
            <w:r>
              <w:rPr>
                <w:sz w:val="27"/>
                <w:szCs w:val="27"/>
                <w:lang w:eastAsia="ru-RU"/>
              </w:rPr>
              <w:t>3</w:t>
            </w:r>
            <w:r w:rsidR="00777757">
              <w:rPr>
                <w:sz w:val="27"/>
                <w:szCs w:val="27"/>
                <w:lang w:eastAsia="ru-RU"/>
              </w:rPr>
              <w:t>,0</w:t>
            </w:r>
          </w:p>
        </w:tc>
      </w:tr>
      <w:tr w:rsidR="0078080E" w:rsidRPr="00DC58E8" w:rsidTr="00F77E9D">
        <w:trPr>
          <w:trHeight w:val="351"/>
        </w:trPr>
        <w:tc>
          <w:tcPr>
            <w:tcW w:w="709" w:type="dxa"/>
            <w:shd w:val="clear" w:color="auto" w:fill="auto"/>
            <w:noWrap/>
          </w:tcPr>
          <w:p w:rsidR="0078080E" w:rsidRPr="007D51B8" w:rsidRDefault="00E33CD5" w:rsidP="00777757">
            <w:pPr>
              <w:suppressAutoHyphens w:val="0"/>
              <w:rPr>
                <w:b/>
                <w:sz w:val="27"/>
                <w:szCs w:val="27"/>
                <w:lang w:eastAsia="ru-RU"/>
              </w:rPr>
            </w:pPr>
            <w:r>
              <w:rPr>
                <w:b/>
                <w:sz w:val="27"/>
                <w:szCs w:val="27"/>
                <w:lang w:eastAsia="ru-RU"/>
              </w:rPr>
              <w:t>11.</w:t>
            </w:r>
          </w:p>
        </w:tc>
        <w:tc>
          <w:tcPr>
            <w:tcW w:w="3969" w:type="dxa"/>
            <w:shd w:val="clear" w:color="auto" w:fill="auto"/>
          </w:tcPr>
          <w:p w:rsidR="0078080E" w:rsidRPr="0078080E" w:rsidRDefault="0078080E" w:rsidP="00F77E9D">
            <w:pPr>
              <w:rPr>
                <w:b/>
                <w:sz w:val="28"/>
                <w:szCs w:val="28"/>
              </w:rPr>
            </w:pPr>
            <w:r w:rsidRPr="0078080E">
              <w:rPr>
                <w:b/>
                <w:sz w:val="28"/>
                <w:szCs w:val="28"/>
              </w:rPr>
              <w:t>Финансовое обеспечение непредвиденных расходов</w:t>
            </w:r>
          </w:p>
        </w:tc>
        <w:tc>
          <w:tcPr>
            <w:tcW w:w="709" w:type="dxa"/>
            <w:shd w:val="clear" w:color="auto" w:fill="auto"/>
          </w:tcPr>
          <w:p w:rsidR="0078080E" w:rsidRPr="0078080E" w:rsidRDefault="0078080E" w:rsidP="00F77E9D">
            <w:pPr>
              <w:rPr>
                <w:b/>
                <w:sz w:val="28"/>
                <w:szCs w:val="28"/>
              </w:rPr>
            </w:pPr>
            <w:r w:rsidRPr="0078080E">
              <w:rPr>
                <w:b/>
                <w:sz w:val="28"/>
                <w:szCs w:val="28"/>
              </w:rPr>
              <w:t>50</w:t>
            </w:r>
          </w:p>
        </w:tc>
        <w:tc>
          <w:tcPr>
            <w:tcW w:w="567" w:type="dxa"/>
            <w:shd w:val="clear" w:color="auto" w:fill="auto"/>
          </w:tcPr>
          <w:p w:rsidR="0078080E" w:rsidRPr="0078080E" w:rsidRDefault="0078080E" w:rsidP="00F77E9D">
            <w:pPr>
              <w:rPr>
                <w:b/>
                <w:sz w:val="28"/>
                <w:szCs w:val="28"/>
              </w:rPr>
            </w:pPr>
            <w:r w:rsidRPr="0078080E">
              <w:rPr>
                <w:b/>
                <w:sz w:val="28"/>
                <w:szCs w:val="28"/>
              </w:rPr>
              <w:t>3</w:t>
            </w:r>
          </w:p>
        </w:tc>
        <w:tc>
          <w:tcPr>
            <w:tcW w:w="567" w:type="dxa"/>
            <w:shd w:val="clear" w:color="auto" w:fill="auto"/>
          </w:tcPr>
          <w:p w:rsidR="0078080E" w:rsidRPr="0078080E" w:rsidRDefault="0078080E" w:rsidP="00F77E9D">
            <w:pPr>
              <w:rPr>
                <w:b/>
                <w:sz w:val="28"/>
                <w:szCs w:val="28"/>
              </w:rPr>
            </w:pPr>
            <w:r w:rsidRPr="0078080E">
              <w:rPr>
                <w:b/>
                <w:sz w:val="28"/>
                <w:szCs w:val="28"/>
              </w:rPr>
              <w:t>00</w:t>
            </w:r>
          </w:p>
        </w:tc>
        <w:tc>
          <w:tcPr>
            <w:tcW w:w="1701" w:type="dxa"/>
            <w:shd w:val="clear" w:color="auto" w:fill="auto"/>
          </w:tcPr>
          <w:p w:rsidR="0078080E" w:rsidRPr="0078080E" w:rsidRDefault="0078080E" w:rsidP="00F77E9D">
            <w:pPr>
              <w:rPr>
                <w:b/>
                <w:sz w:val="28"/>
                <w:szCs w:val="28"/>
              </w:rPr>
            </w:pPr>
            <w:r w:rsidRPr="0078080E">
              <w:rPr>
                <w:b/>
                <w:sz w:val="28"/>
                <w:szCs w:val="28"/>
              </w:rPr>
              <w:t>00000</w:t>
            </w:r>
          </w:p>
        </w:tc>
        <w:tc>
          <w:tcPr>
            <w:tcW w:w="709" w:type="dxa"/>
            <w:shd w:val="clear" w:color="auto" w:fill="auto"/>
            <w:noWrap/>
          </w:tcPr>
          <w:p w:rsidR="0078080E" w:rsidRPr="0078080E" w:rsidRDefault="0078080E" w:rsidP="00F77E9D">
            <w:pPr>
              <w:rPr>
                <w:b/>
                <w:sz w:val="28"/>
                <w:szCs w:val="28"/>
              </w:rPr>
            </w:pPr>
          </w:p>
        </w:tc>
        <w:tc>
          <w:tcPr>
            <w:tcW w:w="1701" w:type="dxa"/>
            <w:shd w:val="clear" w:color="auto" w:fill="auto"/>
            <w:noWrap/>
            <w:vAlign w:val="center"/>
          </w:tcPr>
          <w:p w:rsidR="0078080E" w:rsidRPr="0078080E" w:rsidRDefault="0078080E" w:rsidP="00777757">
            <w:pPr>
              <w:tabs>
                <w:tab w:val="left" w:pos="493"/>
              </w:tabs>
              <w:suppressAutoHyphens w:val="0"/>
              <w:ind w:left="-180" w:right="-108"/>
              <w:jc w:val="center"/>
              <w:rPr>
                <w:b/>
                <w:sz w:val="27"/>
                <w:szCs w:val="27"/>
                <w:lang w:eastAsia="ru-RU"/>
              </w:rPr>
            </w:pPr>
            <w:r w:rsidRPr="0078080E">
              <w:rPr>
                <w:b/>
                <w:sz w:val="27"/>
                <w:szCs w:val="27"/>
                <w:lang w:eastAsia="ru-RU"/>
              </w:rPr>
              <w:t>15,0</w:t>
            </w:r>
          </w:p>
        </w:tc>
      </w:tr>
      <w:tr w:rsidR="0078080E" w:rsidRPr="00DC58E8" w:rsidTr="00F77E9D">
        <w:trPr>
          <w:trHeight w:val="351"/>
        </w:trPr>
        <w:tc>
          <w:tcPr>
            <w:tcW w:w="709" w:type="dxa"/>
            <w:shd w:val="clear" w:color="auto" w:fill="auto"/>
            <w:noWrap/>
          </w:tcPr>
          <w:p w:rsidR="0078080E" w:rsidRPr="00F70BCE" w:rsidRDefault="0078080E" w:rsidP="00777757">
            <w:pPr>
              <w:suppressAutoHyphens w:val="0"/>
              <w:rPr>
                <w:sz w:val="27"/>
                <w:szCs w:val="27"/>
                <w:lang w:eastAsia="ru-RU"/>
              </w:rPr>
            </w:pPr>
          </w:p>
        </w:tc>
        <w:tc>
          <w:tcPr>
            <w:tcW w:w="3969" w:type="dxa"/>
            <w:shd w:val="clear" w:color="auto" w:fill="auto"/>
          </w:tcPr>
          <w:p w:rsidR="0078080E" w:rsidRPr="002C30DC" w:rsidRDefault="0078080E" w:rsidP="00F77E9D">
            <w:pPr>
              <w:rPr>
                <w:sz w:val="28"/>
                <w:szCs w:val="28"/>
              </w:rPr>
            </w:pPr>
            <w:r w:rsidRPr="002C30DC">
              <w:rPr>
                <w:sz w:val="28"/>
                <w:szCs w:val="28"/>
              </w:rPr>
              <w:t>Резервный фонд администрации Канеловского сельского поселения</w:t>
            </w:r>
          </w:p>
        </w:tc>
        <w:tc>
          <w:tcPr>
            <w:tcW w:w="709" w:type="dxa"/>
            <w:shd w:val="clear" w:color="auto" w:fill="auto"/>
          </w:tcPr>
          <w:p w:rsidR="0078080E" w:rsidRPr="002C30DC" w:rsidRDefault="0078080E" w:rsidP="00F77E9D">
            <w:pPr>
              <w:rPr>
                <w:sz w:val="28"/>
                <w:szCs w:val="28"/>
              </w:rPr>
            </w:pPr>
            <w:r w:rsidRPr="002C30DC">
              <w:rPr>
                <w:sz w:val="28"/>
                <w:szCs w:val="28"/>
              </w:rPr>
              <w:t>50</w:t>
            </w:r>
          </w:p>
        </w:tc>
        <w:tc>
          <w:tcPr>
            <w:tcW w:w="567" w:type="dxa"/>
            <w:shd w:val="clear" w:color="auto" w:fill="auto"/>
          </w:tcPr>
          <w:p w:rsidR="0078080E" w:rsidRPr="002C30DC" w:rsidRDefault="0078080E" w:rsidP="00F77E9D">
            <w:pPr>
              <w:rPr>
                <w:sz w:val="28"/>
                <w:szCs w:val="28"/>
              </w:rPr>
            </w:pPr>
            <w:r w:rsidRPr="002C30DC">
              <w:rPr>
                <w:sz w:val="28"/>
                <w:szCs w:val="28"/>
              </w:rPr>
              <w:t>3</w:t>
            </w:r>
          </w:p>
        </w:tc>
        <w:tc>
          <w:tcPr>
            <w:tcW w:w="567" w:type="dxa"/>
            <w:shd w:val="clear" w:color="auto" w:fill="auto"/>
          </w:tcPr>
          <w:p w:rsidR="0078080E" w:rsidRPr="002C30DC" w:rsidRDefault="0078080E" w:rsidP="00F77E9D">
            <w:pPr>
              <w:rPr>
                <w:sz w:val="28"/>
                <w:szCs w:val="28"/>
              </w:rPr>
            </w:pPr>
            <w:r w:rsidRPr="002C30DC">
              <w:rPr>
                <w:sz w:val="28"/>
                <w:szCs w:val="28"/>
              </w:rPr>
              <w:t>00</w:t>
            </w:r>
          </w:p>
        </w:tc>
        <w:tc>
          <w:tcPr>
            <w:tcW w:w="1701" w:type="dxa"/>
            <w:shd w:val="clear" w:color="auto" w:fill="auto"/>
          </w:tcPr>
          <w:p w:rsidR="0078080E" w:rsidRPr="002C30DC" w:rsidRDefault="0078080E" w:rsidP="00F77E9D">
            <w:pPr>
              <w:rPr>
                <w:sz w:val="28"/>
                <w:szCs w:val="28"/>
              </w:rPr>
            </w:pPr>
            <w:r w:rsidRPr="002C30DC">
              <w:rPr>
                <w:sz w:val="28"/>
                <w:szCs w:val="28"/>
              </w:rPr>
              <w:t>10490</w:t>
            </w:r>
          </w:p>
        </w:tc>
        <w:tc>
          <w:tcPr>
            <w:tcW w:w="709" w:type="dxa"/>
            <w:shd w:val="clear" w:color="auto" w:fill="auto"/>
            <w:noWrap/>
          </w:tcPr>
          <w:p w:rsidR="0078080E" w:rsidRPr="002C30DC" w:rsidRDefault="0078080E" w:rsidP="00F77E9D">
            <w:pPr>
              <w:rPr>
                <w:sz w:val="28"/>
                <w:szCs w:val="28"/>
              </w:rPr>
            </w:pPr>
          </w:p>
        </w:tc>
        <w:tc>
          <w:tcPr>
            <w:tcW w:w="1701" w:type="dxa"/>
            <w:shd w:val="clear" w:color="auto" w:fill="auto"/>
            <w:noWrap/>
            <w:vAlign w:val="center"/>
          </w:tcPr>
          <w:p w:rsidR="0078080E" w:rsidRDefault="0078080E" w:rsidP="00777757">
            <w:pPr>
              <w:tabs>
                <w:tab w:val="left" w:pos="493"/>
              </w:tabs>
              <w:suppressAutoHyphens w:val="0"/>
              <w:ind w:left="-180" w:right="-108"/>
              <w:jc w:val="center"/>
              <w:rPr>
                <w:sz w:val="27"/>
                <w:szCs w:val="27"/>
                <w:lang w:eastAsia="ru-RU"/>
              </w:rPr>
            </w:pPr>
            <w:r>
              <w:rPr>
                <w:sz w:val="27"/>
                <w:szCs w:val="27"/>
                <w:lang w:eastAsia="ru-RU"/>
              </w:rPr>
              <w:t>15,0</w:t>
            </w:r>
          </w:p>
        </w:tc>
      </w:tr>
      <w:tr w:rsidR="0078080E" w:rsidRPr="00DC58E8" w:rsidTr="00F77E9D">
        <w:trPr>
          <w:trHeight w:val="351"/>
        </w:trPr>
        <w:tc>
          <w:tcPr>
            <w:tcW w:w="709" w:type="dxa"/>
            <w:shd w:val="clear" w:color="auto" w:fill="auto"/>
            <w:noWrap/>
          </w:tcPr>
          <w:p w:rsidR="0078080E" w:rsidRPr="00F70BCE" w:rsidRDefault="0078080E" w:rsidP="00777757">
            <w:pPr>
              <w:suppressAutoHyphens w:val="0"/>
              <w:rPr>
                <w:sz w:val="27"/>
                <w:szCs w:val="27"/>
                <w:lang w:eastAsia="ru-RU"/>
              </w:rPr>
            </w:pPr>
          </w:p>
        </w:tc>
        <w:tc>
          <w:tcPr>
            <w:tcW w:w="3969" w:type="dxa"/>
            <w:shd w:val="clear" w:color="auto" w:fill="auto"/>
          </w:tcPr>
          <w:p w:rsidR="0078080E" w:rsidRPr="002C30DC" w:rsidRDefault="0078080E" w:rsidP="00F77E9D">
            <w:pPr>
              <w:rPr>
                <w:sz w:val="28"/>
                <w:szCs w:val="28"/>
              </w:rPr>
            </w:pPr>
            <w:r w:rsidRPr="002C30DC">
              <w:rPr>
                <w:sz w:val="28"/>
                <w:szCs w:val="28"/>
              </w:rPr>
              <w:t>Иные бюджетные ассигнования</w:t>
            </w:r>
          </w:p>
        </w:tc>
        <w:tc>
          <w:tcPr>
            <w:tcW w:w="709" w:type="dxa"/>
            <w:shd w:val="clear" w:color="auto" w:fill="auto"/>
          </w:tcPr>
          <w:p w:rsidR="0078080E" w:rsidRPr="002C30DC" w:rsidRDefault="0078080E" w:rsidP="00F77E9D">
            <w:pPr>
              <w:rPr>
                <w:sz w:val="28"/>
                <w:szCs w:val="28"/>
              </w:rPr>
            </w:pPr>
            <w:r w:rsidRPr="002C30DC">
              <w:rPr>
                <w:sz w:val="28"/>
                <w:szCs w:val="28"/>
              </w:rPr>
              <w:t>50</w:t>
            </w:r>
          </w:p>
        </w:tc>
        <w:tc>
          <w:tcPr>
            <w:tcW w:w="567" w:type="dxa"/>
            <w:shd w:val="clear" w:color="auto" w:fill="auto"/>
          </w:tcPr>
          <w:p w:rsidR="0078080E" w:rsidRPr="002C30DC" w:rsidRDefault="0078080E" w:rsidP="00F77E9D">
            <w:pPr>
              <w:rPr>
                <w:sz w:val="28"/>
                <w:szCs w:val="28"/>
              </w:rPr>
            </w:pPr>
            <w:r w:rsidRPr="002C30DC">
              <w:rPr>
                <w:sz w:val="28"/>
                <w:szCs w:val="28"/>
              </w:rPr>
              <w:t>3</w:t>
            </w:r>
          </w:p>
        </w:tc>
        <w:tc>
          <w:tcPr>
            <w:tcW w:w="567" w:type="dxa"/>
            <w:shd w:val="clear" w:color="auto" w:fill="auto"/>
          </w:tcPr>
          <w:p w:rsidR="0078080E" w:rsidRPr="002C30DC" w:rsidRDefault="0078080E" w:rsidP="00F77E9D">
            <w:pPr>
              <w:rPr>
                <w:sz w:val="28"/>
                <w:szCs w:val="28"/>
              </w:rPr>
            </w:pPr>
            <w:r w:rsidRPr="002C30DC">
              <w:rPr>
                <w:sz w:val="28"/>
                <w:szCs w:val="28"/>
              </w:rPr>
              <w:t>00</w:t>
            </w:r>
          </w:p>
        </w:tc>
        <w:tc>
          <w:tcPr>
            <w:tcW w:w="1701" w:type="dxa"/>
            <w:shd w:val="clear" w:color="auto" w:fill="auto"/>
          </w:tcPr>
          <w:p w:rsidR="0078080E" w:rsidRPr="002C30DC" w:rsidRDefault="0078080E" w:rsidP="00F77E9D">
            <w:pPr>
              <w:rPr>
                <w:sz w:val="28"/>
                <w:szCs w:val="28"/>
              </w:rPr>
            </w:pPr>
            <w:r w:rsidRPr="002C30DC">
              <w:rPr>
                <w:sz w:val="28"/>
                <w:szCs w:val="28"/>
              </w:rPr>
              <w:t>10490</w:t>
            </w:r>
          </w:p>
        </w:tc>
        <w:tc>
          <w:tcPr>
            <w:tcW w:w="709" w:type="dxa"/>
            <w:shd w:val="clear" w:color="auto" w:fill="auto"/>
            <w:noWrap/>
          </w:tcPr>
          <w:p w:rsidR="0078080E" w:rsidRPr="002C30DC" w:rsidRDefault="0078080E" w:rsidP="00F77E9D">
            <w:pPr>
              <w:ind w:left="-108"/>
              <w:rPr>
                <w:sz w:val="28"/>
                <w:szCs w:val="28"/>
              </w:rPr>
            </w:pPr>
            <w:r w:rsidRPr="002C30DC">
              <w:rPr>
                <w:sz w:val="28"/>
                <w:szCs w:val="28"/>
              </w:rPr>
              <w:t>80</w:t>
            </w:r>
            <w:r>
              <w:rPr>
                <w:sz w:val="28"/>
                <w:szCs w:val="28"/>
              </w:rPr>
              <w:t>0</w:t>
            </w:r>
          </w:p>
        </w:tc>
        <w:tc>
          <w:tcPr>
            <w:tcW w:w="1701" w:type="dxa"/>
            <w:shd w:val="clear" w:color="auto" w:fill="auto"/>
            <w:noWrap/>
            <w:vAlign w:val="center"/>
          </w:tcPr>
          <w:p w:rsidR="0078080E" w:rsidRDefault="0078080E" w:rsidP="00777757">
            <w:pPr>
              <w:tabs>
                <w:tab w:val="left" w:pos="493"/>
              </w:tabs>
              <w:suppressAutoHyphens w:val="0"/>
              <w:ind w:left="-180" w:right="-108"/>
              <w:jc w:val="center"/>
              <w:rPr>
                <w:sz w:val="27"/>
                <w:szCs w:val="27"/>
                <w:lang w:eastAsia="ru-RU"/>
              </w:rPr>
            </w:pPr>
            <w:r>
              <w:rPr>
                <w:sz w:val="27"/>
                <w:szCs w:val="27"/>
                <w:lang w:eastAsia="ru-RU"/>
              </w:rPr>
              <w:t>15,0</w:t>
            </w:r>
          </w:p>
        </w:tc>
      </w:tr>
      <w:tr w:rsidR="00777757" w:rsidRPr="00DC58E8" w:rsidTr="008B7187">
        <w:trPr>
          <w:trHeight w:val="351"/>
        </w:trPr>
        <w:tc>
          <w:tcPr>
            <w:tcW w:w="709" w:type="dxa"/>
            <w:shd w:val="clear" w:color="auto" w:fill="auto"/>
            <w:noWrap/>
            <w:hideMark/>
          </w:tcPr>
          <w:p w:rsidR="00777757" w:rsidRPr="0039756F" w:rsidRDefault="00E33CD5" w:rsidP="00777757">
            <w:pPr>
              <w:suppressAutoHyphens w:val="0"/>
              <w:rPr>
                <w:b/>
                <w:sz w:val="27"/>
                <w:szCs w:val="27"/>
                <w:lang w:eastAsia="ru-RU"/>
              </w:rPr>
            </w:pPr>
            <w:r>
              <w:rPr>
                <w:b/>
                <w:sz w:val="27"/>
                <w:szCs w:val="27"/>
                <w:lang w:eastAsia="ru-RU"/>
              </w:rPr>
              <w:t>12.</w:t>
            </w:r>
          </w:p>
        </w:tc>
        <w:tc>
          <w:tcPr>
            <w:tcW w:w="3969" w:type="dxa"/>
            <w:shd w:val="clear" w:color="auto" w:fill="auto"/>
            <w:hideMark/>
          </w:tcPr>
          <w:p w:rsidR="00777757" w:rsidRPr="00A22F63" w:rsidRDefault="00777757" w:rsidP="00777757">
            <w:pPr>
              <w:jc w:val="both"/>
              <w:rPr>
                <w:b/>
                <w:color w:val="000000"/>
                <w:sz w:val="27"/>
                <w:szCs w:val="27"/>
                <w:lang w:eastAsia="ru-RU"/>
              </w:rPr>
            </w:pPr>
            <w:r w:rsidRPr="00A22F63">
              <w:rPr>
                <w:b/>
                <w:color w:val="000000"/>
                <w:sz w:val="27"/>
                <w:szCs w:val="27"/>
                <w:lang w:eastAsia="ru-RU"/>
              </w:rPr>
              <w:t>Меры государственной поддержки лиц, замещавших муниципальные должности и должности муниципальной  службы Канеловского сельского поселения</w:t>
            </w:r>
          </w:p>
        </w:tc>
        <w:tc>
          <w:tcPr>
            <w:tcW w:w="709" w:type="dxa"/>
            <w:shd w:val="clear" w:color="auto" w:fill="auto"/>
            <w:vAlign w:val="center"/>
            <w:hideMark/>
          </w:tcPr>
          <w:p w:rsidR="00777757" w:rsidRPr="00A22F63" w:rsidRDefault="00777757" w:rsidP="00777757">
            <w:pPr>
              <w:jc w:val="center"/>
              <w:rPr>
                <w:b/>
                <w:color w:val="000000"/>
                <w:sz w:val="27"/>
                <w:szCs w:val="27"/>
                <w:lang w:eastAsia="ru-RU"/>
              </w:rPr>
            </w:pPr>
            <w:r w:rsidRPr="00A22F63">
              <w:rPr>
                <w:b/>
                <w:color w:val="000000"/>
                <w:sz w:val="27"/>
                <w:szCs w:val="27"/>
                <w:lang w:eastAsia="ru-RU"/>
              </w:rPr>
              <w:t>50</w:t>
            </w:r>
          </w:p>
        </w:tc>
        <w:tc>
          <w:tcPr>
            <w:tcW w:w="567" w:type="dxa"/>
            <w:shd w:val="clear" w:color="auto" w:fill="auto"/>
            <w:vAlign w:val="center"/>
            <w:hideMark/>
          </w:tcPr>
          <w:p w:rsidR="00777757" w:rsidRPr="00A22F63" w:rsidRDefault="00777757" w:rsidP="00777757">
            <w:pPr>
              <w:jc w:val="center"/>
              <w:rPr>
                <w:b/>
                <w:color w:val="000000"/>
                <w:sz w:val="27"/>
                <w:szCs w:val="27"/>
                <w:lang w:eastAsia="ru-RU"/>
              </w:rPr>
            </w:pPr>
            <w:r w:rsidRPr="00A22F63">
              <w:rPr>
                <w:b/>
                <w:color w:val="000000"/>
                <w:sz w:val="27"/>
                <w:szCs w:val="27"/>
                <w:lang w:eastAsia="ru-RU"/>
              </w:rPr>
              <w:t>4</w:t>
            </w:r>
          </w:p>
        </w:tc>
        <w:tc>
          <w:tcPr>
            <w:tcW w:w="567" w:type="dxa"/>
            <w:shd w:val="clear" w:color="auto" w:fill="auto"/>
            <w:vAlign w:val="center"/>
            <w:hideMark/>
          </w:tcPr>
          <w:p w:rsidR="00777757" w:rsidRPr="00A22F63" w:rsidRDefault="00777757" w:rsidP="00777757">
            <w:pPr>
              <w:jc w:val="center"/>
              <w:rPr>
                <w:b/>
                <w:color w:val="000000"/>
                <w:sz w:val="27"/>
                <w:szCs w:val="27"/>
                <w:lang w:eastAsia="ru-RU"/>
              </w:rPr>
            </w:pPr>
            <w:r w:rsidRPr="00A22F63">
              <w:rPr>
                <w:b/>
                <w:color w:val="000000"/>
                <w:sz w:val="27"/>
                <w:szCs w:val="27"/>
                <w:lang w:eastAsia="ru-RU"/>
              </w:rPr>
              <w:t>00</w:t>
            </w:r>
          </w:p>
        </w:tc>
        <w:tc>
          <w:tcPr>
            <w:tcW w:w="1701" w:type="dxa"/>
            <w:shd w:val="clear" w:color="auto" w:fill="auto"/>
            <w:vAlign w:val="center"/>
            <w:hideMark/>
          </w:tcPr>
          <w:p w:rsidR="00777757" w:rsidRPr="00A22F63" w:rsidRDefault="00777757" w:rsidP="00777757">
            <w:pPr>
              <w:jc w:val="center"/>
              <w:rPr>
                <w:b/>
                <w:color w:val="000000"/>
                <w:sz w:val="27"/>
                <w:szCs w:val="27"/>
                <w:lang w:eastAsia="ru-RU"/>
              </w:rPr>
            </w:pPr>
          </w:p>
        </w:tc>
        <w:tc>
          <w:tcPr>
            <w:tcW w:w="709" w:type="dxa"/>
            <w:shd w:val="clear" w:color="auto" w:fill="auto"/>
            <w:noWrap/>
            <w:vAlign w:val="center"/>
            <w:hideMark/>
          </w:tcPr>
          <w:p w:rsidR="00777757" w:rsidRPr="00A22F63" w:rsidRDefault="00777757" w:rsidP="00777757">
            <w:pPr>
              <w:suppressAutoHyphens w:val="0"/>
              <w:jc w:val="center"/>
              <w:rPr>
                <w:b/>
                <w:sz w:val="27"/>
                <w:szCs w:val="27"/>
                <w:lang w:eastAsia="ru-RU"/>
              </w:rPr>
            </w:pPr>
          </w:p>
        </w:tc>
        <w:tc>
          <w:tcPr>
            <w:tcW w:w="1701" w:type="dxa"/>
            <w:shd w:val="clear" w:color="auto" w:fill="auto"/>
            <w:noWrap/>
            <w:vAlign w:val="center"/>
            <w:hideMark/>
          </w:tcPr>
          <w:p w:rsidR="00777757" w:rsidRPr="00A22F63" w:rsidRDefault="00777757" w:rsidP="00777757">
            <w:pPr>
              <w:tabs>
                <w:tab w:val="left" w:pos="493"/>
              </w:tabs>
              <w:ind w:left="-180" w:right="-108"/>
              <w:jc w:val="center"/>
              <w:rPr>
                <w:b/>
                <w:color w:val="000000"/>
                <w:sz w:val="27"/>
                <w:szCs w:val="27"/>
                <w:lang w:eastAsia="ru-RU"/>
              </w:rPr>
            </w:pPr>
            <w:r>
              <w:rPr>
                <w:b/>
                <w:color w:val="000000"/>
                <w:sz w:val="27"/>
                <w:szCs w:val="27"/>
                <w:lang w:eastAsia="ru-RU"/>
              </w:rPr>
              <w:t>6</w:t>
            </w:r>
            <w:r w:rsidRPr="00A22F63">
              <w:rPr>
                <w:b/>
                <w:color w:val="000000"/>
                <w:sz w:val="27"/>
                <w:szCs w:val="27"/>
                <w:lang w:eastAsia="ru-RU"/>
              </w:rPr>
              <w:t>00,0</w:t>
            </w:r>
          </w:p>
        </w:tc>
      </w:tr>
      <w:tr w:rsidR="00777757" w:rsidRPr="00DC58E8" w:rsidTr="008B7187">
        <w:trPr>
          <w:trHeight w:val="351"/>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jc w:val="both"/>
              <w:rPr>
                <w:color w:val="000000"/>
                <w:sz w:val="27"/>
                <w:szCs w:val="27"/>
                <w:lang w:eastAsia="ru-RU"/>
              </w:rPr>
            </w:pPr>
            <w:r w:rsidRPr="00DC58E8">
              <w:rPr>
                <w:color w:val="000000"/>
                <w:sz w:val="27"/>
                <w:szCs w:val="27"/>
                <w:lang w:eastAsia="ru-RU"/>
              </w:rPr>
              <w:t>Дополнительное материальное обеспечение лиц, замещавших муниципальные должности и должности муниципальной службы администрации Канеловского сельского поселения</w:t>
            </w:r>
          </w:p>
        </w:tc>
        <w:tc>
          <w:tcPr>
            <w:tcW w:w="709" w:type="dxa"/>
            <w:shd w:val="clear" w:color="auto" w:fill="auto"/>
            <w:vAlign w:val="center"/>
            <w:hideMark/>
          </w:tcPr>
          <w:p w:rsidR="00777757" w:rsidRPr="00DC58E8" w:rsidRDefault="00777757" w:rsidP="00777757">
            <w:pPr>
              <w:jc w:val="center"/>
              <w:rPr>
                <w:color w:val="000000"/>
                <w:sz w:val="27"/>
                <w:szCs w:val="27"/>
                <w:lang w:eastAsia="ru-RU"/>
              </w:rPr>
            </w:pPr>
            <w:r w:rsidRPr="00DC58E8">
              <w:rPr>
                <w:color w:val="000000"/>
                <w:sz w:val="27"/>
                <w:szCs w:val="27"/>
                <w:lang w:eastAsia="ru-RU"/>
              </w:rPr>
              <w:t>50</w:t>
            </w:r>
          </w:p>
        </w:tc>
        <w:tc>
          <w:tcPr>
            <w:tcW w:w="567" w:type="dxa"/>
            <w:shd w:val="clear" w:color="auto" w:fill="auto"/>
            <w:vAlign w:val="center"/>
            <w:hideMark/>
          </w:tcPr>
          <w:p w:rsidR="00777757" w:rsidRPr="00DC58E8" w:rsidRDefault="00777757" w:rsidP="00777757">
            <w:pPr>
              <w:jc w:val="center"/>
              <w:rPr>
                <w:color w:val="000000"/>
                <w:sz w:val="27"/>
                <w:szCs w:val="27"/>
                <w:lang w:eastAsia="ru-RU"/>
              </w:rPr>
            </w:pPr>
            <w:r w:rsidRPr="00DC58E8">
              <w:rPr>
                <w:color w:val="000000"/>
                <w:sz w:val="27"/>
                <w:szCs w:val="27"/>
                <w:lang w:eastAsia="ru-RU"/>
              </w:rPr>
              <w:t>4</w:t>
            </w:r>
          </w:p>
        </w:tc>
        <w:tc>
          <w:tcPr>
            <w:tcW w:w="567" w:type="dxa"/>
            <w:shd w:val="clear" w:color="auto" w:fill="auto"/>
            <w:vAlign w:val="center"/>
            <w:hideMark/>
          </w:tcPr>
          <w:p w:rsidR="00777757" w:rsidRPr="00DC58E8" w:rsidRDefault="00777757" w:rsidP="00777757">
            <w:pPr>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jc w:val="center"/>
              <w:rPr>
                <w:color w:val="000000"/>
                <w:sz w:val="27"/>
                <w:szCs w:val="27"/>
                <w:lang w:eastAsia="ru-RU"/>
              </w:rPr>
            </w:pPr>
            <w:r w:rsidRPr="00DC58E8">
              <w:rPr>
                <w:color w:val="000000"/>
                <w:sz w:val="27"/>
                <w:szCs w:val="27"/>
                <w:lang w:eastAsia="ru-RU"/>
              </w:rPr>
              <w:t>20010</w:t>
            </w:r>
          </w:p>
        </w:tc>
        <w:tc>
          <w:tcPr>
            <w:tcW w:w="709" w:type="dxa"/>
            <w:shd w:val="clear" w:color="auto" w:fill="auto"/>
            <w:noWrap/>
            <w:vAlign w:val="center"/>
            <w:hideMark/>
          </w:tcPr>
          <w:p w:rsidR="00777757" w:rsidRPr="00DC58E8" w:rsidRDefault="00777757" w:rsidP="00777757">
            <w:pPr>
              <w:suppressAutoHyphens w:val="0"/>
              <w:jc w:val="center"/>
              <w:rPr>
                <w:sz w:val="27"/>
                <w:szCs w:val="27"/>
                <w:lang w:eastAsia="ru-RU"/>
              </w:rPr>
            </w:pPr>
          </w:p>
        </w:tc>
        <w:tc>
          <w:tcPr>
            <w:tcW w:w="1701" w:type="dxa"/>
            <w:shd w:val="clear" w:color="auto" w:fill="auto"/>
            <w:noWrap/>
            <w:vAlign w:val="center"/>
            <w:hideMark/>
          </w:tcPr>
          <w:p w:rsidR="00777757" w:rsidRPr="00DC58E8" w:rsidRDefault="00777757" w:rsidP="00777757">
            <w:pPr>
              <w:tabs>
                <w:tab w:val="left" w:pos="493"/>
              </w:tabs>
              <w:ind w:left="-180" w:right="-108"/>
              <w:jc w:val="center"/>
              <w:rPr>
                <w:color w:val="000000"/>
                <w:sz w:val="27"/>
                <w:szCs w:val="27"/>
                <w:lang w:eastAsia="ru-RU"/>
              </w:rPr>
            </w:pPr>
            <w:r>
              <w:rPr>
                <w:color w:val="000000"/>
                <w:sz w:val="27"/>
                <w:szCs w:val="27"/>
                <w:lang w:eastAsia="ru-RU"/>
              </w:rPr>
              <w:t>6</w:t>
            </w:r>
            <w:r w:rsidRPr="00DC58E8">
              <w:rPr>
                <w:color w:val="000000"/>
                <w:sz w:val="27"/>
                <w:szCs w:val="27"/>
                <w:lang w:eastAsia="ru-RU"/>
              </w:rPr>
              <w:t>00,0</w:t>
            </w:r>
          </w:p>
        </w:tc>
      </w:tr>
      <w:tr w:rsidR="00777757" w:rsidRPr="00DC58E8" w:rsidTr="008B7187">
        <w:trPr>
          <w:trHeight w:val="351"/>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jc w:val="both"/>
              <w:rPr>
                <w:color w:val="000000"/>
                <w:sz w:val="27"/>
                <w:szCs w:val="27"/>
                <w:lang w:eastAsia="ru-RU"/>
              </w:rPr>
            </w:pPr>
            <w:r w:rsidRPr="00DC58E8">
              <w:rPr>
                <w:color w:val="000000"/>
                <w:sz w:val="27"/>
                <w:szCs w:val="27"/>
                <w:lang w:eastAsia="ru-RU"/>
              </w:rPr>
              <w:t>Социальное обеспечение и иные выплаты населению</w:t>
            </w:r>
          </w:p>
        </w:tc>
        <w:tc>
          <w:tcPr>
            <w:tcW w:w="709" w:type="dxa"/>
            <w:shd w:val="clear" w:color="auto" w:fill="auto"/>
            <w:vAlign w:val="center"/>
            <w:hideMark/>
          </w:tcPr>
          <w:p w:rsidR="00777757" w:rsidRPr="00DC58E8" w:rsidRDefault="00777757" w:rsidP="00777757">
            <w:pPr>
              <w:jc w:val="center"/>
              <w:rPr>
                <w:color w:val="000000"/>
                <w:sz w:val="27"/>
                <w:szCs w:val="27"/>
                <w:lang w:eastAsia="ru-RU"/>
              </w:rPr>
            </w:pPr>
          </w:p>
          <w:p w:rsidR="00777757" w:rsidRPr="00DC58E8" w:rsidRDefault="00777757" w:rsidP="00777757">
            <w:pPr>
              <w:jc w:val="center"/>
              <w:rPr>
                <w:color w:val="000000"/>
                <w:sz w:val="27"/>
                <w:szCs w:val="27"/>
                <w:lang w:eastAsia="ru-RU"/>
              </w:rPr>
            </w:pPr>
            <w:r w:rsidRPr="00DC58E8">
              <w:rPr>
                <w:color w:val="000000"/>
                <w:sz w:val="27"/>
                <w:szCs w:val="27"/>
                <w:lang w:eastAsia="ru-RU"/>
              </w:rPr>
              <w:t>50</w:t>
            </w:r>
          </w:p>
        </w:tc>
        <w:tc>
          <w:tcPr>
            <w:tcW w:w="567" w:type="dxa"/>
            <w:shd w:val="clear" w:color="auto" w:fill="auto"/>
            <w:vAlign w:val="center"/>
            <w:hideMark/>
          </w:tcPr>
          <w:p w:rsidR="00777757" w:rsidRPr="00DC58E8" w:rsidRDefault="00777757" w:rsidP="00777757">
            <w:pPr>
              <w:jc w:val="center"/>
              <w:rPr>
                <w:color w:val="000000"/>
                <w:sz w:val="27"/>
                <w:szCs w:val="27"/>
                <w:lang w:eastAsia="ru-RU"/>
              </w:rPr>
            </w:pPr>
            <w:r w:rsidRPr="00DC58E8">
              <w:rPr>
                <w:color w:val="000000"/>
                <w:sz w:val="27"/>
                <w:szCs w:val="27"/>
                <w:lang w:eastAsia="ru-RU"/>
              </w:rPr>
              <w:t>4</w:t>
            </w:r>
          </w:p>
        </w:tc>
        <w:tc>
          <w:tcPr>
            <w:tcW w:w="567" w:type="dxa"/>
            <w:shd w:val="clear" w:color="auto" w:fill="auto"/>
            <w:vAlign w:val="center"/>
            <w:hideMark/>
          </w:tcPr>
          <w:p w:rsidR="00777757" w:rsidRPr="00DC58E8" w:rsidRDefault="00777757" w:rsidP="00777757">
            <w:pPr>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jc w:val="center"/>
              <w:rPr>
                <w:color w:val="000000"/>
                <w:sz w:val="27"/>
                <w:szCs w:val="27"/>
                <w:lang w:eastAsia="ru-RU"/>
              </w:rPr>
            </w:pPr>
            <w:r w:rsidRPr="00DC58E8">
              <w:rPr>
                <w:color w:val="000000"/>
                <w:sz w:val="27"/>
                <w:szCs w:val="27"/>
                <w:lang w:eastAsia="ru-RU"/>
              </w:rPr>
              <w:t>20010</w:t>
            </w:r>
          </w:p>
        </w:tc>
        <w:tc>
          <w:tcPr>
            <w:tcW w:w="709" w:type="dxa"/>
            <w:shd w:val="clear" w:color="auto" w:fill="auto"/>
            <w:noWrap/>
            <w:vAlign w:val="center"/>
            <w:hideMark/>
          </w:tcPr>
          <w:p w:rsidR="00777757" w:rsidRPr="00DC58E8" w:rsidRDefault="00777757" w:rsidP="00777757">
            <w:pPr>
              <w:ind w:right="-108"/>
              <w:jc w:val="center"/>
              <w:rPr>
                <w:color w:val="000000"/>
                <w:sz w:val="27"/>
                <w:szCs w:val="27"/>
                <w:lang w:eastAsia="ru-RU"/>
              </w:rPr>
            </w:pPr>
            <w:r w:rsidRPr="00DC58E8">
              <w:rPr>
                <w:color w:val="000000"/>
                <w:sz w:val="27"/>
                <w:szCs w:val="27"/>
                <w:lang w:eastAsia="ru-RU"/>
              </w:rPr>
              <w:t>300</w:t>
            </w:r>
          </w:p>
        </w:tc>
        <w:tc>
          <w:tcPr>
            <w:tcW w:w="1701" w:type="dxa"/>
            <w:shd w:val="clear" w:color="auto" w:fill="auto"/>
            <w:noWrap/>
            <w:vAlign w:val="center"/>
            <w:hideMark/>
          </w:tcPr>
          <w:p w:rsidR="00777757" w:rsidRPr="00DC58E8" w:rsidRDefault="00777757" w:rsidP="00777757">
            <w:pPr>
              <w:tabs>
                <w:tab w:val="left" w:pos="493"/>
              </w:tabs>
              <w:ind w:left="-180" w:right="-108"/>
              <w:jc w:val="center"/>
              <w:rPr>
                <w:color w:val="000000"/>
                <w:sz w:val="27"/>
                <w:szCs w:val="27"/>
                <w:lang w:eastAsia="ru-RU"/>
              </w:rPr>
            </w:pPr>
            <w:r>
              <w:rPr>
                <w:color w:val="000000"/>
                <w:sz w:val="27"/>
                <w:szCs w:val="27"/>
                <w:lang w:eastAsia="ru-RU"/>
              </w:rPr>
              <w:t>6</w:t>
            </w:r>
            <w:r w:rsidRPr="00DC58E8">
              <w:rPr>
                <w:color w:val="000000"/>
                <w:sz w:val="27"/>
                <w:szCs w:val="27"/>
                <w:lang w:eastAsia="ru-RU"/>
              </w:rPr>
              <w:t>00,0</w:t>
            </w:r>
          </w:p>
        </w:tc>
      </w:tr>
      <w:tr w:rsidR="00777757" w:rsidRPr="00DC58E8" w:rsidTr="008B7187">
        <w:trPr>
          <w:trHeight w:val="426"/>
        </w:trPr>
        <w:tc>
          <w:tcPr>
            <w:tcW w:w="709" w:type="dxa"/>
            <w:shd w:val="clear" w:color="auto" w:fill="auto"/>
            <w:noWrap/>
            <w:hideMark/>
          </w:tcPr>
          <w:p w:rsidR="00777757" w:rsidRPr="00E466F9" w:rsidRDefault="007A4E7A" w:rsidP="00777757">
            <w:pPr>
              <w:suppressAutoHyphens w:val="0"/>
              <w:rPr>
                <w:b/>
                <w:sz w:val="27"/>
                <w:szCs w:val="27"/>
                <w:lang w:eastAsia="ru-RU"/>
              </w:rPr>
            </w:pPr>
            <w:r>
              <w:rPr>
                <w:b/>
                <w:sz w:val="27"/>
                <w:szCs w:val="27"/>
                <w:lang w:eastAsia="ru-RU"/>
              </w:rPr>
              <w:t>13</w:t>
            </w:r>
            <w:r w:rsidR="00E33CD5">
              <w:rPr>
                <w:b/>
                <w:sz w:val="27"/>
                <w:szCs w:val="27"/>
                <w:lang w:eastAsia="ru-RU"/>
              </w:rPr>
              <w:t>.</w:t>
            </w:r>
          </w:p>
        </w:tc>
        <w:tc>
          <w:tcPr>
            <w:tcW w:w="3969" w:type="dxa"/>
            <w:shd w:val="clear" w:color="auto" w:fill="auto"/>
            <w:hideMark/>
          </w:tcPr>
          <w:p w:rsidR="00777757" w:rsidRPr="00E466F9" w:rsidRDefault="00777757" w:rsidP="00122CA8">
            <w:pPr>
              <w:suppressAutoHyphens w:val="0"/>
              <w:jc w:val="both"/>
              <w:rPr>
                <w:b/>
                <w:color w:val="000000"/>
                <w:sz w:val="27"/>
                <w:szCs w:val="27"/>
                <w:lang w:eastAsia="ru-RU"/>
              </w:rPr>
            </w:pPr>
            <w:r w:rsidRPr="00E466F9">
              <w:rPr>
                <w:b/>
                <w:sz w:val="28"/>
              </w:rPr>
              <w:t>Осуществление отдельных полномочий</w:t>
            </w:r>
          </w:p>
        </w:tc>
        <w:tc>
          <w:tcPr>
            <w:tcW w:w="709" w:type="dxa"/>
            <w:shd w:val="clear" w:color="auto" w:fill="auto"/>
            <w:vAlign w:val="center"/>
            <w:hideMark/>
          </w:tcPr>
          <w:p w:rsidR="00777757" w:rsidRPr="00E466F9" w:rsidRDefault="00777757" w:rsidP="00777757">
            <w:pPr>
              <w:suppressAutoHyphens w:val="0"/>
              <w:jc w:val="center"/>
              <w:rPr>
                <w:b/>
                <w:color w:val="000000"/>
                <w:sz w:val="27"/>
                <w:szCs w:val="27"/>
                <w:lang w:eastAsia="ru-RU"/>
              </w:rPr>
            </w:pPr>
            <w:r w:rsidRPr="00E466F9">
              <w:rPr>
                <w:b/>
                <w:color w:val="000000"/>
                <w:sz w:val="27"/>
                <w:szCs w:val="27"/>
                <w:lang w:eastAsia="ru-RU"/>
              </w:rPr>
              <w:t>50</w:t>
            </w:r>
          </w:p>
        </w:tc>
        <w:tc>
          <w:tcPr>
            <w:tcW w:w="567" w:type="dxa"/>
            <w:shd w:val="clear" w:color="auto" w:fill="auto"/>
            <w:vAlign w:val="center"/>
            <w:hideMark/>
          </w:tcPr>
          <w:p w:rsidR="00777757" w:rsidRPr="00E466F9" w:rsidRDefault="00777757" w:rsidP="00777757">
            <w:pPr>
              <w:suppressAutoHyphens w:val="0"/>
              <w:jc w:val="center"/>
              <w:rPr>
                <w:b/>
                <w:color w:val="000000"/>
                <w:sz w:val="27"/>
                <w:szCs w:val="27"/>
                <w:lang w:eastAsia="ru-RU"/>
              </w:rPr>
            </w:pPr>
            <w:r w:rsidRPr="00E466F9">
              <w:rPr>
                <w:b/>
                <w:color w:val="000000"/>
                <w:sz w:val="27"/>
                <w:szCs w:val="27"/>
                <w:lang w:eastAsia="ru-RU"/>
              </w:rPr>
              <w:t>7</w:t>
            </w:r>
          </w:p>
        </w:tc>
        <w:tc>
          <w:tcPr>
            <w:tcW w:w="567" w:type="dxa"/>
            <w:shd w:val="clear" w:color="auto" w:fill="auto"/>
            <w:vAlign w:val="center"/>
            <w:hideMark/>
          </w:tcPr>
          <w:p w:rsidR="00777757" w:rsidRPr="00E466F9" w:rsidRDefault="00777757" w:rsidP="00777757">
            <w:pPr>
              <w:suppressAutoHyphens w:val="0"/>
              <w:jc w:val="center"/>
              <w:rPr>
                <w:b/>
                <w:color w:val="000000"/>
                <w:sz w:val="27"/>
                <w:szCs w:val="27"/>
                <w:lang w:eastAsia="ru-RU"/>
              </w:rPr>
            </w:pPr>
            <w:r w:rsidRPr="00E466F9">
              <w:rPr>
                <w:b/>
                <w:color w:val="000000"/>
                <w:sz w:val="27"/>
                <w:szCs w:val="27"/>
                <w:lang w:eastAsia="ru-RU"/>
              </w:rPr>
              <w:t>00</w:t>
            </w:r>
          </w:p>
        </w:tc>
        <w:tc>
          <w:tcPr>
            <w:tcW w:w="1701" w:type="dxa"/>
            <w:shd w:val="clear" w:color="auto" w:fill="auto"/>
            <w:vAlign w:val="center"/>
            <w:hideMark/>
          </w:tcPr>
          <w:p w:rsidR="00777757" w:rsidRPr="00E466F9" w:rsidRDefault="00777757" w:rsidP="00777757">
            <w:pPr>
              <w:suppressAutoHyphens w:val="0"/>
              <w:jc w:val="center"/>
              <w:rPr>
                <w:b/>
                <w:color w:val="000000"/>
                <w:sz w:val="27"/>
                <w:szCs w:val="27"/>
                <w:lang w:eastAsia="ru-RU"/>
              </w:rPr>
            </w:pPr>
          </w:p>
        </w:tc>
        <w:tc>
          <w:tcPr>
            <w:tcW w:w="709" w:type="dxa"/>
            <w:shd w:val="clear" w:color="auto" w:fill="auto"/>
            <w:noWrap/>
            <w:vAlign w:val="center"/>
            <w:hideMark/>
          </w:tcPr>
          <w:p w:rsidR="00777757" w:rsidRPr="00E466F9" w:rsidRDefault="00777757" w:rsidP="00777757">
            <w:pPr>
              <w:suppressAutoHyphens w:val="0"/>
              <w:jc w:val="center"/>
              <w:rPr>
                <w:b/>
                <w:sz w:val="27"/>
                <w:szCs w:val="27"/>
                <w:lang w:eastAsia="ru-RU"/>
              </w:rPr>
            </w:pPr>
          </w:p>
        </w:tc>
        <w:tc>
          <w:tcPr>
            <w:tcW w:w="1701" w:type="dxa"/>
            <w:shd w:val="clear" w:color="auto" w:fill="auto"/>
            <w:noWrap/>
            <w:vAlign w:val="center"/>
            <w:hideMark/>
          </w:tcPr>
          <w:p w:rsidR="00777757" w:rsidRPr="00E466F9" w:rsidRDefault="00777757" w:rsidP="00DD5B84">
            <w:pPr>
              <w:tabs>
                <w:tab w:val="left" w:pos="493"/>
              </w:tabs>
              <w:suppressAutoHyphens w:val="0"/>
              <w:ind w:left="-180" w:right="-108"/>
              <w:jc w:val="center"/>
              <w:rPr>
                <w:b/>
                <w:color w:val="000000"/>
                <w:sz w:val="27"/>
                <w:szCs w:val="27"/>
                <w:lang w:eastAsia="ru-RU"/>
              </w:rPr>
            </w:pPr>
            <w:r w:rsidRPr="00E466F9">
              <w:rPr>
                <w:b/>
                <w:color w:val="000000"/>
                <w:sz w:val="27"/>
                <w:szCs w:val="27"/>
                <w:lang w:eastAsia="ru-RU"/>
              </w:rPr>
              <w:t>3</w:t>
            </w:r>
            <w:r w:rsidR="00DD5B84">
              <w:rPr>
                <w:b/>
                <w:color w:val="000000"/>
                <w:sz w:val="27"/>
                <w:szCs w:val="27"/>
                <w:lang w:eastAsia="ru-RU"/>
              </w:rPr>
              <w:t>0,0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rPr>
                <w:sz w:val="27"/>
                <w:szCs w:val="27"/>
                <w:lang w:eastAsia="ru-RU"/>
              </w:rPr>
            </w:pPr>
          </w:p>
        </w:tc>
        <w:tc>
          <w:tcPr>
            <w:tcW w:w="3969" w:type="dxa"/>
            <w:shd w:val="clear" w:color="auto" w:fill="auto"/>
          </w:tcPr>
          <w:p w:rsidR="00777757" w:rsidRPr="00DC58E8" w:rsidRDefault="00777757" w:rsidP="00777757">
            <w:pPr>
              <w:suppressAutoHyphens w:val="0"/>
              <w:jc w:val="both"/>
              <w:rPr>
                <w:color w:val="000000"/>
                <w:sz w:val="27"/>
                <w:szCs w:val="27"/>
                <w:lang w:eastAsia="ru-RU"/>
              </w:rPr>
            </w:pPr>
            <w:r w:rsidRPr="00E466F9">
              <w:rPr>
                <w:sz w:val="28"/>
              </w:rPr>
              <w:t>Осуществление отдельных государственных полномочий по образованию и организации деятельности административных комиссий</w:t>
            </w:r>
          </w:p>
        </w:tc>
        <w:tc>
          <w:tcPr>
            <w:tcW w:w="709"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50</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7</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60190</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Pr="00DC58E8" w:rsidRDefault="00DD5B84" w:rsidP="00777757">
            <w:pPr>
              <w:tabs>
                <w:tab w:val="left" w:pos="493"/>
              </w:tabs>
              <w:suppressAutoHyphens w:val="0"/>
              <w:ind w:left="-180" w:right="-108"/>
              <w:jc w:val="center"/>
              <w:rPr>
                <w:color w:val="000000"/>
                <w:sz w:val="27"/>
                <w:szCs w:val="27"/>
                <w:lang w:eastAsia="ru-RU"/>
              </w:rPr>
            </w:pPr>
            <w:r>
              <w:rPr>
                <w:color w:val="000000"/>
                <w:sz w:val="27"/>
                <w:szCs w:val="27"/>
                <w:lang w:eastAsia="ru-RU"/>
              </w:rPr>
              <w:t>30,0</w:t>
            </w:r>
          </w:p>
        </w:tc>
      </w:tr>
      <w:tr w:rsidR="00777757" w:rsidRPr="00DC58E8" w:rsidTr="008B7187">
        <w:trPr>
          <w:trHeight w:val="426"/>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suppressAutoHyphens w:val="0"/>
              <w:jc w:val="both"/>
              <w:rPr>
                <w:color w:val="000000"/>
                <w:sz w:val="27"/>
                <w:szCs w:val="27"/>
                <w:lang w:eastAsia="ru-RU"/>
              </w:rPr>
            </w:pPr>
            <w:r w:rsidRPr="00DC58E8">
              <w:rPr>
                <w:color w:val="000000"/>
                <w:sz w:val="27"/>
                <w:szCs w:val="27"/>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50</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7</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60190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200</w:t>
            </w:r>
          </w:p>
        </w:tc>
        <w:tc>
          <w:tcPr>
            <w:tcW w:w="1701" w:type="dxa"/>
            <w:shd w:val="clear" w:color="auto" w:fill="auto"/>
            <w:noWrap/>
            <w:vAlign w:val="center"/>
            <w:hideMark/>
          </w:tcPr>
          <w:p w:rsidR="00777757" w:rsidRPr="00DC58E8" w:rsidRDefault="00DD5B84" w:rsidP="00777757">
            <w:pPr>
              <w:tabs>
                <w:tab w:val="left" w:pos="493"/>
              </w:tabs>
              <w:suppressAutoHyphens w:val="0"/>
              <w:ind w:left="-180" w:right="-108"/>
              <w:jc w:val="center"/>
              <w:rPr>
                <w:color w:val="000000"/>
                <w:sz w:val="27"/>
                <w:szCs w:val="27"/>
                <w:lang w:eastAsia="ru-RU"/>
              </w:rPr>
            </w:pPr>
            <w:r>
              <w:rPr>
                <w:color w:val="000000"/>
                <w:sz w:val="27"/>
                <w:szCs w:val="27"/>
                <w:lang w:eastAsia="ru-RU"/>
              </w:rPr>
              <w:t>30,0</w:t>
            </w:r>
          </w:p>
        </w:tc>
      </w:tr>
      <w:tr w:rsidR="00777757" w:rsidRPr="00DC58E8" w:rsidTr="008B7187">
        <w:trPr>
          <w:trHeight w:val="426"/>
        </w:trPr>
        <w:tc>
          <w:tcPr>
            <w:tcW w:w="709" w:type="dxa"/>
            <w:shd w:val="clear" w:color="auto" w:fill="auto"/>
            <w:noWrap/>
          </w:tcPr>
          <w:p w:rsidR="00777757" w:rsidRPr="007D51B8" w:rsidRDefault="00E33CD5" w:rsidP="007A4E7A">
            <w:pPr>
              <w:suppressAutoHyphens w:val="0"/>
              <w:rPr>
                <w:b/>
                <w:sz w:val="27"/>
                <w:szCs w:val="27"/>
                <w:lang w:eastAsia="ru-RU"/>
              </w:rPr>
            </w:pPr>
            <w:r>
              <w:rPr>
                <w:b/>
                <w:sz w:val="27"/>
                <w:szCs w:val="27"/>
                <w:lang w:eastAsia="ru-RU"/>
              </w:rPr>
              <w:t>1</w:t>
            </w:r>
            <w:r w:rsidR="007A4E7A">
              <w:rPr>
                <w:b/>
                <w:sz w:val="27"/>
                <w:szCs w:val="27"/>
                <w:lang w:eastAsia="ru-RU"/>
              </w:rPr>
              <w:t>4</w:t>
            </w:r>
            <w:r>
              <w:rPr>
                <w:b/>
                <w:sz w:val="27"/>
                <w:szCs w:val="27"/>
                <w:lang w:eastAsia="ru-RU"/>
              </w:rPr>
              <w:t>.</w:t>
            </w:r>
          </w:p>
        </w:tc>
        <w:tc>
          <w:tcPr>
            <w:tcW w:w="3969" w:type="dxa"/>
            <w:shd w:val="clear" w:color="auto" w:fill="auto"/>
          </w:tcPr>
          <w:p w:rsidR="00777757" w:rsidRPr="00E466F9" w:rsidRDefault="00777757" w:rsidP="00777757">
            <w:pPr>
              <w:suppressAutoHyphens w:val="0"/>
              <w:jc w:val="both"/>
              <w:rPr>
                <w:b/>
                <w:color w:val="000000"/>
                <w:sz w:val="27"/>
                <w:szCs w:val="27"/>
                <w:lang w:eastAsia="ru-RU"/>
              </w:rPr>
            </w:pPr>
            <w:r w:rsidRPr="00137246">
              <w:rPr>
                <w:b/>
                <w:color w:val="000000"/>
                <w:sz w:val="27"/>
                <w:szCs w:val="27"/>
                <w:lang w:eastAsia="ru-RU"/>
              </w:rPr>
              <w:t>Передача полномочий относящихся к вопросам местного значения в области водоснабжения населения, водоотведен</w:t>
            </w:r>
            <w:r>
              <w:rPr>
                <w:b/>
                <w:color w:val="000000"/>
                <w:sz w:val="27"/>
                <w:szCs w:val="27"/>
                <w:lang w:eastAsia="ru-RU"/>
              </w:rPr>
              <w:t>ия</w:t>
            </w:r>
            <w:r w:rsidRPr="00137246">
              <w:rPr>
                <w:b/>
                <w:color w:val="000000"/>
                <w:sz w:val="27"/>
                <w:szCs w:val="27"/>
                <w:lang w:eastAsia="ru-RU"/>
              </w:rPr>
              <w:t xml:space="preserve"> Канеловского сельского поселения Староминского района</w:t>
            </w:r>
          </w:p>
        </w:tc>
        <w:tc>
          <w:tcPr>
            <w:tcW w:w="709" w:type="dxa"/>
            <w:shd w:val="clear" w:color="auto" w:fill="auto"/>
            <w:vAlign w:val="center"/>
          </w:tcPr>
          <w:p w:rsidR="00777757" w:rsidRPr="00E466F9" w:rsidRDefault="00777757" w:rsidP="00777757">
            <w:pPr>
              <w:suppressAutoHyphens w:val="0"/>
              <w:jc w:val="center"/>
              <w:rPr>
                <w:b/>
                <w:color w:val="000000"/>
                <w:sz w:val="27"/>
                <w:szCs w:val="27"/>
                <w:lang w:eastAsia="ru-RU"/>
              </w:rPr>
            </w:pPr>
            <w:r w:rsidRPr="00E466F9">
              <w:rPr>
                <w:b/>
                <w:color w:val="000000"/>
                <w:sz w:val="27"/>
                <w:szCs w:val="27"/>
                <w:lang w:eastAsia="ru-RU"/>
              </w:rPr>
              <w:t>50</w:t>
            </w:r>
          </w:p>
        </w:tc>
        <w:tc>
          <w:tcPr>
            <w:tcW w:w="567" w:type="dxa"/>
            <w:shd w:val="clear" w:color="auto" w:fill="auto"/>
            <w:vAlign w:val="center"/>
          </w:tcPr>
          <w:p w:rsidR="00777757" w:rsidRPr="00E466F9" w:rsidRDefault="00777757" w:rsidP="00777757">
            <w:pPr>
              <w:suppressAutoHyphens w:val="0"/>
              <w:jc w:val="center"/>
              <w:rPr>
                <w:b/>
                <w:color w:val="000000"/>
                <w:sz w:val="27"/>
                <w:szCs w:val="27"/>
                <w:lang w:eastAsia="ru-RU"/>
              </w:rPr>
            </w:pPr>
            <w:r>
              <w:rPr>
                <w:b/>
                <w:color w:val="000000"/>
                <w:sz w:val="27"/>
                <w:szCs w:val="27"/>
                <w:lang w:eastAsia="ru-RU"/>
              </w:rPr>
              <w:t>8</w:t>
            </w:r>
          </w:p>
        </w:tc>
        <w:tc>
          <w:tcPr>
            <w:tcW w:w="567" w:type="dxa"/>
            <w:shd w:val="clear" w:color="auto" w:fill="auto"/>
            <w:vAlign w:val="center"/>
          </w:tcPr>
          <w:p w:rsidR="00777757" w:rsidRPr="00E466F9" w:rsidRDefault="00777757" w:rsidP="00777757">
            <w:pPr>
              <w:suppressAutoHyphens w:val="0"/>
              <w:jc w:val="center"/>
              <w:rPr>
                <w:b/>
                <w:color w:val="000000"/>
                <w:sz w:val="27"/>
                <w:szCs w:val="27"/>
                <w:lang w:eastAsia="ru-RU"/>
              </w:rPr>
            </w:pPr>
            <w:r w:rsidRPr="00E466F9">
              <w:rPr>
                <w:b/>
                <w:color w:val="000000"/>
                <w:sz w:val="27"/>
                <w:szCs w:val="27"/>
                <w:lang w:eastAsia="ru-RU"/>
              </w:rPr>
              <w:t>00</w:t>
            </w:r>
          </w:p>
        </w:tc>
        <w:tc>
          <w:tcPr>
            <w:tcW w:w="1701" w:type="dxa"/>
            <w:shd w:val="clear" w:color="auto" w:fill="auto"/>
            <w:vAlign w:val="center"/>
          </w:tcPr>
          <w:p w:rsidR="00777757" w:rsidRPr="00E466F9" w:rsidRDefault="00777757" w:rsidP="00777757">
            <w:pPr>
              <w:suppressAutoHyphens w:val="0"/>
              <w:jc w:val="center"/>
              <w:rPr>
                <w:b/>
                <w:color w:val="000000"/>
                <w:sz w:val="27"/>
                <w:szCs w:val="27"/>
                <w:lang w:eastAsia="ru-RU"/>
              </w:rPr>
            </w:pPr>
          </w:p>
        </w:tc>
        <w:tc>
          <w:tcPr>
            <w:tcW w:w="709" w:type="dxa"/>
            <w:shd w:val="clear" w:color="auto" w:fill="auto"/>
            <w:noWrap/>
            <w:vAlign w:val="center"/>
          </w:tcPr>
          <w:p w:rsidR="00777757" w:rsidRPr="00E466F9" w:rsidRDefault="00777757" w:rsidP="00777757">
            <w:pPr>
              <w:suppressAutoHyphens w:val="0"/>
              <w:jc w:val="center"/>
              <w:rPr>
                <w:b/>
                <w:sz w:val="27"/>
                <w:szCs w:val="27"/>
                <w:lang w:eastAsia="ru-RU"/>
              </w:rPr>
            </w:pPr>
          </w:p>
        </w:tc>
        <w:tc>
          <w:tcPr>
            <w:tcW w:w="1701" w:type="dxa"/>
            <w:shd w:val="clear" w:color="auto" w:fill="auto"/>
            <w:noWrap/>
            <w:vAlign w:val="center"/>
          </w:tcPr>
          <w:p w:rsidR="00777757" w:rsidRPr="00E466F9" w:rsidRDefault="00777757" w:rsidP="00777757">
            <w:pPr>
              <w:tabs>
                <w:tab w:val="left" w:pos="493"/>
              </w:tabs>
              <w:suppressAutoHyphens w:val="0"/>
              <w:ind w:left="-180" w:right="-108"/>
              <w:jc w:val="center"/>
              <w:rPr>
                <w:b/>
                <w:color w:val="000000"/>
                <w:sz w:val="27"/>
                <w:szCs w:val="27"/>
                <w:lang w:eastAsia="ru-RU"/>
              </w:rPr>
            </w:pPr>
            <w:r>
              <w:rPr>
                <w:b/>
                <w:color w:val="000000"/>
                <w:sz w:val="27"/>
                <w:szCs w:val="27"/>
                <w:lang w:eastAsia="ru-RU"/>
              </w:rPr>
              <w:t>50,0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rPr>
                <w:sz w:val="27"/>
                <w:szCs w:val="27"/>
                <w:lang w:eastAsia="ru-RU"/>
              </w:rPr>
            </w:pPr>
          </w:p>
        </w:tc>
        <w:tc>
          <w:tcPr>
            <w:tcW w:w="3969" w:type="dxa"/>
            <w:shd w:val="clear" w:color="auto" w:fill="auto"/>
          </w:tcPr>
          <w:p w:rsidR="00777757" w:rsidRPr="00DC58E8" w:rsidRDefault="005F6954" w:rsidP="005F6954">
            <w:pPr>
              <w:suppressAutoHyphens w:val="0"/>
              <w:jc w:val="both"/>
              <w:rPr>
                <w:color w:val="000000"/>
                <w:sz w:val="27"/>
                <w:szCs w:val="27"/>
                <w:lang w:eastAsia="ru-RU"/>
              </w:rPr>
            </w:pPr>
            <w:r>
              <w:rPr>
                <w:color w:val="000000"/>
                <w:sz w:val="27"/>
                <w:szCs w:val="27"/>
                <w:lang w:eastAsia="ru-RU"/>
              </w:rPr>
              <w:t xml:space="preserve">Выполнение </w:t>
            </w:r>
            <w:r w:rsidR="00777757" w:rsidRPr="00137246">
              <w:rPr>
                <w:color w:val="000000"/>
                <w:sz w:val="27"/>
                <w:szCs w:val="27"/>
                <w:lang w:eastAsia="ru-RU"/>
              </w:rPr>
              <w:t xml:space="preserve">переданных полномочий </w:t>
            </w:r>
            <w:r>
              <w:rPr>
                <w:color w:val="000000"/>
                <w:sz w:val="27"/>
                <w:szCs w:val="27"/>
                <w:lang w:eastAsia="ru-RU"/>
              </w:rPr>
              <w:t xml:space="preserve">поселений </w:t>
            </w:r>
            <w:r w:rsidR="00777757" w:rsidRPr="00137246">
              <w:rPr>
                <w:color w:val="000000"/>
                <w:sz w:val="27"/>
                <w:szCs w:val="27"/>
                <w:lang w:eastAsia="ru-RU"/>
              </w:rPr>
              <w:t>относящихся к вопросам местного значения в области водоснабжения населения, водоотведения Канеловского сельского поселения Староминского района</w:t>
            </w:r>
            <w:r w:rsidR="00777757" w:rsidRPr="003124E5">
              <w:rPr>
                <w:color w:val="000000"/>
                <w:sz w:val="27"/>
                <w:szCs w:val="27"/>
                <w:lang w:eastAsia="ru-RU"/>
              </w:rPr>
              <w:tab/>
            </w:r>
            <w:r w:rsidR="00777757" w:rsidRPr="003124E5">
              <w:rPr>
                <w:color w:val="000000"/>
                <w:sz w:val="27"/>
                <w:szCs w:val="27"/>
                <w:lang w:eastAsia="ru-RU"/>
              </w:rPr>
              <w:tab/>
            </w:r>
            <w:r w:rsidR="00777757" w:rsidRPr="003124E5">
              <w:rPr>
                <w:color w:val="000000"/>
                <w:sz w:val="27"/>
                <w:szCs w:val="27"/>
                <w:lang w:eastAsia="ru-RU"/>
              </w:rPr>
              <w:tab/>
            </w:r>
            <w:r w:rsidR="00777757" w:rsidRPr="003124E5">
              <w:rPr>
                <w:color w:val="000000"/>
                <w:sz w:val="27"/>
                <w:szCs w:val="27"/>
                <w:lang w:eastAsia="ru-RU"/>
              </w:rPr>
              <w:tab/>
            </w:r>
          </w:p>
        </w:tc>
        <w:tc>
          <w:tcPr>
            <w:tcW w:w="709"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50</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8</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20180</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Pr="00DC58E8" w:rsidRDefault="00777757" w:rsidP="00777757">
            <w:pPr>
              <w:tabs>
                <w:tab w:val="left" w:pos="493"/>
              </w:tabs>
              <w:suppressAutoHyphens w:val="0"/>
              <w:ind w:left="-180" w:right="-108"/>
              <w:jc w:val="center"/>
              <w:rPr>
                <w:color w:val="000000"/>
                <w:sz w:val="27"/>
                <w:szCs w:val="27"/>
                <w:lang w:eastAsia="ru-RU"/>
              </w:rPr>
            </w:pPr>
            <w:r>
              <w:rPr>
                <w:color w:val="000000"/>
                <w:sz w:val="27"/>
                <w:szCs w:val="27"/>
                <w:lang w:eastAsia="ru-RU"/>
              </w:rPr>
              <w:t>50,0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rPr>
                <w:sz w:val="27"/>
                <w:szCs w:val="27"/>
                <w:lang w:eastAsia="ru-RU"/>
              </w:rPr>
            </w:pPr>
          </w:p>
        </w:tc>
        <w:tc>
          <w:tcPr>
            <w:tcW w:w="3969" w:type="dxa"/>
            <w:shd w:val="clear" w:color="auto" w:fill="auto"/>
          </w:tcPr>
          <w:p w:rsidR="00777757" w:rsidRPr="003124E5" w:rsidRDefault="00777757" w:rsidP="00777757">
            <w:pPr>
              <w:suppressAutoHyphens w:val="0"/>
              <w:jc w:val="both"/>
              <w:rPr>
                <w:color w:val="000000"/>
                <w:sz w:val="27"/>
                <w:szCs w:val="27"/>
                <w:lang w:eastAsia="ru-RU"/>
              </w:rPr>
            </w:pPr>
            <w:r w:rsidRPr="00137246">
              <w:rPr>
                <w:color w:val="000000"/>
                <w:sz w:val="27"/>
                <w:szCs w:val="27"/>
                <w:lang w:eastAsia="ru-RU"/>
              </w:rPr>
              <w:t>Межбюджетные трансферты</w:t>
            </w:r>
          </w:p>
        </w:tc>
        <w:tc>
          <w:tcPr>
            <w:tcW w:w="709" w:type="dxa"/>
            <w:shd w:val="clear" w:color="auto" w:fill="auto"/>
            <w:vAlign w:val="center"/>
          </w:tcPr>
          <w:p w:rsidR="00777757" w:rsidRDefault="00777757" w:rsidP="00777757">
            <w:pPr>
              <w:suppressAutoHyphens w:val="0"/>
              <w:jc w:val="center"/>
              <w:rPr>
                <w:color w:val="000000"/>
                <w:sz w:val="27"/>
                <w:szCs w:val="27"/>
                <w:lang w:eastAsia="ru-RU"/>
              </w:rPr>
            </w:pPr>
            <w:r>
              <w:rPr>
                <w:color w:val="000000"/>
                <w:sz w:val="27"/>
                <w:szCs w:val="27"/>
                <w:lang w:eastAsia="ru-RU"/>
              </w:rPr>
              <w:t>50</w:t>
            </w:r>
          </w:p>
        </w:tc>
        <w:tc>
          <w:tcPr>
            <w:tcW w:w="567" w:type="dxa"/>
            <w:shd w:val="clear" w:color="auto" w:fill="auto"/>
            <w:vAlign w:val="center"/>
          </w:tcPr>
          <w:p w:rsidR="00777757" w:rsidRDefault="00777757" w:rsidP="00777757">
            <w:pPr>
              <w:suppressAutoHyphens w:val="0"/>
              <w:jc w:val="center"/>
              <w:rPr>
                <w:color w:val="000000"/>
                <w:sz w:val="27"/>
                <w:szCs w:val="27"/>
                <w:lang w:eastAsia="ru-RU"/>
              </w:rPr>
            </w:pPr>
            <w:r>
              <w:rPr>
                <w:color w:val="000000"/>
                <w:sz w:val="27"/>
                <w:szCs w:val="27"/>
                <w:lang w:eastAsia="ru-RU"/>
              </w:rPr>
              <w:t>8</w:t>
            </w:r>
          </w:p>
        </w:tc>
        <w:tc>
          <w:tcPr>
            <w:tcW w:w="567" w:type="dxa"/>
            <w:shd w:val="clear" w:color="auto" w:fill="auto"/>
            <w:vAlign w:val="center"/>
          </w:tcPr>
          <w:p w:rsidR="00777757" w:rsidRDefault="00777757" w:rsidP="0077775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777757" w:rsidRDefault="00777757" w:rsidP="00777757">
            <w:pPr>
              <w:suppressAutoHyphens w:val="0"/>
              <w:jc w:val="center"/>
              <w:rPr>
                <w:color w:val="000000"/>
                <w:sz w:val="27"/>
                <w:szCs w:val="27"/>
                <w:lang w:eastAsia="ru-RU"/>
              </w:rPr>
            </w:pPr>
            <w:r>
              <w:rPr>
                <w:color w:val="000000"/>
                <w:sz w:val="27"/>
                <w:szCs w:val="27"/>
                <w:lang w:eastAsia="ru-RU"/>
              </w:rPr>
              <w:t>20180</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r>
              <w:rPr>
                <w:color w:val="000000"/>
                <w:sz w:val="27"/>
                <w:szCs w:val="27"/>
                <w:lang w:eastAsia="ru-RU"/>
              </w:rPr>
              <w:t>500</w:t>
            </w:r>
          </w:p>
        </w:tc>
        <w:tc>
          <w:tcPr>
            <w:tcW w:w="1701" w:type="dxa"/>
            <w:shd w:val="clear" w:color="auto" w:fill="auto"/>
            <w:noWrap/>
            <w:vAlign w:val="center"/>
          </w:tcPr>
          <w:p w:rsidR="00777757" w:rsidRDefault="00777757" w:rsidP="00777757">
            <w:pPr>
              <w:tabs>
                <w:tab w:val="left" w:pos="493"/>
              </w:tabs>
              <w:suppressAutoHyphens w:val="0"/>
              <w:ind w:left="-180" w:right="-108"/>
              <w:jc w:val="center"/>
              <w:rPr>
                <w:color w:val="000000"/>
                <w:sz w:val="27"/>
                <w:szCs w:val="27"/>
                <w:lang w:eastAsia="ru-RU"/>
              </w:rPr>
            </w:pPr>
            <w:r>
              <w:rPr>
                <w:color w:val="000000"/>
                <w:sz w:val="27"/>
                <w:szCs w:val="27"/>
                <w:lang w:eastAsia="ru-RU"/>
              </w:rPr>
              <w:t>50,0</w:t>
            </w:r>
          </w:p>
        </w:tc>
      </w:tr>
      <w:tr w:rsidR="00777757" w:rsidRPr="00DC58E8" w:rsidTr="008B7187">
        <w:trPr>
          <w:trHeight w:val="426"/>
        </w:trPr>
        <w:tc>
          <w:tcPr>
            <w:tcW w:w="709" w:type="dxa"/>
            <w:shd w:val="clear" w:color="auto" w:fill="auto"/>
            <w:noWrap/>
          </w:tcPr>
          <w:p w:rsidR="00777757" w:rsidRPr="007D51B8" w:rsidRDefault="00E33CD5" w:rsidP="007A4E7A">
            <w:pPr>
              <w:suppressAutoHyphens w:val="0"/>
              <w:rPr>
                <w:b/>
                <w:sz w:val="27"/>
                <w:szCs w:val="27"/>
                <w:lang w:eastAsia="ru-RU"/>
              </w:rPr>
            </w:pPr>
            <w:r>
              <w:rPr>
                <w:b/>
                <w:sz w:val="27"/>
                <w:szCs w:val="27"/>
                <w:lang w:eastAsia="ru-RU"/>
              </w:rPr>
              <w:t>1</w:t>
            </w:r>
            <w:r w:rsidR="007A4E7A">
              <w:rPr>
                <w:b/>
                <w:sz w:val="27"/>
                <w:szCs w:val="27"/>
                <w:lang w:eastAsia="ru-RU"/>
              </w:rPr>
              <w:t>5</w:t>
            </w:r>
            <w:r>
              <w:rPr>
                <w:b/>
                <w:sz w:val="27"/>
                <w:szCs w:val="27"/>
                <w:lang w:eastAsia="ru-RU"/>
              </w:rPr>
              <w:t>.</w:t>
            </w:r>
          </w:p>
        </w:tc>
        <w:tc>
          <w:tcPr>
            <w:tcW w:w="3969" w:type="dxa"/>
            <w:shd w:val="clear" w:color="auto" w:fill="auto"/>
          </w:tcPr>
          <w:p w:rsidR="00777757" w:rsidRPr="00E466F9" w:rsidRDefault="00777757" w:rsidP="00777757">
            <w:pPr>
              <w:suppressAutoHyphens w:val="0"/>
              <w:jc w:val="both"/>
              <w:rPr>
                <w:b/>
                <w:color w:val="000000"/>
                <w:sz w:val="27"/>
                <w:szCs w:val="27"/>
                <w:lang w:eastAsia="ru-RU"/>
              </w:rPr>
            </w:pPr>
            <w:r w:rsidRPr="00137246">
              <w:rPr>
                <w:b/>
                <w:color w:val="000000"/>
                <w:sz w:val="27"/>
                <w:szCs w:val="27"/>
                <w:lang w:eastAsia="ru-RU"/>
              </w:rPr>
              <w:t xml:space="preserve">Передача полномочий относящихся к вопросам местного значения в области </w:t>
            </w:r>
            <w:r>
              <w:rPr>
                <w:b/>
                <w:color w:val="000000"/>
                <w:sz w:val="27"/>
                <w:szCs w:val="27"/>
                <w:lang w:eastAsia="ru-RU"/>
              </w:rPr>
              <w:t>теплоснабжения</w:t>
            </w:r>
            <w:r w:rsidRPr="00137246">
              <w:rPr>
                <w:b/>
                <w:color w:val="000000"/>
                <w:sz w:val="27"/>
                <w:szCs w:val="27"/>
                <w:lang w:eastAsia="ru-RU"/>
              </w:rPr>
              <w:t xml:space="preserve"> населения, Канеловского сельского поселения Староминского района</w:t>
            </w:r>
          </w:p>
        </w:tc>
        <w:tc>
          <w:tcPr>
            <w:tcW w:w="709" w:type="dxa"/>
            <w:shd w:val="clear" w:color="auto" w:fill="auto"/>
            <w:vAlign w:val="center"/>
          </w:tcPr>
          <w:p w:rsidR="00777757" w:rsidRPr="00E466F9" w:rsidRDefault="00777757" w:rsidP="00777757">
            <w:pPr>
              <w:suppressAutoHyphens w:val="0"/>
              <w:jc w:val="center"/>
              <w:rPr>
                <w:b/>
                <w:color w:val="000000"/>
                <w:sz w:val="27"/>
                <w:szCs w:val="27"/>
                <w:lang w:eastAsia="ru-RU"/>
              </w:rPr>
            </w:pPr>
            <w:r w:rsidRPr="00E466F9">
              <w:rPr>
                <w:b/>
                <w:color w:val="000000"/>
                <w:sz w:val="27"/>
                <w:szCs w:val="27"/>
                <w:lang w:eastAsia="ru-RU"/>
              </w:rPr>
              <w:t>50</w:t>
            </w:r>
          </w:p>
        </w:tc>
        <w:tc>
          <w:tcPr>
            <w:tcW w:w="567" w:type="dxa"/>
            <w:shd w:val="clear" w:color="auto" w:fill="auto"/>
            <w:vAlign w:val="center"/>
          </w:tcPr>
          <w:p w:rsidR="00777757" w:rsidRPr="00E466F9" w:rsidRDefault="00777757" w:rsidP="00777757">
            <w:pPr>
              <w:suppressAutoHyphens w:val="0"/>
              <w:jc w:val="center"/>
              <w:rPr>
                <w:b/>
                <w:color w:val="000000"/>
                <w:sz w:val="27"/>
                <w:szCs w:val="27"/>
                <w:lang w:eastAsia="ru-RU"/>
              </w:rPr>
            </w:pPr>
            <w:r>
              <w:rPr>
                <w:b/>
                <w:color w:val="000000"/>
                <w:sz w:val="27"/>
                <w:szCs w:val="27"/>
                <w:lang w:eastAsia="ru-RU"/>
              </w:rPr>
              <w:t>8</w:t>
            </w:r>
          </w:p>
        </w:tc>
        <w:tc>
          <w:tcPr>
            <w:tcW w:w="567" w:type="dxa"/>
            <w:shd w:val="clear" w:color="auto" w:fill="auto"/>
            <w:vAlign w:val="center"/>
          </w:tcPr>
          <w:p w:rsidR="00777757" w:rsidRPr="00E466F9" w:rsidRDefault="00777757" w:rsidP="00777757">
            <w:pPr>
              <w:suppressAutoHyphens w:val="0"/>
              <w:jc w:val="center"/>
              <w:rPr>
                <w:b/>
                <w:color w:val="000000"/>
                <w:sz w:val="27"/>
                <w:szCs w:val="27"/>
                <w:lang w:eastAsia="ru-RU"/>
              </w:rPr>
            </w:pPr>
            <w:r w:rsidRPr="00E466F9">
              <w:rPr>
                <w:b/>
                <w:color w:val="000000"/>
                <w:sz w:val="27"/>
                <w:szCs w:val="27"/>
                <w:lang w:eastAsia="ru-RU"/>
              </w:rPr>
              <w:t>00</w:t>
            </w:r>
          </w:p>
        </w:tc>
        <w:tc>
          <w:tcPr>
            <w:tcW w:w="1701" w:type="dxa"/>
            <w:shd w:val="clear" w:color="auto" w:fill="auto"/>
            <w:vAlign w:val="center"/>
          </w:tcPr>
          <w:p w:rsidR="00777757" w:rsidRPr="00E466F9" w:rsidRDefault="00777757" w:rsidP="00777757">
            <w:pPr>
              <w:suppressAutoHyphens w:val="0"/>
              <w:jc w:val="center"/>
              <w:rPr>
                <w:b/>
                <w:color w:val="000000"/>
                <w:sz w:val="27"/>
                <w:szCs w:val="27"/>
                <w:lang w:eastAsia="ru-RU"/>
              </w:rPr>
            </w:pPr>
          </w:p>
        </w:tc>
        <w:tc>
          <w:tcPr>
            <w:tcW w:w="709" w:type="dxa"/>
            <w:shd w:val="clear" w:color="auto" w:fill="auto"/>
            <w:noWrap/>
            <w:vAlign w:val="center"/>
          </w:tcPr>
          <w:p w:rsidR="00777757" w:rsidRPr="00E466F9" w:rsidRDefault="00777757" w:rsidP="00777757">
            <w:pPr>
              <w:suppressAutoHyphens w:val="0"/>
              <w:jc w:val="center"/>
              <w:rPr>
                <w:b/>
                <w:sz w:val="27"/>
                <w:szCs w:val="27"/>
                <w:lang w:eastAsia="ru-RU"/>
              </w:rPr>
            </w:pPr>
          </w:p>
        </w:tc>
        <w:tc>
          <w:tcPr>
            <w:tcW w:w="1701" w:type="dxa"/>
            <w:shd w:val="clear" w:color="auto" w:fill="auto"/>
            <w:noWrap/>
            <w:vAlign w:val="center"/>
          </w:tcPr>
          <w:p w:rsidR="00777757" w:rsidRPr="00E466F9" w:rsidRDefault="00777757" w:rsidP="00777757">
            <w:pPr>
              <w:tabs>
                <w:tab w:val="left" w:pos="493"/>
              </w:tabs>
              <w:suppressAutoHyphens w:val="0"/>
              <w:ind w:left="-180" w:right="-108"/>
              <w:jc w:val="center"/>
              <w:rPr>
                <w:b/>
                <w:color w:val="000000"/>
                <w:sz w:val="27"/>
                <w:szCs w:val="27"/>
                <w:lang w:eastAsia="ru-RU"/>
              </w:rPr>
            </w:pPr>
            <w:r>
              <w:rPr>
                <w:b/>
                <w:color w:val="000000"/>
                <w:sz w:val="27"/>
                <w:szCs w:val="27"/>
                <w:lang w:eastAsia="ru-RU"/>
              </w:rPr>
              <w:t>50,0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rPr>
                <w:sz w:val="27"/>
                <w:szCs w:val="27"/>
                <w:lang w:eastAsia="ru-RU"/>
              </w:rPr>
            </w:pPr>
          </w:p>
        </w:tc>
        <w:tc>
          <w:tcPr>
            <w:tcW w:w="3969" w:type="dxa"/>
            <w:shd w:val="clear" w:color="auto" w:fill="auto"/>
          </w:tcPr>
          <w:p w:rsidR="00777757" w:rsidRPr="00DC58E8" w:rsidRDefault="005F6954" w:rsidP="005F6954">
            <w:pPr>
              <w:suppressAutoHyphens w:val="0"/>
              <w:jc w:val="both"/>
              <w:rPr>
                <w:color w:val="000000"/>
                <w:sz w:val="27"/>
                <w:szCs w:val="27"/>
                <w:lang w:eastAsia="ru-RU"/>
              </w:rPr>
            </w:pPr>
            <w:r>
              <w:rPr>
                <w:color w:val="000000"/>
                <w:sz w:val="27"/>
                <w:szCs w:val="27"/>
                <w:lang w:eastAsia="ru-RU"/>
              </w:rPr>
              <w:t xml:space="preserve">Выполнение </w:t>
            </w:r>
            <w:r w:rsidRPr="00137246">
              <w:rPr>
                <w:color w:val="000000"/>
                <w:sz w:val="27"/>
                <w:szCs w:val="27"/>
                <w:lang w:eastAsia="ru-RU"/>
              </w:rPr>
              <w:t xml:space="preserve">переданных полномочий </w:t>
            </w:r>
            <w:r>
              <w:rPr>
                <w:color w:val="000000"/>
                <w:sz w:val="27"/>
                <w:szCs w:val="27"/>
                <w:lang w:eastAsia="ru-RU"/>
              </w:rPr>
              <w:t xml:space="preserve">поселений </w:t>
            </w:r>
            <w:r w:rsidRPr="00137246">
              <w:rPr>
                <w:color w:val="000000"/>
                <w:sz w:val="27"/>
                <w:szCs w:val="27"/>
                <w:lang w:eastAsia="ru-RU"/>
              </w:rPr>
              <w:lastRenderedPageBreak/>
              <w:t xml:space="preserve">относящихся к вопросам местного значения в области </w:t>
            </w:r>
            <w:r>
              <w:rPr>
                <w:color w:val="000000"/>
                <w:sz w:val="27"/>
                <w:szCs w:val="27"/>
                <w:lang w:eastAsia="ru-RU"/>
              </w:rPr>
              <w:t>теплоснабжения населения,</w:t>
            </w:r>
            <w:r w:rsidRPr="00137246">
              <w:rPr>
                <w:color w:val="000000"/>
                <w:sz w:val="27"/>
                <w:szCs w:val="27"/>
                <w:lang w:eastAsia="ru-RU"/>
              </w:rPr>
              <w:t xml:space="preserve"> Канеловского сельского поселения Староминского района</w:t>
            </w:r>
            <w:r w:rsidRPr="003124E5">
              <w:rPr>
                <w:color w:val="000000"/>
                <w:sz w:val="27"/>
                <w:szCs w:val="27"/>
                <w:lang w:eastAsia="ru-RU"/>
              </w:rPr>
              <w:tab/>
            </w:r>
            <w:r w:rsidR="00777757" w:rsidRPr="003124E5">
              <w:rPr>
                <w:color w:val="000000"/>
                <w:sz w:val="27"/>
                <w:szCs w:val="27"/>
                <w:lang w:eastAsia="ru-RU"/>
              </w:rPr>
              <w:tab/>
            </w:r>
            <w:r w:rsidR="00777757" w:rsidRPr="003124E5">
              <w:rPr>
                <w:color w:val="000000"/>
                <w:sz w:val="27"/>
                <w:szCs w:val="27"/>
                <w:lang w:eastAsia="ru-RU"/>
              </w:rPr>
              <w:tab/>
            </w:r>
            <w:r w:rsidR="00777757" w:rsidRPr="003124E5">
              <w:rPr>
                <w:color w:val="000000"/>
                <w:sz w:val="27"/>
                <w:szCs w:val="27"/>
                <w:lang w:eastAsia="ru-RU"/>
              </w:rPr>
              <w:tab/>
            </w:r>
          </w:p>
        </w:tc>
        <w:tc>
          <w:tcPr>
            <w:tcW w:w="709"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lastRenderedPageBreak/>
              <w:t>50</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8</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20183</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Pr="00DC58E8" w:rsidRDefault="00777757" w:rsidP="00777757">
            <w:pPr>
              <w:tabs>
                <w:tab w:val="left" w:pos="493"/>
              </w:tabs>
              <w:suppressAutoHyphens w:val="0"/>
              <w:ind w:left="-180" w:right="-108"/>
              <w:jc w:val="center"/>
              <w:rPr>
                <w:color w:val="000000"/>
                <w:sz w:val="27"/>
                <w:szCs w:val="27"/>
                <w:lang w:eastAsia="ru-RU"/>
              </w:rPr>
            </w:pPr>
            <w:r>
              <w:rPr>
                <w:color w:val="000000"/>
                <w:sz w:val="27"/>
                <w:szCs w:val="27"/>
                <w:lang w:eastAsia="ru-RU"/>
              </w:rPr>
              <w:t>50,0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rPr>
                <w:sz w:val="27"/>
                <w:szCs w:val="27"/>
                <w:lang w:eastAsia="ru-RU"/>
              </w:rPr>
            </w:pPr>
          </w:p>
        </w:tc>
        <w:tc>
          <w:tcPr>
            <w:tcW w:w="3969" w:type="dxa"/>
            <w:shd w:val="clear" w:color="auto" w:fill="auto"/>
          </w:tcPr>
          <w:p w:rsidR="00777757" w:rsidRPr="003124E5" w:rsidRDefault="00777757" w:rsidP="00777757">
            <w:pPr>
              <w:suppressAutoHyphens w:val="0"/>
              <w:jc w:val="both"/>
              <w:rPr>
                <w:color w:val="000000"/>
                <w:sz w:val="27"/>
                <w:szCs w:val="27"/>
                <w:lang w:eastAsia="ru-RU"/>
              </w:rPr>
            </w:pPr>
            <w:r w:rsidRPr="00137246">
              <w:rPr>
                <w:color w:val="000000"/>
                <w:sz w:val="27"/>
                <w:szCs w:val="27"/>
                <w:lang w:eastAsia="ru-RU"/>
              </w:rPr>
              <w:t>Межбюджетные трансферты</w:t>
            </w:r>
          </w:p>
        </w:tc>
        <w:tc>
          <w:tcPr>
            <w:tcW w:w="709" w:type="dxa"/>
            <w:shd w:val="clear" w:color="auto" w:fill="auto"/>
            <w:vAlign w:val="center"/>
          </w:tcPr>
          <w:p w:rsidR="00777757" w:rsidRDefault="00777757" w:rsidP="00777757">
            <w:pPr>
              <w:suppressAutoHyphens w:val="0"/>
              <w:jc w:val="center"/>
              <w:rPr>
                <w:color w:val="000000"/>
                <w:sz w:val="27"/>
                <w:szCs w:val="27"/>
                <w:lang w:eastAsia="ru-RU"/>
              </w:rPr>
            </w:pPr>
            <w:r>
              <w:rPr>
                <w:color w:val="000000"/>
                <w:sz w:val="27"/>
                <w:szCs w:val="27"/>
                <w:lang w:eastAsia="ru-RU"/>
              </w:rPr>
              <w:t>50</w:t>
            </w:r>
          </w:p>
        </w:tc>
        <w:tc>
          <w:tcPr>
            <w:tcW w:w="567" w:type="dxa"/>
            <w:shd w:val="clear" w:color="auto" w:fill="auto"/>
            <w:vAlign w:val="center"/>
          </w:tcPr>
          <w:p w:rsidR="00777757" w:rsidRDefault="00777757" w:rsidP="00777757">
            <w:pPr>
              <w:suppressAutoHyphens w:val="0"/>
              <w:jc w:val="center"/>
              <w:rPr>
                <w:color w:val="000000"/>
                <w:sz w:val="27"/>
                <w:szCs w:val="27"/>
                <w:lang w:eastAsia="ru-RU"/>
              </w:rPr>
            </w:pPr>
            <w:r>
              <w:rPr>
                <w:color w:val="000000"/>
                <w:sz w:val="27"/>
                <w:szCs w:val="27"/>
                <w:lang w:eastAsia="ru-RU"/>
              </w:rPr>
              <w:t>8</w:t>
            </w:r>
          </w:p>
        </w:tc>
        <w:tc>
          <w:tcPr>
            <w:tcW w:w="567" w:type="dxa"/>
            <w:shd w:val="clear" w:color="auto" w:fill="auto"/>
            <w:vAlign w:val="center"/>
          </w:tcPr>
          <w:p w:rsidR="00777757" w:rsidRDefault="00777757" w:rsidP="0077775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777757" w:rsidRDefault="00777757" w:rsidP="00777757">
            <w:pPr>
              <w:suppressAutoHyphens w:val="0"/>
              <w:jc w:val="center"/>
              <w:rPr>
                <w:color w:val="000000"/>
                <w:sz w:val="27"/>
                <w:szCs w:val="27"/>
                <w:lang w:eastAsia="ru-RU"/>
              </w:rPr>
            </w:pPr>
            <w:r>
              <w:rPr>
                <w:color w:val="000000"/>
                <w:sz w:val="27"/>
                <w:szCs w:val="27"/>
                <w:lang w:eastAsia="ru-RU"/>
              </w:rPr>
              <w:t>20183</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r>
              <w:rPr>
                <w:color w:val="000000"/>
                <w:sz w:val="27"/>
                <w:szCs w:val="27"/>
                <w:lang w:eastAsia="ru-RU"/>
              </w:rPr>
              <w:t>500</w:t>
            </w:r>
          </w:p>
        </w:tc>
        <w:tc>
          <w:tcPr>
            <w:tcW w:w="1701" w:type="dxa"/>
            <w:shd w:val="clear" w:color="auto" w:fill="auto"/>
            <w:noWrap/>
            <w:vAlign w:val="center"/>
          </w:tcPr>
          <w:p w:rsidR="00777757" w:rsidRDefault="00777757" w:rsidP="00777757">
            <w:pPr>
              <w:tabs>
                <w:tab w:val="left" w:pos="493"/>
              </w:tabs>
              <w:suppressAutoHyphens w:val="0"/>
              <w:ind w:left="-180" w:right="-108"/>
              <w:jc w:val="center"/>
              <w:rPr>
                <w:color w:val="000000"/>
                <w:sz w:val="27"/>
                <w:szCs w:val="27"/>
                <w:lang w:eastAsia="ru-RU"/>
              </w:rPr>
            </w:pPr>
            <w:r>
              <w:rPr>
                <w:color w:val="000000"/>
                <w:sz w:val="27"/>
                <w:szCs w:val="27"/>
                <w:lang w:eastAsia="ru-RU"/>
              </w:rPr>
              <w:t>50,0</w:t>
            </w:r>
          </w:p>
        </w:tc>
      </w:tr>
      <w:tr w:rsidR="005F6954" w:rsidRPr="00DC58E8" w:rsidTr="008B7187">
        <w:trPr>
          <w:trHeight w:val="426"/>
        </w:trPr>
        <w:tc>
          <w:tcPr>
            <w:tcW w:w="709" w:type="dxa"/>
            <w:shd w:val="clear" w:color="auto" w:fill="auto"/>
            <w:noWrap/>
          </w:tcPr>
          <w:p w:rsidR="005F6954" w:rsidRPr="007D51B8" w:rsidRDefault="00E33CD5" w:rsidP="007A4E7A">
            <w:pPr>
              <w:suppressAutoHyphens w:val="0"/>
              <w:rPr>
                <w:b/>
                <w:sz w:val="27"/>
                <w:szCs w:val="27"/>
                <w:lang w:eastAsia="ru-RU"/>
              </w:rPr>
            </w:pPr>
            <w:r>
              <w:rPr>
                <w:b/>
                <w:sz w:val="27"/>
                <w:szCs w:val="27"/>
                <w:lang w:eastAsia="ru-RU"/>
              </w:rPr>
              <w:t>1</w:t>
            </w:r>
            <w:r w:rsidR="007A4E7A">
              <w:rPr>
                <w:b/>
                <w:sz w:val="27"/>
                <w:szCs w:val="27"/>
                <w:lang w:eastAsia="ru-RU"/>
              </w:rPr>
              <w:t>6</w:t>
            </w:r>
            <w:r>
              <w:rPr>
                <w:b/>
                <w:sz w:val="27"/>
                <w:szCs w:val="27"/>
                <w:lang w:eastAsia="ru-RU"/>
              </w:rPr>
              <w:t>.</w:t>
            </w:r>
          </w:p>
        </w:tc>
        <w:tc>
          <w:tcPr>
            <w:tcW w:w="3969" w:type="dxa"/>
            <w:shd w:val="clear" w:color="auto" w:fill="auto"/>
          </w:tcPr>
          <w:p w:rsidR="005F6954" w:rsidRPr="00137246" w:rsidRDefault="005F6954" w:rsidP="005F6954">
            <w:pPr>
              <w:suppressAutoHyphens w:val="0"/>
              <w:jc w:val="both"/>
              <w:rPr>
                <w:color w:val="000000"/>
                <w:sz w:val="27"/>
                <w:szCs w:val="27"/>
                <w:lang w:eastAsia="ru-RU"/>
              </w:rPr>
            </w:pPr>
            <w:r w:rsidRPr="00137246">
              <w:rPr>
                <w:b/>
                <w:color w:val="000000"/>
                <w:sz w:val="27"/>
                <w:szCs w:val="27"/>
                <w:lang w:eastAsia="ru-RU"/>
              </w:rPr>
              <w:t xml:space="preserve">Передача полномочий относящихся к вопросам местного значения в области </w:t>
            </w:r>
            <w:r>
              <w:rPr>
                <w:b/>
                <w:color w:val="000000"/>
                <w:sz w:val="27"/>
                <w:szCs w:val="27"/>
                <w:lang w:eastAsia="ru-RU"/>
              </w:rPr>
              <w:t>газоснабжения</w:t>
            </w:r>
            <w:r w:rsidRPr="00137246">
              <w:rPr>
                <w:b/>
                <w:color w:val="000000"/>
                <w:sz w:val="27"/>
                <w:szCs w:val="27"/>
                <w:lang w:eastAsia="ru-RU"/>
              </w:rPr>
              <w:t xml:space="preserve"> населения, Канеловского сельского поселения Староминского района</w:t>
            </w:r>
          </w:p>
        </w:tc>
        <w:tc>
          <w:tcPr>
            <w:tcW w:w="709" w:type="dxa"/>
            <w:shd w:val="clear" w:color="auto" w:fill="auto"/>
            <w:vAlign w:val="center"/>
          </w:tcPr>
          <w:p w:rsidR="005F6954" w:rsidRPr="00CF347C" w:rsidRDefault="005F6954" w:rsidP="00777757">
            <w:pPr>
              <w:suppressAutoHyphens w:val="0"/>
              <w:jc w:val="center"/>
              <w:rPr>
                <w:b/>
                <w:color w:val="000000"/>
                <w:sz w:val="27"/>
                <w:szCs w:val="27"/>
                <w:lang w:eastAsia="ru-RU"/>
              </w:rPr>
            </w:pPr>
            <w:r w:rsidRPr="00CF347C">
              <w:rPr>
                <w:b/>
                <w:color w:val="000000"/>
                <w:sz w:val="27"/>
                <w:szCs w:val="27"/>
                <w:lang w:eastAsia="ru-RU"/>
              </w:rPr>
              <w:t>50</w:t>
            </w:r>
          </w:p>
        </w:tc>
        <w:tc>
          <w:tcPr>
            <w:tcW w:w="567" w:type="dxa"/>
            <w:shd w:val="clear" w:color="auto" w:fill="auto"/>
            <w:vAlign w:val="center"/>
          </w:tcPr>
          <w:p w:rsidR="005F6954" w:rsidRPr="00CF347C" w:rsidRDefault="005F6954" w:rsidP="00777757">
            <w:pPr>
              <w:suppressAutoHyphens w:val="0"/>
              <w:jc w:val="center"/>
              <w:rPr>
                <w:b/>
                <w:color w:val="000000"/>
                <w:sz w:val="27"/>
                <w:szCs w:val="27"/>
                <w:lang w:eastAsia="ru-RU"/>
              </w:rPr>
            </w:pPr>
            <w:r w:rsidRPr="00CF347C">
              <w:rPr>
                <w:b/>
                <w:color w:val="000000"/>
                <w:sz w:val="27"/>
                <w:szCs w:val="27"/>
                <w:lang w:eastAsia="ru-RU"/>
              </w:rPr>
              <w:t>8</w:t>
            </w:r>
          </w:p>
        </w:tc>
        <w:tc>
          <w:tcPr>
            <w:tcW w:w="567" w:type="dxa"/>
            <w:shd w:val="clear" w:color="auto" w:fill="auto"/>
            <w:vAlign w:val="center"/>
          </w:tcPr>
          <w:p w:rsidR="005F6954" w:rsidRPr="00CF347C" w:rsidRDefault="005F6954" w:rsidP="00777757">
            <w:pPr>
              <w:suppressAutoHyphens w:val="0"/>
              <w:jc w:val="center"/>
              <w:rPr>
                <w:b/>
                <w:color w:val="000000"/>
                <w:sz w:val="27"/>
                <w:szCs w:val="27"/>
                <w:lang w:eastAsia="ru-RU"/>
              </w:rPr>
            </w:pPr>
            <w:r w:rsidRPr="00CF347C">
              <w:rPr>
                <w:b/>
                <w:color w:val="000000"/>
                <w:sz w:val="27"/>
                <w:szCs w:val="27"/>
                <w:lang w:eastAsia="ru-RU"/>
              </w:rPr>
              <w:t>00</w:t>
            </w:r>
          </w:p>
        </w:tc>
        <w:tc>
          <w:tcPr>
            <w:tcW w:w="1701" w:type="dxa"/>
            <w:shd w:val="clear" w:color="auto" w:fill="auto"/>
            <w:vAlign w:val="center"/>
          </w:tcPr>
          <w:p w:rsidR="005F6954" w:rsidRPr="00CF347C" w:rsidRDefault="005F6954" w:rsidP="00777757">
            <w:pPr>
              <w:suppressAutoHyphens w:val="0"/>
              <w:jc w:val="center"/>
              <w:rPr>
                <w:b/>
                <w:color w:val="000000"/>
                <w:sz w:val="27"/>
                <w:szCs w:val="27"/>
                <w:lang w:eastAsia="ru-RU"/>
              </w:rPr>
            </w:pPr>
          </w:p>
        </w:tc>
        <w:tc>
          <w:tcPr>
            <w:tcW w:w="709" w:type="dxa"/>
            <w:shd w:val="clear" w:color="auto" w:fill="auto"/>
            <w:noWrap/>
            <w:vAlign w:val="center"/>
          </w:tcPr>
          <w:p w:rsidR="005F6954" w:rsidRPr="00CF347C" w:rsidRDefault="005F6954" w:rsidP="00777757">
            <w:pPr>
              <w:suppressAutoHyphens w:val="0"/>
              <w:ind w:right="-108"/>
              <w:jc w:val="center"/>
              <w:rPr>
                <w:b/>
                <w:color w:val="000000"/>
                <w:sz w:val="27"/>
                <w:szCs w:val="27"/>
                <w:lang w:eastAsia="ru-RU"/>
              </w:rPr>
            </w:pPr>
          </w:p>
        </w:tc>
        <w:tc>
          <w:tcPr>
            <w:tcW w:w="1701" w:type="dxa"/>
            <w:shd w:val="clear" w:color="auto" w:fill="auto"/>
            <w:noWrap/>
            <w:vAlign w:val="center"/>
          </w:tcPr>
          <w:p w:rsidR="005F6954" w:rsidRPr="00CF347C" w:rsidRDefault="005F6954" w:rsidP="00777757">
            <w:pPr>
              <w:tabs>
                <w:tab w:val="left" w:pos="493"/>
              </w:tabs>
              <w:suppressAutoHyphens w:val="0"/>
              <w:ind w:left="-180" w:right="-108"/>
              <w:jc w:val="center"/>
              <w:rPr>
                <w:b/>
                <w:color w:val="000000"/>
                <w:sz w:val="27"/>
                <w:szCs w:val="27"/>
                <w:lang w:eastAsia="ru-RU"/>
              </w:rPr>
            </w:pPr>
            <w:r w:rsidRPr="00CF347C">
              <w:rPr>
                <w:b/>
                <w:color w:val="000000"/>
                <w:sz w:val="27"/>
                <w:szCs w:val="27"/>
                <w:lang w:eastAsia="ru-RU"/>
              </w:rPr>
              <w:t>100,0</w:t>
            </w:r>
          </w:p>
        </w:tc>
      </w:tr>
      <w:tr w:rsidR="005F6954" w:rsidRPr="00DC58E8" w:rsidTr="008B7187">
        <w:trPr>
          <w:trHeight w:val="426"/>
        </w:trPr>
        <w:tc>
          <w:tcPr>
            <w:tcW w:w="709" w:type="dxa"/>
            <w:shd w:val="clear" w:color="auto" w:fill="auto"/>
            <w:noWrap/>
          </w:tcPr>
          <w:p w:rsidR="005F6954" w:rsidRPr="00DC58E8" w:rsidRDefault="005F6954" w:rsidP="00777757">
            <w:pPr>
              <w:suppressAutoHyphens w:val="0"/>
              <w:rPr>
                <w:sz w:val="27"/>
                <w:szCs w:val="27"/>
                <w:lang w:eastAsia="ru-RU"/>
              </w:rPr>
            </w:pPr>
          </w:p>
        </w:tc>
        <w:tc>
          <w:tcPr>
            <w:tcW w:w="3969" w:type="dxa"/>
            <w:shd w:val="clear" w:color="auto" w:fill="auto"/>
          </w:tcPr>
          <w:p w:rsidR="005F6954" w:rsidRPr="00137246" w:rsidRDefault="005F6954" w:rsidP="005F6954">
            <w:pPr>
              <w:suppressAutoHyphens w:val="0"/>
              <w:jc w:val="both"/>
              <w:rPr>
                <w:color w:val="000000"/>
                <w:sz w:val="27"/>
                <w:szCs w:val="27"/>
                <w:lang w:eastAsia="ru-RU"/>
              </w:rPr>
            </w:pPr>
            <w:r>
              <w:rPr>
                <w:color w:val="000000"/>
                <w:sz w:val="27"/>
                <w:szCs w:val="27"/>
                <w:lang w:eastAsia="ru-RU"/>
              </w:rPr>
              <w:t xml:space="preserve">Выполнение </w:t>
            </w:r>
            <w:r w:rsidRPr="00137246">
              <w:rPr>
                <w:color w:val="000000"/>
                <w:sz w:val="27"/>
                <w:szCs w:val="27"/>
                <w:lang w:eastAsia="ru-RU"/>
              </w:rPr>
              <w:t xml:space="preserve">переданных полномочий </w:t>
            </w:r>
            <w:r>
              <w:rPr>
                <w:color w:val="000000"/>
                <w:sz w:val="27"/>
                <w:szCs w:val="27"/>
                <w:lang w:eastAsia="ru-RU"/>
              </w:rPr>
              <w:t xml:space="preserve">поселений </w:t>
            </w:r>
            <w:r w:rsidRPr="00137246">
              <w:rPr>
                <w:color w:val="000000"/>
                <w:sz w:val="27"/>
                <w:szCs w:val="27"/>
                <w:lang w:eastAsia="ru-RU"/>
              </w:rPr>
              <w:t xml:space="preserve">относящихся к вопросам местного значения в области </w:t>
            </w:r>
            <w:r>
              <w:rPr>
                <w:color w:val="000000"/>
                <w:sz w:val="27"/>
                <w:szCs w:val="27"/>
                <w:lang w:eastAsia="ru-RU"/>
              </w:rPr>
              <w:t>газоснабжения населения,</w:t>
            </w:r>
            <w:r w:rsidRPr="00137246">
              <w:rPr>
                <w:color w:val="000000"/>
                <w:sz w:val="27"/>
                <w:szCs w:val="27"/>
                <w:lang w:eastAsia="ru-RU"/>
              </w:rPr>
              <w:t xml:space="preserve"> Канеловского сельского поселения Староминского района</w:t>
            </w:r>
            <w:r w:rsidRPr="003124E5">
              <w:rPr>
                <w:color w:val="000000"/>
                <w:sz w:val="27"/>
                <w:szCs w:val="27"/>
                <w:lang w:eastAsia="ru-RU"/>
              </w:rPr>
              <w:tab/>
            </w:r>
            <w:r w:rsidRPr="003124E5">
              <w:rPr>
                <w:color w:val="000000"/>
                <w:sz w:val="27"/>
                <w:szCs w:val="27"/>
                <w:lang w:eastAsia="ru-RU"/>
              </w:rPr>
              <w:tab/>
            </w:r>
          </w:p>
        </w:tc>
        <w:tc>
          <w:tcPr>
            <w:tcW w:w="709" w:type="dxa"/>
            <w:shd w:val="clear" w:color="auto" w:fill="auto"/>
            <w:vAlign w:val="center"/>
          </w:tcPr>
          <w:p w:rsidR="005F6954" w:rsidRDefault="005F6954" w:rsidP="00777757">
            <w:pPr>
              <w:suppressAutoHyphens w:val="0"/>
              <w:jc w:val="center"/>
              <w:rPr>
                <w:color w:val="000000"/>
                <w:sz w:val="27"/>
                <w:szCs w:val="27"/>
                <w:lang w:eastAsia="ru-RU"/>
              </w:rPr>
            </w:pPr>
            <w:r>
              <w:rPr>
                <w:color w:val="000000"/>
                <w:sz w:val="27"/>
                <w:szCs w:val="27"/>
                <w:lang w:eastAsia="ru-RU"/>
              </w:rPr>
              <w:t>50</w:t>
            </w:r>
          </w:p>
        </w:tc>
        <w:tc>
          <w:tcPr>
            <w:tcW w:w="567" w:type="dxa"/>
            <w:shd w:val="clear" w:color="auto" w:fill="auto"/>
            <w:vAlign w:val="center"/>
          </w:tcPr>
          <w:p w:rsidR="005F6954" w:rsidRDefault="005F6954" w:rsidP="00777757">
            <w:pPr>
              <w:suppressAutoHyphens w:val="0"/>
              <w:jc w:val="center"/>
              <w:rPr>
                <w:color w:val="000000"/>
                <w:sz w:val="27"/>
                <w:szCs w:val="27"/>
                <w:lang w:eastAsia="ru-RU"/>
              </w:rPr>
            </w:pPr>
            <w:r>
              <w:rPr>
                <w:color w:val="000000"/>
                <w:sz w:val="27"/>
                <w:szCs w:val="27"/>
                <w:lang w:eastAsia="ru-RU"/>
              </w:rPr>
              <w:t>8</w:t>
            </w:r>
          </w:p>
        </w:tc>
        <w:tc>
          <w:tcPr>
            <w:tcW w:w="567" w:type="dxa"/>
            <w:shd w:val="clear" w:color="auto" w:fill="auto"/>
            <w:vAlign w:val="center"/>
          </w:tcPr>
          <w:p w:rsidR="005F6954" w:rsidRDefault="005F6954" w:rsidP="0077775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5F6954" w:rsidRDefault="005F6954" w:rsidP="00777757">
            <w:pPr>
              <w:suppressAutoHyphens w:val="0"/>
              <w:jc w:val="center"/>
              <w:rPr>
                <w:color w:val="000000"/>
                <w:sz w:val="27"/>
                <w:szCs w:val="27"/>
                <w:lang w:eastAsia="ru-RU"/>
              </w:rPr>
            </w:pPr>
            <w:r>
              <w:rPr>
                <w:color w:val="000000"/>
                <w:sz w:val="27"/>
                <w:szCs w:val="27"/>
                <w:lang w:eastAsia="ru-RU"/>
              </w:rPr>
              <w:t>20187</w:t>
            </w:r>
          </w:p>
        </w:tc>
        <w:tc>
          <w:tcPr>
            <w:tcW w:w="709" w:type="dxa"/>
            <w:shd w:val="clear" w:color="auto" w:fill="auto"/>
            <w:noWrap/>
            <w:vAlign w:val="center"/>
          </w:tcPr>
          <w:p w:rsidR="005F6954" w:rsidRDefault="005F6954" w:rsidP="00777757">
            <w:pPr>
              <w:suppressAutoHyphens w:val="0"/>
              <w:ind w:right="-108"/>
              <w:jc w:val="center"/>
              <w:rPr>
                <w:color w:val="000000"/>
                <w:sz w:val="27"/>
                <w:szCs w:val="27"/>
                <w:lang w:eastAsia="ru-RU"/>
              </w:rPr>
            </w:pPr>
          </w:p>
        </w:tc>
        <w:tc>
          <w:tcPr>
            <w:tcW w:w="1701" w:type="dxa"/>
            <w:shd w:val="clear" w:color="auto" w:fill="auto"/>
            <w:noWrap/>
            <w:vAlign w:val="center"/>
          </w:tcPr>
          <w:p w:rsidR="005F6954" w:rsidRDefault="005F6954" w:rsidP="00777757">
            <w:pPr>
              <w:tabs>
                <w:tab w:val="left" w:pos="493"/>
              </w:tabs>
              <w:suppressAutoHyphens w:val="0"/>
              <w:ind w:left="-180" w:right="-108"/>
              <w:jc w:val="center"/>
              <w:rPr>
                <w:color w:val="000000"/>
                <w:sz w:val="27"/>
                <w:szCs w:val="27"/>
                <w:lang w:eastAsia="ru-RU"/>
              </w:rPr>
            </w:pPr>
            <w:r>
              <w:rPr>
                <w:color w:val="000000"/>
                <w:sz w:val="27"/>
                <w:szCs w:val="27"/>
                <w:lang w:eastAsia="ru-RU"/>
              </w:rPr>
              <w:t>100,0</w:t>
            </w:r>
          </w:p>
        </w:tc>
      </w:tr>
      <w:tr w:rsidR="005F6954" w:rsidRPr="00DC58E8" w:rsidTr="008B7187">
        <w:trPr>
          <w:trHeight w:val="426"/>
        </w:trPr>
        <w:tc>
          <w:tcPr>
            <w:tcW w:w="709" w:type="dxa"/>
            <w:shd w:val="clear" w:color="auto" w:fill="auto"/>
            <w:noWrap/>
          </w:tcPr>
          <w:p w:rsidR="005F6954" w:rsidRPr="00DC58E8" w:rsidRDefault="005F6954" w:rsidP="00777757">
            <w:pPr>
              <w:suppressAutoHyphens w:val="0"/>
              <w:rPr>
                <w:sz w:val="27"/>
                <w:szCs w:val="27"/>
                <w:lang w:eastAsia="ru-RU"/>
              </w:rPr>
            </w:pPr>
          </w:p>
        </w:tc>
        <w:tc>
          <w:tcPr>
            <w:tcW w:w="3969" w:type="dxa"/>
            <w:shd w:val="clear" w:color="auto" w:fill="auto"/>
          </w:tcPr>
          <w:p w:rsidR="005F6954" w:rsidRPr="00137246" w:rsidRDefault="005F6954" w:rsidP="00777757">
            <w:pPr>
              <w:suppressAutoHyphens w:val="0"/>
              <w:jc w:val="both"/>
              <w:rPr>
                <w:color w:val="000000"/>
                <w:sz w:val="27"/>
                <w:szCs w:val="27"/>
                <w:lang w:eastAsia="ru-RU"/>
              </w:rPr>
            </w:pPr>
            <w:r w:rsidRPr="00137246">
              <w:rPr>
                <w:color w:val="000000"/>
                <w:sz w:val="27"/>
                <w:szCs w:val="27"/>
                <w:lang w:eastAsia="ru-RU"/>
              </w:rPr>
              <w:t>Межбюджетные трансферты</w:t>
            </w:r>
          </w:p>
        </w:tc>
        <w:tc>
          <w:tcPr>
            <w:tcW w:w="709" w:type="dxa"/>
            <w:shd w:val="clear" w:color="auto" w:fill="auto"/>
            <w:vAlign w:val="center"/>
          </w:tcPr>
          <w:p w:rsidR="005F6954" w:rsidRDefault="005F6954" w:rsidP="00777757">
            <w:pPr>
              <w:suppressAutoHyphens w:val="0"/>
              <w:jc w:val="center"/>
              <w:rPr>
                <w:color w:val="000000"/>
                <w:sz w:val="27"/>
                <w:szCs w:val="27"/>
                <w:lang w:eastAsia="ru-RU"/>
              </w:rPr>
            </w:pPr>
            <w:r>
              <w:rPr>
                <w:color w:val="000000"/>
                <w:sz w:val="27"/>
                <w:szCs w:val="27"/>
                <w:lang w:eastAsia="ru-RU"/>
              </w:rPr>
              <w:t>50</w:t>
            </w:r>
          </w:p>
        </w:tc>
        <w:tc>
          <w:tcPr>
            <w:tcW w:w="567" w:type="dxa"/>
            <w:shd w:val="clear" w:color="auto" w:fill="auto"/>
            <w:vAlign w:val="center"/>
          </w:tcPr>
          <w:p w:rsidR="005F6954" w:rsidRDefault="005F6954" w:rsidP="00777757">
            <w:pPr>
              <w:suppressAutoHyphens w:val="0"/>
              <w:jc w:val="center"/>
              <w:rPr>
                <w:color w:val="000000"/>
                <w:sz w:val="27"/>
                <w:szCs w:val="27"/>
                <w:lang w:eastAsia="ru-RU"/>
              </w:rPr>
            </w:pPr>
            <w:r>
              <w:rPr>
                <w:color w:val="000000"/>
                <w:sz w:val="27"/>
                <w:szCs w:val="27"/>
                <w:lang w:eastAsia="ru-RU"/>
              </w:rPr>
              <w:t>8</w:t>
            </w:r>
          </w:p>
        </w:tc>
        <w:tc>
          <w:tcPr>
            <w:tcW w:w="567" w:type="dxa"/>
            <w:shd w:val="clear" w:color="auto" w:fill="auto"/>
            <w:vAlign w:val="center"/>
          </w:tcPr>
          <w:p w:rsidR="005F6954" w:rsidRDefault="005F6954" w:rsidP="0077775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5F6954" w:rsidRDefault="005F6954" w:rsidP="00777757">
            <w:pPr>
              <w:suppressAutoHyphens w:val="0"/>
              <w:jc w:val="center"/>
              <w:rPr>
                <w:color w:val="000000"/>
                <w:sz w:val="27"/>
                <w:szCs w:val="27"/>
                <w:lang w:eastAsia="ru-RU"/>
              </w:rPr>
            </w:pPr>
            <w:r>
              <w:rPr>
                <w:color w:val="000000"/>
                <w:sz w:val="27"/>
                <w:szCs w:val="27"/>
                <w:lang w:eastAsia="ru-RU"/>
              </w:rPr>
              <w:t>20187</w:t>
            </w:r>
          </w:p>
        </w:tc>
        <w:tc>
          <w:tcPr>
            <w:tcW w:w="709" w:type="dxa"/>
            <w:shd w:val="clear" w:color="auto" w:fill="auto"/>
            <w:noWrap/>
            <w:vAlign w:val="center"/>
          </w:tcPr>
          <w:p w:rsidR="005F6954" w:rsidRDefault="005F6954" w:rsidP="00777757">
            <w:pPr>
              <w:suppressAutoHyphens w:val="0"/>
              <w:ind w:right="-108"/>
              <w:jc w:val="center"/>
              <w:rPr>
                <w:color w:val="000000"/>
                <w:sz w:val="27"/>
                <w:szCs w:val="27"/>
                <w:lang w:eastAsia="ru-RU"/>
              </w:rPr>
            </w:pPr>
            <w:r>
              <w:rPr>
                <w:color w:val="000000"/>
                <w:sz w:val="27"/>
                <w:szCs w:val="27"/>
                <w:lang w:eastAsia="ru-RU"/>
              </w:rPr>
              <w:t>500</w:t>
            </w:r>
          </w:p>
        </w:tc>
        <w:tc>
          <w:tcPr>
            <w:tcW w:w="1701" w:type="dxa"/>
            <w:shd w:val="clear" w:color="auto" w:fill="auto"/>
            <w:noWrap/>
            <w:vAlign w:val="center"/>
          </w:tcPr>
          <w:p w:rsidR="005F6954" w:rsidRDefault="005F6954" w:rsidP="00777757">
            <w:pPr>
              <w:tabs>
                <w:tab w:val="left" w:pos="493"/>
              </w:tabs>
              <w:suppressAutoHyphens w:val="0"/>
              <w:ind w:left="-180" w:right="-108"/>
              <w:jc w:val="center"/>
              <w:rPr>
                <w:color w:val="000000"/>
                <w:sz w:val="27"/>
                <w:szCs w:val="27"/>
                <w:lang w:eastAsia="ru-RU"/>
              </w:rPr>
            </w:pPr>
            <w:r>
              <w:rPr>
                <w:color w:val="000000"/>
                <w:sz w:val="27"/>
                <w:szCs w:val="27"/>
                <w:lang w:eastAsia="ru-RU"/>
              </w:rPr>
              <w:t>100,0</w:t>
            </w:r>
          </w:p>
        </w:tc>
      </w:tr>
      <w:tr w:rsidR="005F6954" w:rsidRPr="00DC58E8" w:rsidTr="008B7187">
        <w:trPr>
          <w:trHeight w:val="426"/>
        </w:trPr>
        <w:tc>
          <w:tcPr>
            <w:tcW w:w="709" w:type="dxa"/>
            <w:shd w:val="clear" w:color="auto" w:fill="auto"/>
            <w:noWrap/>
          </w:tcPr>
          <w:p w:rsidR="005F6954" w:rsidRPr="007D51B8" w:rsidRDefault="00E33CD5" w:rsidP="007A4E7A">
            <w:pPr>
              <w:suppressAutoHyphens w:val="0"/>
              <w:rPr>
                <w:b/>
                <w:sz w:val="27"/>
                <w:szCs w:val="27"/>
                <w:lang w:eastAsia="ru-RU"/>
              </w:rPr>
            </w:pPr>
            <w:r>
              <w:rPr>
                <w:b/>
                <w:sz w:val="27"/>
                <w:szCs w:val="27"/>
                <w:lang w:eastAsia="ru-RU"/>
              </w:rPr>
              <w:t>1</w:t>
            </w:r>
            <w:r w:rsidR="007A4E7A">
              <w:rPr>
                <w:b/>
                <w:sz w:val="27"/>
                <w:szCs w:val="27"/>
                <w:lang w:eastAsia="ru-RU"/>
              </w:rPr>
              <w:t>7</w:t>
            </w:r>
            <w:r>
              <w:rPr>
                <w:b/>
                <w:sz w:val="27"/>
                <w:szCs w:val="27"/>
                <w:lang w:eastAsia="ru-RU"/>
              </w:rPr>
              <w:t>.</w:t>
            </w:r>
          </w:p>
        </w:tc>
        <w:tc>
          <w:tcPr>
            <w:tcW w:w="3969" w:type="dxa"/>
            <w:shd w:val="clear" w:color="auto" w:fill="auto"/>
          </w:tcPr>
          <w:p w:rsidR="005F6954" w:rsidRPr="00137246" w:rsidRDefault="005F6954" w:rsidP="005F6954">
            <w:pPr>
              <w:suppressAutoHyphens w:val="0"/>
              <w:jc w:val="both"/>
              <w:rPr>
                <w:color w:val="000000"/>
                <w:sz w:val="27"/>
                <w:szCs w:val="27"/>
                <w:lang w:eastAsia="ru-RU"/>
              </w:rPr>
            </w:pPr>
            <w:r w:rsidRPr="00137246">
              <w:rPr>
                <w:b/>
                <w:color w:val="000000"/>
                <w:sz w:val="27"/>
                <w:szCs w:val="27"/>
                <w:lang w:eastAsia="ru-RU"/>
              </w:rPr>
              <w:t xml:space="preserve">Передача полномочий относящихся к вопросам местного значения в области </w:t>
            </w:r>
            <w:r>
              <w:rPr>
                <w:b/>
                <w:color w:val="000000"/>
                <w:sz w:val="27"/>
                <w:szCs w:val="27"/>
                <w:lang w:eastAsia="ru-RU"/>
              </w:rPr>
              <w:t>электроснабжения</w:t>
            </w:r>
            <w:r w:rsidRPr="00137246">
              <w:rPr>
                <w:b/>
                <w:color w:val="000000"/>
                <w:sz w:val="27"/>
                <w:szCs w:val="27"/>
                <w:lang w:eastAsia="ru-RU"/>
              </w:rPr>
              <w:t xml:space="preserve"> населения, Канеловского сельского поселения Староминского района</w:t>
            </w:r>
          </w:p>
        </w:tc>
        <w:tc>
          <w:tcPr>
            <w:tcW w:w="709" w:type="dxa"/>
            <w:shd w:val="clear" w:color="auto" w:fill="auto"/>
            <w:vAlign w:val="center"/>
          </w:tcPr>
          <w:p w:rsidR="005F6954" w:rsidRPr="00205BFE" w:rsidRDefault="005F6954" w:rsidP="005F6954">
            <w:pPr>
              <w:suppressAutoHyphens w:val="0"/>
              <w:jc w:val="center"/>
              <w:rPr>
                <w:b/>
                <w:color w:val="000000"/>
                <w:sz w:val="27"/>
                <w:szCs w:val="27"/>
                <w:lang w:eastAsia="ru-RU"/>
              </w:rPr>
            </w:pPr>
            <w:r w:rsidRPr="00205BFE">
              <w:rPr>
                <w:b/>
                <w:color w:val="000000"/>
                <w:sz w:val="27"/>
                <w:szCs w:val="27"/>
                <w:lang w:eastAsia="ru-RU"/>
              </w:rPr>
              <w:t>50</w:t>
            </w:r>
          </w:p>
        </w:tc>
        <w:tc>
          <w:tcPr>
            <w:tcW w:w="567" w:type="dxa"/>
            <w:shd w:val="clear" w:color="auto" w:fill="auto"/>
            <w:vAlign w:val="center"/>
          </w:tcPr>
          <w:p w:rsidR="005F6954" w:rsidRPr="00205BFE" w:rsidRDefault="005F6954" w:rsidP="005F6954">
            <w:pPr>
              <w:suppressAutoHyphens w:val="0"/>
              <w:jc w:val="center"/>
              <w:rPr>
                <w:b/>
                <w:color w:val="000000"/>
                <w:sz w:val="27"/>
                <w:szCs w:val="27"/>
                <w:lang w:eastAsia="ru-RU"/>
              </w:rPr>
            </w:pPr>
            <w:r w:rsidRPr="00205BFE">
              <w:rPr>
                <w:b/>
                <w:color w:val="000000"/>
                <w:sz w:val="27"/>
                <w:szCs w:val="27"/>
                <w:lang w:eastAsia="ru-RU"/>
              </w:rPr>
              <w:t>8</w:t>
            </w:r>
          </w:p>
        </w:tc>
        <w:tc>
          <w:tcPr>
            <w:tcW w:w="567" w:type="dxa"/>
            <w:shd w:val="clear" w:color="auto" w:fill="auto"/>
            <w:vAlign w:val="center"/>
          </w:tcPr>
          <w:p w:rsidR="005F6954" w:rsidRPr="00205BFE" w:rsidRDefault="005F6954" w:rsidP="005F6954">
            <w:pPr>
              <w:suppressAutoHyphens w:val="0"/>
              <w:jc w:val="center"/>
              <w:rPr>
                <w:b/>
                <w:color w:val="000000"/>
                <w:sz w:val="27"/>
                <w:szCs w:val="27"/>
                <w:lang w:eastAsia="ru-RU"/>
              </w:rPr>
            </w:pPr>
            <w:r w:rsidRPr="00205BFE">
              <w:rPr>
                <w:b/>
                <w:color w:val="000000"/>
                <w:sz w:val="27"/>
                <w:szCs w:val="27"/>
                <w:lang w:eastAsia="ru-RU"/>
              </w:rPr>
              <w:t>00</w:t>
            </w:r>
          </w:p>
        </w:tc>
        <w:tc>
          <w:tcPr>
            <w:tcW w:w="1701" w:type="dxa"/>
            <w:shd w:val="clear" w:color="auto" w:fill="auto"/>
            <w:vAlign w:val="center"/>
          </w:tcPr>
          <w:p w:rsidR="005F6954" w:rsidRPr="00205BFE" w:rsidRDefault="005F6954" w:rsidP="005F6954">
            <w:pPr>
              <w:suppressAutoHyphens w:val="0"/>
              <w:jc w:val="center"/>
              <w:rPr>
                <w:b/>
                <w:color w:val="000000"/>
                <w:sz w:val="27"/>
                <w:szCs w:val="27"/>
                <w:lang w:eastAsia="ru-RU"/>
              </w:rPr>
            </w:pPr>
          </w:p>
        </w:tc>
        <w:tc>
          <w:tcPr>
            <w:tcW w:w="709" w:type="dxa"/>
            <w:shd w:val="clear" w:color="auto" w:fill="auto"/>
            <w:noWrap/>
            <w:vAlign w:val="center"/>
          </w:tcPr>
          <w:p w:rsidR="005F6954" w:rsidRPr="00205BFE" w:rsidRDefault="005F6954" w:rsidP="005F6954">
            <w:pPr>
              <w:suppressAutoHyphens w:val="0"/>
              <w:ind w:right="-108"/>
              <w:jc w:val="center"/>
              <w:rPr>
                <w:b/>
                <w:color w:val="000000"/>
                <w:sz w:val="27"/>
                <w:szCs w:val="27"/>
                <w:lang w:eastAsia="ru-RU"/>
              </w:rPr>
            </w:pPr>
          </w:p>
        </w:tc>
        <w:tc>
          <w:tcPr>
            <w:tcW w:w="1701" w:type="dxa"/>
            <w:shd w:val="clear" w:color="auto" w:fill="auto"/>
            <w:noWrap/>
            <w:vAlign w:val="center"/>
          </w:tcPr>
          <w:p w:rsidR="005F6954" w:rsidRPr="00205BFE" w:rsidRDefault="005F6954" w:rsidP="005F6954">
            <w:pPr>
              <w:tabs>
                <w:tab w:val="left" w:pos="493"/>
              </w:tabs>
              <w:suppressAutoHyphens w:val="0"/>
              <w:ind w:left="-180" w:right="-108"/>
              <w:jc w:val="center"/>
              <w:rPr>
                <w:b/>
                <w:color w:val="000000"/>
                <w:sz w:val="27"/>
                <w:szCs w:val="27"/>
                <w:lang w:eastAsia="ru-RU"/>
              </w:rPr>
            </w:pPr>
            <w:r w:rsidRPr="00205BFE">
              <w:rPr>
                <w:b/>
                <w:color w:val="000000"/>
                <w:sz w:val="27"/>
                <w:szCs w:val="27"/>
                <w:lang w:eastAsia="ru-RU"/>
              </w:rPr>
              <w:t>1,0</w:t>
            </w:r>
          </w:p>
        </w:tc>
      </w:tr>
      <w:tr w:rsidR="005F6954" w:rsidRPr="00DC58E8" w:rsidTr="008B7187">
        <w:trPr>
          <w:trHeight w:val="426"/>
        </w:trPr>
        <w:tc>
          <w:tcPr>
            <w:tcW w:w="709" w:type="dxa"/>
            <w:shd w:val="clear" w:color="auto" w:fill="auto"/>
            <w:noWrap/>
          </w:tcPr>
          <w:p w:rsidR="005F6954" w:rsidRPr="00DC58E8" w:rsidRDefault="005F6954" w:rsidP="005F6954">
            <w:pPr>
              <w:suppressAutoHyphens w:val="0"/>
              <w:rPr>
                <w:sz w:val="27"/>
                <w:szCs w:val="27"/>
                <w:lang w:eastAsia="ru-RU"/>
              </w:rPr>
            </w:pPr>
          </w:p>
        </w:tc>
        <w:tc>
          <w:tcPr>
            <w:tcW w:w="3969" w:type="dxa"/>
            <w:shd w:val="clear" w:color="auto" w:fill="auto"/>
          </w:tcPr>
          <w:p w:rsidR="005F6954" w:rsidRPr="00137246" w:rsidRDefault="005F6954" w:rsidP="005F6954">
            <w:pPr>
              <w:suppressAutoHyphens w:val="0"/>
              <w:jc w:val="both"/>
              <w:rPr>
                <w:color w:val="000000"/>
                <w:sz w:val="27"/>
                <w:szCs w:val="27"/>
                <w:lang w:eastAsia="ru-RU"/>
              </w:rPr>
            </w:pPr>
            <w:r>
              <w:rPr>
                <w:color w:val="000000"/>
                <w:sz w:val="27"/>
                <w:szCs w:val="27"/>
                <w:lang w:eastAsia="ru-RU"/>
              </w:rPr>
              <w:t xml:space="preserve">Выполнение </w:t>
            </w:r>
            <w:r w:rsidRPr="00137246">
              <w:rPr>
                <w:color w:val="000000"/>
                <w:sz w:val="27"/>
                <w:szCs w:val="27"/>
                <w:lang w:eastAsia="ru-RU"/>
              </w:rPr>
              <w:t xml:space="preserve">переданных полномочий </w:t>
            </w:r>
            <w:r>
              <w:rPr>
                <w:color w:val="000000"/>
                <w:sz w:val="27"/>
                <w:szCs w:val="27"/>
                <w:lang w:eastAsia="ru-RU"/>
              </w:rPr>
              <w:t xml:space="preserve">поселений </w:t>
            </w:r>
            <w:r w:rsidRPr="00137246">
              <w:rPr>
                <w:color w:val="000000"/>
                <w:sz w:val="27"/>
                <w:szCs w:val="27"/>
                <w:lang w:eastAsia="ru-RU"/>
              </w:rPr>
              <w:t xml:space="preserve">относящихся к вопросам местного значения в области </w:t>
            </w:r>
            <w:r>
              <w:rPr>
                <w:color w:val="000000"/>
                <w:sz w:val="27"/>
                <w:szCs w:val="27"/>
                <w:lang w:eastAsia="ru-RU"/>
              </w:rPr>
              <w:t>электроснабжения населения,</w:t>
            </w:r>
            <w:r w:rsidRPr="00137246">
              <w:rPr>
                <w:color w:val="000000"/>
                <w:sz w:val="27"/>
                <w:szCs w:val="27"/>
                <w:lang w:eastAsia="ru-RU"/>
              </w:rPr>
              <w:t xml:space="preserve"> Канеловского сельского поселения Староминского района</w:t>
            </w:r>
            <w:r w:rsidRPr="003124E5">
              <w:rPr>
                <w:color w:val="000000"/>
                <w:sz w:val="27"/>
                <w:szCs w:val="27"/>
                <w:lang w:eastAsia="ru-RU"/>
              </w:rPr>
              <w:tab/>
            </w:r>
            <w:r w:rsidRPr="003124E5">
              <w:rPr>
                <w:color w:val="000000"/>
                <w:sz w:val="27"/>
                <w:szCs w:val="27"/>
                <w:lang w:eastAsia="ru-RU"/>
              </w:rPr>
              <w:tab/>
            </w:r>
          </w:p>
        </w:tc>
        <w:tc>
          <w:tcPr>
            <w:tcW w:w="709" w:type="dxa"/>
            <w:shd w:val="clear" w:color="auto" w:fill="auto"/>
            <w:vAlign w:val="center"/>
          </w:tcPr>
          <w:p w:rsidR="005F6954" w:rsidRDefault="005F6954" w:rsidP="005F6954">
            <w:pPr>
              <w:suppressAutoHyphens w:val="0"/>
              <w:jc w:val="center"/>
              <w:rPr>
                <w:color w:val="000000"/>
                <w:sz w:val="27"/>
                <w:szCs w:val="27"/>
                <w:lang w:eastAsia="ru-RU"/>
              </w:rPr>
            </w:pPr>
            <w:r>
              <w:rPr>
                <w:color w:val="000000"/>
                <w:sz w:val="27"/>
                <w:szCs w:val="27"/>
                <w:lang w:eastAsia="ru-RU"/>
              </w:rPr>
              <w:t>50</w:t>
            </w:r>
          </w:p>
        </w:tc>
        <w:tc>
          <w:tcPr>
            <w:tcW w:w="567" w:type="dxa"/>
            <w:shd w:val="clear" w:color="auto" w:fill="auto"/>
            <w:vAlign w:val="center"/>
          </w:tcPr>
          <w:p w:rsidR="005F6954" w:rsidRDefault="005F6954" w:rsidP="005F6954">
            <w:pPr>
              <w:suppressAutoHyphens w:val="0"/>
              <w:jc w:val="center"/>
              <w:rPr>
                <w:color w:val="000000"/>
                <w:sz w:val="27"/>
                <w:szCs w:val="27"/>
                <w:lang w:eastAsia="ru-RU"/>
              </w:rPr>
            </w:pPr>
            <w:r>
              <w:rPr>
                <w:color w:val="000000"/>
                <w:sz w:val="27"/>
                <w:szCs w:val="27"/>
                <w:lang w:eastAsia="ru-RU"/>
              </w:rPr>
              <w:t>8</w:t>
            </w:r>
          </w:p>
        </w:tc>
        <w:tc>
          <w:tcPr>
            <w:tcW w:w="567" w:type="dxa"/>
            <w:shd w:val="clear" w:color="auto" w:fill="auto"/>
            <w:vAlign w:val="center"/>
          </w:tcPr>
          <w:p w:rsidR="005F6954" w:rsidRDefault="005F6954" w:rsidP="005F6954">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5F6954" w:rsidRDefault="005F6954" w:rsidP="005F6954">
            <w:pPr>
              <w:suppressAutoHyphens w:val="0"/>
              <w:jc w:val="center"/>
              <w:rPr>
                <w:color w:val="000000"/>
                <w:sz w:val="27"/>
                <w:szCs w:val="27"/>
                <w:lang w:eastAsia="ru-RU"/>
              </w:rPr>
            </w:pPr>
            <w:r>
              <w:rPr>
                <w:color w:val="000000"/>
                <w:sz w:val="27"/>
                <w:szCs w:val="27"/>
                <w:lang w:eastAsia="ru-RU"/>
              </w:rPr>
              <w:t>20188</w:t>
            </w:r>
          </w:p>
        </w:tc>
        <w:tc>
          <w:tcPr>
            <w:tcW w:w="709" w:type="dxa"/>
            <w:shd w:val="clear" w:color="auto" w:fill="auto"/>
            <w:noWrap/>
            <w:vAlign w:val="center"/>
          </w:tcPr>
          <w:p w:rsidR="005F6954" w:rsidRDefault="005F6954" w:rsidP="005F6954">
            <w:pPr>
              <w:suppressAutoHyphens w:val="0"/>
              <w:ind w:right="-108"/>
              <w:jc w:val="center"/>
              <w:rPr>
                <w:color w:val="000000"/>
                <w:sz w:val="27"/>
                <w:szCs w:val="27"/>
                <w:lang w:eastAsia="ru-RU"/>
              </w:rPr>
            </w:pPr>
          </w:p>
        </w:tc>
        <w:tc>
          <w:tcPr>
            <w:tcW w:w="1701" w:type="dxa"/>
            <w:shd w:val="clear" w:color="auto" w:fill="auto"/>
            <w:noWrap/>
            <w:vAlign w:val="center"/>
          </w:tcPr>
          <w:p w:rsidR="005F6954" w:rsidRDefault="005F6954" w:rsidP="005F6954">
            <w:pPr>
              <w:tabs>
                <w:tab w:val="left" w:pos="493"/>
              </w:tabs>
              <w:suppressAutoHyphens w:val="0"/>
              <w:ind w:left="-180" w:right="-108"/>
              <w:jc w:val="center"/>
              <w:rPr>
                <w:color w:val="000000"/>
                <w:sz w:val="27"/>
                <w:szCs w:val="27"/>
                <w:lang w:eastAsia="ru-RU"/>
              </w:rPr>
            </w:pPr>
            <w:r>
              <w:rPr>
                <w:color w:val="000000"/>
                <w:sz w:val="27"/>
                <w:szCs w:val="27"/>
                <w:lang w:eastAsia="ru-RU"/>
              </w:rPr>
              <w:t>1,0</w:t>
            </w:r>
          </w:p>
        </w:tc>
      </w:tr>
      <w:tr w:rsidR="005F6954" w:rsidRPr="00DC58E8" w:rsidTr="008B7187">
        <w:trPr>
          <w:trHeight w:val="426"/>
        </w:trPr>
        <w:tc>
          <w:tcPr>
            <w:tcW w:w="709" w:type="dxa"/>
            <w:shd w:val="clear" w:color="auto" w:fill="auto"/>
            <w:noWrap/>
          </w:tcPr>
          <w:p w:rsidR="005F6954" w:rsidRPr="00DC58E8" w:rsidRDefault="005F6954" w:rsidP="005F6954">
            <w:pPr>
              <w:suppressAutoHyphens w:val="0"/>
              <w:rPr>
                <w:sz w:val="27"/>
                <w:szCs w:val="27"/>
                <w:lang w:eastAsia="ru-RU"/>
              </w:rPr>
            </w:pPr>
          </w:p>
        </w:tc>
        <w:tc>
          <w:tcPr>
            <w:tcW w:w="3969" w:type="dxa"/>
            <w:shd w:val="clear" w:color="auto" w:fill="auto"/>
          </w:tcPr>
          <w:p w:rsidR="005F6954" w:rsidRPr="00137246" w:rsidRDefault="005F6954" w:rsidP="005F6954">
            <w:pPr>
              <w:suppressAutoHyphens w:val="0"/>
              <w:jc w:val="both"/>
              <w:rPr>
                <w:color w:val="000000"/>
                <w:sz w:val="27"/>
                <w:szCs w:val="27"/>
                <w:lang w:eastAsia="ru-RU"/>
              </w:rPr>
            </w:pPr>
            <w:r w:rsidRPr="00137246">
              <w:rPr>
                <w:color w:val="000000"/>
                <w:sz w:val="27"/>
                <w:szCs w:val="27"/>
                <w:lang w:eastAsia="ru-RU"/>
              </w:rPr>
              <w:t>Межбюджетные трансферты</w:t>
            </w:r>
          </w:p>
        </w:tc>
        <w:tc>
          <w:tcPr>
            <w:tcW w:w="709" w:type="dxa"/>
            <w:shd w:val="clear" w:color="auto" w:fill="auto"/>
            <w:vAlign w:val="center"/>
          </w:tcPr>
          <w:p w:rsidR="005F6954" w:rsidRDefault="005F6954" w:rsidP="005F6954">
            <w:pPr>
              <w:suppressAutoHyphens w:val="0"/>
              <w:jc w:val="center"/>
              <w:rPr>
                <w:color w:val="000000"/>
                <w:sz w:val="27"/>
                <w:szCs w:val="27"/>
                <w:lang w:eastAsia="ru-RU"/>
              </w:rPr>
            </w:pPr>
            <w:r>
              <w:rPr>
                <w:color w:val="000000"/>
                <w:sz w:val="27"/>
                <w:szCs w:val="27"/>
                <w:lang w:eastAsia="ru-RU"/>
              </w:rPr>
              <w:t>50</w:t>
            </w:r>
          </w:p>
        </w:tc>
        <w:tc>
          <w:tcPr>
            <w:tcW w:w="567" w:type="dxa"/>
            <w:shd w:val="clear" w:color="auto" w:fill="auto"/>
            <w:vAlign w:val="center"/>
          </w:tcPr>
          <w:p w:rsidR="005F6954" w:rsidRDefault="005F6954" w:rsidP="005F6954">
            <w:pPr>
              <w:suppressAutoHyphens w:val="0"/>
              <w:jc w:val="center"/>
              <w:rPr>
                <w:color w:val="000000"/>
                <w:sz w:val="27"/>
                <w:szCs w:val="27"/>
                <w:lang w:eastAsia="ru-RU"/>
              </w:rPr>
            </w:pPr>
            <w:r>
              <w:rPr>
                <w:color w:val="000000"/>
                <w:sz w:val="27"/>
                <w:szCs w:val="27"/>
                <w:lang w:eastAsia="ru-RU"/>
              </w:rPr>
              <w:t>8</w:t>
            </w:r>
          </w:p>
        </w:tc>
        <w:tc>
          <w:tcPr>
            <w:tcW w:w="567" w:type="dxa"/>
            <w:shd w:val="clear" w:color="auto" w:fill="auto"/>
            <w:vAlign w:val="center"/>
          </w:tcPr>
          <w:p w:rsidR="005F6954" w:rsidRDefault="005F6954" w:rsidP="005F6954">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5F6954" w:rsidRDefault="005F6954" w:rsidP="005F6954">
            <w:pPr>
              <w:suppressAutoHyphens w:val="0"/>
              <w:jc w:val="center"/>
              <w:rPr>
                <w:color w:val="000000"/>
                <w:sz w:val="27"/>
                <w:szCs w:val="27"/>
                <w:lang w:eastAsia="ru-RU"/>
              </w:rPr>
            </w:pPr>
            <w:r>
              <w:rPr>
                <w:color w:val="000000"/>
                <w:sz w:val="27"/>
                <w:szCs w:val="27"/>
                <w:lang w:eastAsia="ru-RU"/>
              </w:rPr>
              <w:t>20188</w:t>
            </w:r>
          </w:p>
        </w:tc>
        <w:tc>
          <w:tcPr>
            <w:tcW w:w="709" w:type="dxa"/>
            <w:shd w:val="clear" w:color="auto" w:fill="auto"/>
            <w:noWrap/>
            <w:vAlign w:val="center"/>
          </w:tcPr>
          <w:p w:rsidR="005F6954" w:rsidRDefault="004178EE" w:rsidP="005F6954">
            <w:pPr>
              <w:suppressAutoHyphens w:val="0"/>
              <w:ind w:right="-108"/>
              <w:jc w:val="center"/>
              <w:rPr>
                <w:color w:val="000000"/>
                <w:sz w:val="27"/>
                <w:szCs w:val="27"/>
                <w:lang w:eastAsia="ru-RU"/>
              </w:rPr>
            </w:pPr>
            <w:r>
              <w:rPr>
                <w:color w:val="000000"/>
                <w:sz w:val="27"/>
                <w:szCs w:val="27"/>
                <w:lang w:eastAsia="ru-RU"/>
              </w:rPr>
              <w:t>5</w:t>
            </w:r>
            <w:r w:rsidR="005F6954">
              <w:rPr>
                <w:color w:val="000000"/>
                <w:sz w:val="27"/>
                <w:szCs w:val="27"/>
                <w:lang w:eastAsia="ru-RU"/>
              </w:rPr>
              <w:t>00</w:t>
            </w:r>
          </w:p>
        </w:tc>
        <w:tc>
          <w:tcPr>
            <w:tcW w:w="1701" w:type="dxa"/>
            <w:shd w:val="clear" w:color="auto" w:fill="auto"/>
            <w:noWrap/>
            <w:vAlign w:val="center"/>
          </w:tcPr>
          <w:p w:rsidR="005F6954" w:rsidRDefault="005F6954" w:rsidP="005F6954">
            <w:pPr>
              <w:tabs>
                <w:tab w:val="left" w:pos="493"/>
              </w:tabs>
              <w:suppressAutoHyphens w:val="0"/>
              <w:ind w:left="-180" w:right="-108"/>
              <w:jc w:val="center"/>
              <w:rPr>
                <w:color w:val="000000"/>
                <w:sz w:val="27"/>
                <w:szCs w:val="27"/>
                <w:lang w:eastAsia="ru-RU"/>
              </w:rPr>
            </w:pPr>
            <w:r>
              <w:rPr>
                <w:color w:val="000000"/>
                <w:sz w:val="27"/>
                <w:szCs w:val="27"/>
                <w:lang w:eastAsia="ru-RU"/>
              </w:rPr>
              <w:t>1,0</w:t>
            </w:r>
          </w:p>
        </w:tc>
      </w:tr>
      <w:tr w:rsidR="00777757" w:rsidRPr="00DC58E8" w:rsidTr="008309C1">
        <w:trPr>
          <w:trHeight w:val="282"/>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p w:rsidR="00777757" w:rsidRPr="00DC58E8" w:rsidRDefault="00CF347C" w:rsidP="00CD2643">
            <w:pPr>
              <w:suppressAutoHyphens w:val="0"/>
              <w:jc w:val="center"/>
              <w:rPr>
                <w:b/>
                <w:color w:val="000000"/>
                <w:sz w:val="27"/>
                <w:szCs w:val="27"/>
                <w:lang w:eastAsia="ru-RU"/>
              </w:rPr>
            </w:pPr>
            <w:r>
              <w:rPr>
                <w:b/>
                <w:color w:val="000000"/>
                <w:sz w:val="27"/>
                <w:szCs w:val="27"/>
                <w:lang w:eastAsia="ru-RU"/>
              </w:rPr>
              <w:t>1</w:t>
            </w:r>
            <w:r w:rsidR="00CD2643">
              <w:rPr>
                <w:b/>
                <w:color w:val="000000"/>
                <w:sz w:val="27"/>
                <w:szCs w:val="27"/>
                <w:lang w:eastAsia="ru-RU"/>
              </w:rPr>
              <w:t>8</w:t>
            </w:r>
            <w:r w:rsidR="00777757" w:rsidRPr="00DC58E8">
              <w:rPr>
                <w:b/>
                <w:color w:val="000000"/>
                <w:sz w:val="27"/>
                <w:szCs w:val="27"/>
                <w:lang w:eastAsia="ru-RU"/>
              </w:rPr>
              <w:t>.</w:t>
            </w:r>
          </w:p>
        </w:tc>
        <w:tc>
          <w:tcPr>
            <w:tcW w:w="3969" w:type="dxa"/>
            <w:shd w:val="clear" w:color="auto" w:fill="auto"/>
            <w:vAlign w:val="center"/>
            <w:hideMark/>
          </w:tcPr>
          <w:p w:rsidR="00777757" w:rsidRPr="00DC58E8" w:rsidRDefault="00777757" w:rsidP="00777757">
            <w:pPr>
              <w:suppressAutoHyphens w:val="0"/>
              <w:rPr>
                <w:b/>
                <w:sz w:val="27"/>
                <w:szCs w:val="27"/>
                <w:lang w:eastAsia="ru-RU"/>
              </w:rPr>
            </w:pPr>
            <w:r w:rsidRPr="00DC58E8">
              <w:rPr>
                <w:b/>
                <w:sz w:val="27"/>
                <w:szCs w:val="27"/>
                <w:lang w:eastAsia="ru-RU"/>
              </w:rPr>
              <w:t>Обеспечение деятельности Контрольно-счетной палаты МО Староминский район</w:t>
            </w:r>
          </w:p>
        </w:tc>
        <w:tc>
          <w:tcPr>
            <w:tcW w:w="709" w:type="dxa"/>
            <w:shd w:val="clear" w:color="auto" w:fill="auto"/>
            <w:vAlign w:val="center"/>
          </w:tcPr>
          <w:p w:rsidR="00777757" w:rsidRPr="00DC58E8" w:rsidRDefault="00777757" w:rsidP="00777757">
            <w:pPr>
              <w:suppressAutoHyphens w:val="0"/>
              <w:jc w:val="center"/>
              <w:rPr>
                <w:b/>
                <w:sz w:val="27"/>
                <w:szCs w:val="27"/>
                <w:lang w:eastAsia="ru-RU"/>
              </w:rPr>
            </w:pPr>
            <w:r w:rsidRPr="00DC58E8">
              <w:rPr>
                <w:b/>
                <w:sz w:val="27"/>
                <w:szCs w:val="27"/>
                <w:lang w:eastAsia="ru-RU"/>
              </w:rPr>
              <w:t>51</w:t>
            </w:r>
          </w:p>
        </w:tc>
        <w:tc>
          <w:tcPr>
            <w:tcW w:w="567" w:type="dxa"/>
            <w:shd w:val="clear" w:color="auto" w:fill="auto"/>
            <w:vAlign w:val="center"/>
          </w:tcPr>
          <w:p w:rsidR="00777757" w:rsidRPr="00DC58E8" w:rsidRDefault="00777757" w:rsidP="00777757">
            <w:pPr>
              <w:suppressAutoHyphens w:val="0"/>
              <w:jc w:val="center"/>
              <w:rPr>
                <w:b/>
                <w:sz w:val="27"/>
                <w:szCs w:val="27"/>
                <w:lang w:eastAsia="ru-RU"/>
              </w:rPr>
            </w:pPr>
            <w:r w:rsidRPr="00DC58E8">
              <w:rPr>
                <w:b/>
                <w:sz w:val="27"/>
                <w:szCs w:val="27"/>
                <w:lang w:eastAsia="ru-RU"/>
              </w:rPr>
              <w:t>0</w:t>
            </w:r>
          </w:p>
        </w:tc>
        <w:tc>
          <w:tcPr>
            <w:tcW w:w="567" w:type="dxa"/>
            <w:shd w:val="clear" w:color="auto" w:fill="auto"/>
            <w:vAlign w:val="center"/>
          </w:tcPr>
          <w:p w:rsidR="00777757" w:rsidRPr="00DC58E8" w:rsidRDefault="00777757" w:rsidP="00777757">
            <w:pPr>
              <w:suppressAutoHyphens w:val="0"/>
              <w:jc w:val="center"/>
              <w:rPr>
                <w:b/>
                <w:sz w:val="27"/>
                <w:szCs w:val="27"/>
                <w:lang w:eastAsia="ru-RU"/>
              </w:rPr>
            </w:pPr>
            <w:r w:rsidRPr="00DC58E8">
              <w:rPr>
                <w:b/>
                <w:sz w:val="27"/>
                <w:szCs w:val="27"/>
                <w:lang w:eastAsia="ru-RU"/>
              </w:rPr>
              <w:t>00</w:t>
            </w:r>
          </w:p>
        </w:tc>
        <w:tc>
          <w:tcPr>
            <w:tcW w:w="1701" w:type="dxa"/>
            <w:shd w:val="clear" w:color="auto" w:fill="auto"/>
            <w:vAlign w:val="center"/>
          </w:tcPr>
          <w:p w:rsidR="00777757" w:rsidRPr="00DC58E8" w:rsidRDefault="00777757" w:rsidP="00777757">
            <w:pPr>
              <w:suppressAutoHyphens w:val="0"/>
              <w:jc w:val="center"/>
              <w:rPr>
                <w:b/>
                <w:sz w:val="27"/>
                <w:szCs w:val="27"/>
                <w:lang w:eastAsia="ru-RU"/>
              </w:rPr>
            </w:pPr>
          </w:p>
        </w:tc>
        <w:tc>
          <w:tcPr>
            <w:tcW w:w="709" w:type="dxa"/>
            <w:shd w:val="clear" w:color="auto" w:fill="auto"/>
            <w:noWrap/>
            <w:vAlign w:val="center"/>
            <w:hideMark/>
          </w:tcPr>
          <w:p w:rsidR="00777757" w:rsidRPr="00DC58E8" w:rsidRDefault="00777757" w:rsidP="00777757">
            <w:pPr>
              <w:suppressAutoHyphens w:val="0"/>
              <w:jc w:val="center"/>
              <w:rPr>
                <w:sz w:val="27"/>
                <w:szCs w:val="27"/>
                <w:lang w:eastAsia="ru-RU"/>
              </w:rPr>
            </w:pPr>
          </w:p>
        </w:tc>
        <w:tc>
          <w:tcPr>
            <w:tcW w:w="1701" w:type="dxa"/>
            <w:shd w:val="clear" w:color="auto" w:fill="auto"/>
            <w:noWrap/>
            <w:vAlign w:val="center"/>
          </w:tcPr>
          <w:p w:rsidR="00777757" w:rsidRPr="00DC58E8" w:rsidRDefault="00CD2643" w:rsidP="00777757">
            <w:pPr>
              <w:tabs>
                <w:tab w:val="left" w:pos="493"/>
              </w:tabs>
              <w:suppressAutoHyphens w:val="0"/>
              <w:ind w:right="-108"/>
              <w:jc w:val="center"/>
              <w:rPr>
                <w:b/>
                <w:sz w:val="27"/>
                <w:szCs w:val="27"/>
                <w:lang w:eastAsia="ru-RU"/>
              </w:rPr>
            </w:pPr>
            <w:r>
              <w:rPr>
                <w:b/>
                <w:sz w:val="27"/>
                <w:szCs w:val="27"/>
                <w:lang w:eastAsia="ru-RU"/>
              </w:rPr>
              <w:t>502</w:t>
            </w:r>
            <w:r w:rsidR="00D4788D">
              <w:rPr>
                <w:b/>
                <w:sz w:val="27"/>
                <w:szCs w:val="27"/>
                <w:lang w:eastAsia="ru-RU"/>
              </w:rPr>
              <w:t>,0</w:t>
            </w:r>
          </w:p>
        </w:tc>
      </w:tr>
      <w:tr w:rsidR="00777757" w:rsidRPr="00DC58E8" w:rsidTr="005D7530">
        <w:trPr>
          <w:trHeight w:val="426"/>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5F6954" w:rsidP="00777757">
            <w:pPr>
              <w:suppressAutoHyphens w:val="0"/>
              <w:jc w:val="both"/>
              <w:rPr>
                <w:sz w:val="27"/>
                <w:szCs w:val="27"/>
                <w:lang w:eastAsia="ru-RU"/>
              </w:rPr>
            </w:pPr>
            <w:r>
              <w:rPr>
                <w:sz w:val="27"/>
                <w:szCs w:val="27"/>
                <w:lang w:eastAsia="ru-RU"/>
              </w:rPr>
              <w:t xml:space="preserve">Осуществление отдельных полномочий </w:t>
            </w:r>
          </w:p>
        </w:tc>
        <w:tc>
          <w:tcPr>
            <w:tcW w:w="709" w:type="dxa"/>
            <w:shd w:val="clear" w:color="auto" w:fill="auto"/>
            <w:vAlign w:val="center"/>
            <w:hideMark/>
          </w:tcPr>
          <w:p w:rsidR="00777757" w:rsidRPr="00DC58E8" w:rsidRDefault="00777757" w:rsidP="00777757">
            <w:pPr>
              <w:suppressAutoHyphens w:val="0"/>
              <w:jc w:val="center"/>
              <w:rPr>
                <w:sz w:val="27"/>
                <w:szCs w:val="27"/>
                <w:lang w:eastAsia="ru-RU"/>
              </w:rPr>
            </w:pPr>
            <w:r w:rsidRPr="00DC58E8">
              <w:rPr>
                <w:sz w:val="27"/>
                <w:szCs w:val="27"/>
                <w:lang w:eastAsia="ru-RU"/>
              </w:rPr>
              <w:t>51</w:t>
            </w:r>
          </w:p>
        </w:tc>
        <w:tc>
          <w:tcPr>
            <w:tcW w:w="567" w:type="dxa"/>
            <w:shd w:val="clear" w:color="auto" w:fill="auto"/>
            <w:vAlign w:val="center"/>
            <w:hideMark/>
          </w:tcPr>
          <w:p w:rsidR="00777757" w:rsidRPr="00DC58E8" w:rsidRDefault="00777757" w:rsidP="00777757">
            <w:pPr>
              <w:suppressAutoHyphens w:val="0"/>
              <w:jc w:val="center"/>
              <w:rPr>
                <w:sz w:val="27"/>
                <w:szCs w:val="27"/>
                <w:lang w:eastAsia="ru-RU"/>
              </w:rPr>
            </w:pPr>
            <w:r w:rsidRPr="00DC58E8">
              <w:rPr>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sz w:val="27"/>
                <w:szCs w:val="27"/>
                <w:lang w:eastAsia="ru-RU"/>
              </w:rPr>
            </w:pPr>
            <w:r w:rsidRPr="00DC58E8">
              <w:rPr>
                <w:sz w:val="27"/>
                <w:szCs w:val="27"/>
                <w:lang w:eastAsia="ru-RU"/>
              </w:rPr>
              <w:t>00</w:t>
            </w:r>
          </w:p>
        </w:tc>
        <w:tc>
          <w:tcPr>
            <w:tcW w:w="1701" w:type="dxa"/>
            <w:shd w:val="clear" w:color="auto" w:fill="auto"/>
            <w:vAlign w:val="center"/>
          </w:tcPr>
          <w:p w:rsidR="00777757" w:rsidRPr="00DC58E8" w:rsidRDefault="00777757" w:rsidP="00777757">
            <w:pPr>
              <w:suppressAutoHyphens w:val="0"/>
              <w:jc w:val="center"/>
              <w:rPr>
                <w:sz w:val="27"/>
                <w:szCs w:val="27"/>
                <w:lang w:eastAsia="ru-RU"/>
              </w:rPr>
            </w:pPr>
          </w:p>
        </w:tc>
        <w:tc>
          <w:tcPr>
            <w:tcW w:w="709" w:type="dxa"/>
            <w:shd w:val="clear" w:color="auto" w:fill="auto"/>
            <w:noWrap/>
            <w:vAlign w:val="center"/>
            <w:hideMark/>
          </w:tcPr>
          <w:p w:rsidR="00777757" w:rsidRPr="00DC58E8" w:rsidRDefault="00777757" w:rsidP="00777757">
            <w:pPr>
              <w:suppressAutoHyphens w:val="0"/>
              <w:jc w:val="center"/>
              <w:rPr>
                <w:sz w:val="27"/>
                <w:szCs w:val="27"/>
                <w:lang w:eastAsia="ru-RU"/>
              </w:rPr>
            </w:pPr>
          </w:p>
        </w:tc>
        <w:tc>
          <w:tcPr>
            <w:tcW w:w="1701" w:type="dxa"/>
            <w:shd w:val="clear" w:color="auto" w:fill="auto"/>
            <w:noWrap/>
            <w:vAlign w:val="center"/>
            <w:hideMark/>
          </w:tcPr>
          <w:p w:rsidR="00777757" w:rsidRPr="00DC58E8" w:rsidRDefault="00CD2643" w:rsidP="00777757">
            <w:pPr>
              <w:tabs>
                <w:tab w:val="left" w:pos="493"/>
              </w:tabs>
              <w:suppressAutoHyphens w:val="0"/>
              <w:ind w:left="-180" w:right="-108"/>
              <w:jc w:val="center"/>
              <w:rPr>
                <w:sz w:val="27"/>
                <w:szCs w:val="27"/>
                <w:lang w:eastAsia="ru-RU"/>
              </w:rPr>
            </w:pPr>
            <w:r>
              <w:rPr>
                <w:sz w:val="27"/>
                <w:szCs w:val="27"/>
                <w:lang w:eastAsia="ru-RU"/>
              </w:rPr>
              <w:t>502</w:t>
            </w:r>
            <w:r w:rsidR="00D4788D">
              <w:rPr>
                <w:sz w:val="27"/>
                <w:szCs w:val="27"/>
                <w:lang w:eastAsia="ru-RU"/>
              </w:rPr>
              <w:t>,0</w:t>
            </w:r>
          </w:p>
        </w:tc>
      </w:tr>
      <w:tr w:rsidR="00777757" w:rsidRPr="00DC58E8" w:rsidTr="008B7187">
        <w:trPr>
          <w:trHeight w:val="426"/>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suppressAutoHyphens w:val="0"/>
              <w:jc w:val="both"/>
              <w:rPr>
                <w:color w:val="000000"/>
                <w:sz w:val="27"/>
                <w:szCs w:val="27"/>
                <w:lang w:eastAsia="ru-RU"/>
              </w:rPr>
            </w:pPr>
            <w:r w:rsidRPr="00DC58E8">
              <w:rPr>
                <w:color w:val="000000"/>
                <w:sz w:val="27"/>
                <w:szCs w:val="27"/>
                <w:lang w:eastAsia="ru-RU"/>
              </w:rPr>
              <w:t xml:space="preserve">Выполнение переданных полномочий поселений </w:t>
            </w:r>
            <w:r w:rsidRPr="00DC58E8">
              <w:rPr>
                <w:color w:val="000000"/>
                <w:sz w:val="27"/>
                <w:szCs w:val="27"/>
                <w:lang w:eastAsia="ru-RU"/>
              </w:rPr>
              <w:lastRenderedPageBreak/>
              <w:t>Староминского района на осуществление внешнего муниципального финансового контроля</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lastRenderedPageBreak/>
              <w:t>51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20190</w:t>
            </w:r>
          </w:p>
        </w:tc>
        <w:tc>
          <w:tcPr>
            <w:tcW w:w="709" w:type="dxa"/>
            <w:shd w:val="clear" w:color="auto" w:fill="auto"/>
            <w:noWrap/>
            <w:vAlign w:val="center"/>
            <w:hideMark/>
          </w:tcPr>
          <w:p w:rsidR="00777757" w:rsidRPr="00DC58E8" w:rsidRDefault="00777757" w:rsidP="00777757">
            <w:pPr>
              <w:suppressAutoHyphens w:val="0"/>
              <w:jc w:val="center"/>
              <w:rPr>
                <w:sz w:val="27"/>
                <w:szCs w:val="27"/>
                <w:lang w:eastAsia="ru-RU"/>
              </w:rPr>
            </w:pPr>
          </w:p>
        </w:tc>
        <w:tc>
          <w:tcPr>
            <w:tcW w:w="1701" w:type="dxa"/>
            <w:shd w:val="clear" w:color="auto" w:fill="auto"/>
            <w:noWrap/>
            <w:vAlign w:val="center"/>
            <w:hideMark/>
          </w:tcPr>
          <w:p w:rsidR="00777757" w:rsidRPr="00DC58E8" w:rsidRDefault="00CD2643" w:rsidP="00777757">
            <w:pPr>
              <w:tabs>
                <w:tab w:val="left" w:pos="493"/>
              </w:tabs>
              <w:suppressAutoHyphens w:val="0"/>
              <w:ind w:left="-180" w:right="-108"/>
              <w:jc w:val="center"/>
              <w:rPr>
                <w:color w:val="000000"/>
                <w:sz w:val="27"/>
                <w:szCs w:val="27"/>
                <w:lang w:eastAsia="ru-RU"/>
              </w:rPr>
            </w:pPr>
            <w:r>
              <w:rPr>
                <w:sz w:val="27"/>
                <w:szCs w:val="27"/>
                <w:lang w:eastAsia="ru-RU"/>
              </w:rPr>
              <w:t>352</w:t>
            </w:r>
            <w:r w:rsidR="00D4788D">
              <w:rPr>
                <w:sz w:val="27"/>
                <w:szCs w:val="27"/>
                <w:lang w:eastAsia="ru-RU"/>
              </w:rPr>
              <w:t>,0</w:t>
            </w:r>
          </w:p>
        </w:tc>
      </w:tr>
      <w:tr w:rsidR="00777757" w:rsidRPr="00DC58E8" w:rsidTr="008B7187">
        <w:trPr>
          <w:trHeight w:val="426"/>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9D756B" w:rsidRDefault="00777757" w:rsidP="00777757">
            <w:pPr>
              <w:suppressAutoHyphens w:val="0"/>
              <w:jc w:val="both"/>
              <w:rPr>
                <w:color w:val="000000"/>
                <w:sz w:val="27"/>
                <w:szCs w:val="27"/>
                <w:lang w:eastAsia="ru-RU"/>
              </w:rPr>
            </w:pPr>
            <w:r w:rsidRPr="009D756B">
              <w:rPr>
                <w:color w:val="000000"/>
                <w:sz w:val="27"/>
                <w:szCs w:val="27"/>
                <w:lang w:eastAsia="ru-RU"/>
              </w:rPr>
              <w:t>Межбюджетные трансферты</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20190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500</w:t>
            </w:r>
          </w:p>
        </w:tc>
        <w:tc>
          <w:tcPr>
            <w:tcW w:w="1701" w:type="dxa"/>
            <w:shd w:val="clear" w:color="auto" w:fill="auto"/>
            <w:noWrap/>
            <w:vAlign w:val="center"/>
            <w:hideMark/>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352</w:t>
            </w:r>
            <w:r w:rsidR="00D4788D">
              <w:rPr>
                <w:color w:val="000000"/>
                <w:sz w:val="27"/>
                <w:szCs w:val="27"/>
                <w:lang w:eastAsia="ru-RU"/>
              </w:rPr>
              <w:t>,0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jc w:val="center"/>
              <w:rPr>
                <w:color w:val="000000"/>
                <w:sz w:val="27"/>
                <w:szCs w:val="27"/>
                <w:lang w:eastAsia="ru-RU"/>
              </w:rPr>
            </w:pPr>
          </w:p>
        </w:tc>
        <w:tc>
          <w:tcPr>
            <w:tcW w:w="3969" w:type="dxa"/>
            <w:shd w:val="clear" w:color="auto" w:fill="auto"/>
            <w:hideMark/>
          </w:tcPr>
          <w:p w:rsidR="00777757" w:rsidRPr="009D756B" w:rsidRDefault="00777757" w:rsidP="005F6954">
            <w:pPr>
              <w:suppressAutoHyphens w:val="0"/>
              <w:jc w:val="both"/>
              <w:rPr>
                <w:color w:val="000000"/>
                <w:sz w:val="27"/>
                <w:szCs w:val="27"/>
                <w:lang w:eastAsia="ru-RU"/>
              </w:rPr>
            </w:pPr>
            <w:r w:rsidRPr="009D756B">
              <w:rPr>
                <w:sz w:val="27"/>
                <w:szCs w:val="27"/>
              </w:rPr>
              <w:t xml:space="preserve">Выполнение переданных полномочий </w:t>
            </w:r>
            <w:r w:rsidR="005F6954">
              <w:rPr>
                <w:sz w:val="27"/>
                <w:szCs w:val="27"/>
              </w:rPr>
              <w:t xml:space="preserve">поселений Староминского района </w:t>
            </w:r>
            <w:r w:rsidRPr="009D756B">
              <w:rPr>
                <w:sz w:val="27"/>
                <w:szCs w:val="27"/>
              </w:rPr>
              <w:t>по осуществлению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w:t>
            </w:r>
            <w:r w:rsidR="00D91378">
              <w:rPr>
                <w:sz w:val="27"/>
                <w:szCs w:val="27"/>
              </w:rPr>
              <w:t xml:space="preserve"> не являющимся органами внешнего муниципального финансового контроля, внутреннего финансового  контроля и внутреннего финансового аудита</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20200</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p>
        </w:tc>
        <w:tc>
          <w:tcPr>
            <w:tcW w:w="1701" w:type="dxa"/>
            <w:shd w:val="clear" w:color="auto" w:fill="auto"/>
            <w:noWrap/>
            <w:vAlign w:val="center"/>
            <w:hideMark/>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15</w:t>
            </w:r>
            <w:r w:rsidR="00777757" w:rsidRPr="00DC58E8">
              <w:rPr>
                <w:color w:val="000000"/>
                <w:sz w:val="27"/>
                <w:szCs w:val="27"/>
                <w:lang w:eastAsia="ru-RU"/>
              </w:rPr>
              <w:t>0,0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jc w:val="center"/>
              <w:rPr>
                <w:color w:val="000000"/>
                <w:sz w:val="27"/>
                <w:szCs w:val="27"/>
                <w:lang w:eastAsia="ru-RU"/>
              </w:rPr>
            </w:pPr>
          </w:p>
        </w:tc>
        <w:tc>
          <w:tcPr>
            <w:tcW w:w="3969" w:type="dxa"/>
            <w:shd w:val="clear" w:color="auto" w:fill="auto"/>
            <w:hideMark/>
          </w:tcPr>
          <w:p w:rsidR="00777757" w:rsidRPr="009D756B" w:rsidRDefault="00777757" w:rsidP="00777757">
            <w:pPr>
              <w:suppressAutoHyphens w:val="0"/>
              <w:jc w:val="both"/>
              <w:rPr>
                <w:color w:val="000000"/>
                <w:sz w:val="27"/>
                <w:szCs w:val="27"/>
                <w:lang w:eastAsia="ru-RU"/>
              </w:rPr>
            </w:pPr>
            <w:r w:rsidRPr="009D756B">
              <w:rPr>
                <w:color w:val="000000"/>
                <w:sz w:val="27"/>
                <w:szCs w:val="27"/>
                <w:lang w:eastAsia="ru-RU"/>
              </w:rPr>
              <w:t>Межбюджетные трансферты</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20200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500</w:t>
            </w:r>
          </w:p>
        </w:tc>
        <w:tc>
          <w:tcPr>
            <w:tcW w:w="1701" w:type="dxa"/>
            <w:shd w:val="clear" w:color="auto" w:fill="auto"/>
            <w:noWrap/>
            <w:vAlign w:val="center"/>
            <w:hideMark/>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15</w:t>
            </w:r>
            <w:r w:rsidR="00777757" w:rsidRPr="00DC58E8">
              <w:rPr>
                <w:color w:val="000000"/>
                <w:sz w:val="27"/>
                <w:szCs w:val="27"/>
                <w:lang w:eastAsia="ru-RU"/>
              </w:rPr>
              <w:t>0,0</w:t>
            </w:r>
          </w:p>
        </w:tc>
      </w:tr>
      <w:tr w:rsidR="00777757" w:rsidRPr="00DC58E8" w:rsidTr="00F03413">
        <w:trPr>
          <w:trHeight w:val="426"/>
        </w:trPr>
        <w:tc>
          <w:tcPr>
            <w:tcW w:w="709" w:type="dxa"/>
            <w:shd w:val="clear" w:color="auto" w:fill="auto"/>
            <w:noWrap/>
            <w:hideMark/>
          </w:tcPr>
          <w:p w:rsidR="00777757" w:rsidRPr="00DC58E8" w:rsidRDefault="00CD2643" w:rsidP="00777757">
            <w:pPr>
              <w:suppressAutoHyphens w:val="0"/>
              <w:jc w:val="center"/>
              <w:rPr>
                <w:b/>
                <w:color w:val="000000"/>
                <w:sz w:val="27"/>
                <w:szCs w:val="27"/>
                <w:lang w:eastAsia="ru-RU"/>
              </w:rPr>
            </w:pPr>
            <w:r>
              <w:rPr>
                <w:b/>
                <w:color w:val="000000"/>
                <w:sz w:val="27"/>
                <w:szCs w:val="27"/>
                <w:lang w:eastAsia="ru-RU"/>
              </w:rPr>
              <w:t>19</w:t>
            </w:r>
            <w:r w:rsidR="007D51B8">
              <w:rPr>
                <w:b/>
                <w:color w:val="000000"/>
                <w:sz w:val="27"/>
                <w:szCs w:val="27"/>
                <w:lang w:eastAsia="ru-RU"/>
              </w:rPr>
              <w:t>.</w:t>
            </w:r>
          </w:p>
        </w:tc>
        <w:tc>
          <w:tcPr>
            <w:tcW w:w="3969" w:type="dxa"/>
            <w:shd w:val="clear" w:color="auto" w:fill="auto"/>
            <w:hideMark/>
          </w:tcPr>
          <w:p w:rsidR="00777757" w:rsidRPr="00F03413" w:rsidRDefault="00F03413" w:rsidP="00777757">
            <w:pPr>
              <w:suppressAutoHyphens w:val="0"/>
              <w:jc w:val="both"/>
              <w:rPr>
                <w:b/>
                <w:color w:val="000000" w:themeColor="text1"/>
                <w:sz w:val="27"/>
                <w:szCs w:val="27"/>
                <w:lang w:eastAsia="ru-RU"/>
              </w:rPr>
            </w:pPr>
            <w:r w:rsidRPr="00F03413">
              <w:rPr>
                <w:b/>
                <w:color w:val="000000" w:themeColor="text1"/>
                <w:sz w:val="27"/>
                <w:szCs w:val="27"/>
                <w:lang w:eastAsia="ru-RU"/>
              </w:rPr>
              <w:t>Реализация муниципальных функций связанных с муниципальным управлением</w:t>
            </w:r>
          </w:p>
        </w:tc>
        <w:tc>
          <w:tcPr>
            <w:tcW w:w="709" w:type="dxa"/>
            <w:shd w:val="clear" w:color="auto" w:fill="auto"/>
            <w:vAlign w:val="center"/>
            <w:hideMark/>
          </w:tcPr>
          <w:p w:rsidR="00777757" w:rsidRPr="00F03413" w:rsidRDefault="00F03413" w:rsidP="00777757">
            <w:pPr>
              <w:suppressAutoHyphens w:val="0"/>
              <w:jc w:val="center"/>
              <w:rPr>
                <w:b/>
                <w:color w:val="000000" w:themeColor="text1"/>
                <w:sz w:val="27"/>
                <w:szCs w:val="27"/>
                <w:lang w:eastAsia="ru-RU"/>
              </w:rPr>
            </w:pPr>
            <w:r>
              <w:rPr>
                <w:b/>
                <w:color w:val="000000" w:themeColor="text1"/>
                <w:sz w:val="27"/>
                <w:szCs w:val="27"/>
                <w:lang w:eastAsia="ru-RU"/>
              </w:rPr>
              <w:t>51</w:t>
            </w:r>
          </w:p>
        </w:tc>
        <w:tc>
          <w:tcPr>
            <w:tcW w:w="567" w:type="dxa"/>
            <w:shd w:val="clear" w:color="auto" w:fill="auto"/>
            <w:vAlign w:val="center"/>
            <w:hideMark/>
          </w:tcPr>
          <w:p w:rsidR="00777757" w:rsidRPr="00F03413" w:rsidRDefault="00F03413" w:rsidP="00777757">
            <w:pPr>
              <w:suppressAutoHyphens w:val="0"/>
              <w:jc w:val="center"/>
              <w:rPr>
                <w:b/>
                <w:color w:val="000000" w:themeColor="text1"/>
                <w:sz w:val="27"/>
                <w:szCs w:val="27"/>
                <w:lang w:eastAsia="ru-RU"/>
              </w:rPr>
            </w:pPr>
            <w:r>
              <w:rPr>
                <w:b/>
                <w:color w:val="000000" w:themeColor="text1"/>
                <w:sz w:val="27"/>
                <w:szCs w:val="27"/>
                <w:lang w:eastAsia="ru-RU"/>
              </w:rPr>
              <w:t>4</w:t>
            </w:r>
          </w:p>
        </w:tc>
        <w:tc>
          <w:tcPr>
            <w:tcW w:w="567" w:type="dxa"/>
            <w:shd w:val="clear" w:color="auto" w:fill="auto"/>
            <w:vAlign w:val="center"/>
            <w:hideMark/>
          </w:tcPr>
          <w:p w:rsidR="00777757" w:rsidRPr="00F03413" w:rsidRDefault="00777757" w:rsidP="00777757">
            <w:pPr>
              <w:suppressAutoHyphens w:val="0"/>
              <w:jc w:val="center"/>
              <w:rPr>
                <w:b/>
                <w:color w:val="000000" w:themeColor="text1"/>
                <w:sz w:val="27"/>
                <w:szCs w:val="27"/>
                <w:lang w:eastAsia="ru-RU"/>
              </w:rPr>
            </w:pPr>
            <w:r w:rsidRPr="00F03413">
              <w:rPr>
                <w:b/>
                <w:color w:val="000000" w:themeColor="text1"/>
                <w:sz w:val="27"/>
                <w:szCs w:val="27"/>
                <w:lang w:eastAsia="ru-RU"/>
              </w:rPr>
              <w:t>00</w:t>
            </w:r>
          </w:p>
        </w:tc>
        <w:tc>
          <w:tcPr>
            <w:tcW w:w="1701" w:type="dxa"/>
            <w:shd w:val="clear" w:color="auto" w:fill="auto"/>
            <w:vAlign w:val="center"/>
            <w:hideMark/>
          </w:tcPr>
          <w:p w:rsidR="00777757" w:rsidRPr="00F03413" w:rsidRDefault="00777757" w:rsidP="00777757">
            <w:pPr>
              <w:suppressAutoHyphens w:val="0"/>
              <w:jc w:val="center"/>
              <w:rPr>
                <w:b/>
                <w:color w:val="000000" w:themeColor="text1"/>
                <w:sz w:val="27"/>
                <w:szCs w:val="27"/>
                <w:lang w:eastAsia="ru-RU"/>
              </w:rPr>
            </w:pPr>
          </w:p>
        </w:tc>
        <w:tc>
          <w:tcPr>
            <w:tcW w:w="709" w:type="dxa"/>
            <w:shd w:val="clear" w:color="auto" w:fill="auto"/>
            <w:noWrap/>
            <w:vAlign w:val="center"/>
            <w:hideMark/>
          </w:tcPr>
          <w:p w:rsidR="00777757" w:rsidRPr="00F03413" w:rsidRDefault="00777757" w:rsidP="00777757">
            <w:pPr>
              <w:suppressAutoHyphens w:val="0"/>
              <w:jc w:val="center"/>
              <w:rPr>
                <w:color w:val="000000" w:themeColor="text1"/>
                <w:sz w:val="27"/>
                <w:szCs w:val="27"/>
                <w:lang w:eastAsia="ru-RU"/>
              </w:rPr>
            </w:pPr>
          </w:p>
        </w:tc>
        <w:tc>
          <w:tcPr>
            <w:tcW w:w="1701" w:type="dxa"/>
            <w:shd w:val="clear" w:color="auto" w:fill="auto"/>
            <w:noWrap/>
            <w:vAlign w:val="center"/>
          </w:tcPr>
          <w:p w:rsidR="00777757" w:rsidRPr="00F03413" w:rsidRDefault="00CD2643" w:rsidP="00777757">
            <w:pPr>
              <w:tabs>
                <w:tab w:val="left" w:pos="493"/>
              </w:tabs>
              <w:suppressAutoHyphens w:val="0"/>
              <w:ind w:left="-180" w:right="-108"/>
              <w:jc w:val="center"/>
              <w:rPr>
                <w:b/>
                <w:color w:val="000000" w:themeColor="text1"/>
                <w:sz w:val="27"/>
                <w:szCs w:val="27"/>
                <w:lang w:eastAsia="ru-RU"/>
              </w:rPr>
            </w:pPr>
            <w:r>
              <w:rPr>
                <w:b/>
                <w:color w:val="000000" w:themeColor="text1"/>
                <w:sz w:val="27"/>
                <w:szCs w:val="27"/>
                <w:lang w:eastAsia="ru-RU"/>
              </w:rPr>
              <w:t>975,0</w:t>
            </w:r>
          </w:p>
        </w:tc>
      </w:tr>
      <w:tr w:rsidR="00777757" w:rsidRPr="00DC58E8" w:rsidTr="00F03413">
        <w:trPr>
          <w:trHeight w:val="426"/>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F03413" w:rsidRDefault="00F03413" w:rsidP="00777757">
            <w:pPr>
              <w:suppressAutoHyphens w:val="0"/>
              <w:jc w:val="both"/>
              <w:rPr>
                <w:color w:val="000000" w:themeColor="text1"/>
                <w:sz w:val="27"/>
                <w:szCs w:val="27"/>
                <w:lang w:eastAsia="ru-RU"/>
              </w:rPr>
            </w:pPr>
            <w:r w:rsidRPr="00F03413">
              <w:rPr>
                <w:color w:val="000000" w:themeColor="text1"/>
                <w:sz w:val="27"/>
                <w:szCs w:val="27"/>
                <w:lang w:eastAsia="ru-RU"/>
              </w:rPr>
              <w:t xml:space="preserve">Прочие обязанности Канеловского сельского поселения </w:t>
            </w:r>
          </w:p>
        </w:tc>
        <w:tc>
          <w:tcPr>
            <w:tcW w:w="709" w:type="dxa"/>
            <w:shd w:val="clear" w:color="auto" w:fill="auto"/>
            <w:vAlign w:val="center"/>
            <w:hideMark/>
          </w:tcPr>
          <w:p w:rsidR="00777757" w:rsidRPr="00F03413" w:rsidRDefault="00777757" w:rsidP="00777757">
            <w:pPr>
              <w:suppressAutoHyphens w:val="0"/>
              <w:jc w:val="center"/>
              <w:rPr>
                <w:color w:val="000000" w:themeColor="text1"/>
                <w:sz w:val="27"/>
                <w:szCs w:val="27"/>
                <w:lang w:eastAsia="ru-RU"/>
              </w:rPr>
            </w:pPr>
            <w:r w:rsidRPr="00F03413">
              <w:rPr>
                <w:color w:val="000000" w:themeColor="text1"/>
                <w:sz w:val="27"/>
                <w:szCs w:val="27"/>
                <w:lang w:eastAsia="ru-RU"/>
              </w:rPr>
              <w:t>52</w:t>
            </w:r>
          </w:p>
        </w:tc>
        <w:tc>
          <w:tcPr>
            <w:tcW w:w="567" w:type="dxa"/>
            <w:shd w:val="clear" w:color="auto" w:fill="auto"/>
            <w:vAlign w:val="center"/>
            <w:hideMark/>
          </w:tcPr>
          <w:p w:rsidR="00777757" w:rsidRPr="00F03413" w:rsidRDefault="00F03413" w:rsidP="00777757">
            <w:pPr>
              <w:suppressAutoHyphens w:val="0"/>
              <w:jc w:val="center"/>
              <w:rPr>
                <w:color w:val="000000" w:themeColor="text1"/>
                <w:sz w:val="27"/>
                <w:szCs w:val="27"/>
                <w:lang w:eastAsia="ru-RU"/>
              </w:rPr>
            </w:pPr>
            <w:r>
              <w:rPr>
                <w:color w:val="000000" w:themeColor="text1"/>
                <w:sz w:val="27"/>
                <w:szCs w:val="27"/>
                <w:lang w:eastAsia="ru-RU"/>
              </w:rPr>
              <w:t>4</w:t>
            </w:r>
          </w:p>
        </w:tc>
        <w:tc>
          <w:tcPr>
            <w:tcW w:w="567" w:type="dxa"/>
            <w:shd w:val="clear" w:color="auto" w:fill="auto"/>
            <w:vAlign w:val="center"/>
            <w:hideMark/>
          </w:tcPr>
          <w:p w:rsidR="00777757" w:rsidRPr="00F03413" w:rsidRDefault="00777757" w:rsidP="00777757">
            <w:pPr>
              <w:suppressAutoHyphens w:val="0"/>
              <w:jc w:val="center"/>
              <w:rPr>
                <w:color w:val="000000" w:themeColor="text1"/>
                <w:sz w:val="27"/>
                <w:szCs w:val="27"/>
                <w:lang w:eastAsia="ru-RU"/>
              </w:rPr>
            </w:pPr>
            <w:r w:rsidRPr="00F03413">
              <w:rPr>
                <w:color w:val="000000" w:themeColor="text1"/>
                <w:sz w:val="27"/>
                <w:szCs w:val="27"/>
                <w:lang w:eastAsia="ru-RU"/>
              </w:rPr>
              <w:t>00</w:t>
            </w:r>
          </w:p>
        </w:tc>
        <w:tc>
          <w:tcPr>
            <w:tcW w:w="1701" w:type="dxa"/>
            <w:shd w:val="clear" w:color="auto" w:fill="auto"/>
            <w:vAlign w:val="center"/>
            <w:hideMark/>
          </w:tcPr>
          <w:p w:rsidR="00777757" w:rsidRPr="00F03413" w:rsidRDefault="00F03413" w:rsidP="00777757">
            <w:pPr>
              <w:suppressAutoHyphens w:val="0"/>
              <w:jc w:val="center"/>
              <w:rPr>
                <w:color w:val="000000" w:themeColor="text1"/>
                <w:sz w:val="27"/>
                <w:szCs w:val="27"/>
                <w:lang w:eastAsia="ru-RU"/>
              </w:rPr>
            </w:pPr>
            <w:r>
              <w:rPr>
                <w:color w:val="000000" w:themeColor="text1"/>
                <w:sz w:val="27"/>
                <w:szCs w:val="27"/>
                <w:lang w:eastAsia="ru-RU"/>
              </w:rPr>
              <w:t>10060</w:t>
            </w:r>
          </w:p>
        </w:tc>
        <w:tc>
          <w:tcPr>
            <w:tcW w:w="709" w:type="dxa"/>
            <w:shd w:val="clear" w:color="auto" w:fill="auto"/>
            <w:noWrap/>
            <w:vAlign w:val="center"/>
            <w:hideMark/>
          </w:tcPr>
          <w:p w:rsidR="00777757" w:rsidRPr="00F03413" w:rsidRDefault="00777757" w:rsidP="00777757">
            <w:pPr>
              <w:suppressAutoHyphens w:val="0"/>
              <w:jc w:val="center"/>
              <w:rPr>
                <w:color w:val="000000" w:themeColor="text1"/>
                <w:sz w:val="27"/>
                <w:szCs w:val="27"/>
                <w:lang w:eastAsia="ru-RU"/>
              </w:rPr>
            </w:pPr>
          </w:p>
        </w:tc>
        <w:tc>
          <w:tcPr>
            <w:tcW w:w="1701" w:type="dxa"/>
            <w:shd w:val="clear" w:color="auto" w:fill="auto"/>
            <w:noWrap/>
            <w:vAlign w:val="center"/>
          </w:tcPr>
          <w:p w:rsidR="00777757" w:rsidRPr="00F03413" w:rsidRDefault="00CD2643" w:rsidP="00777757">
            <w:pPr>
              <w:tabs>
                <w:tab w:val="left" w:pos="493"/>
              </w:tabs>
              <w:suppressAutoHyphens w:val="0"/>
              <w:ind w:left="-180" w:right="-108"/>
              <w:jc w:val="center"/>
              <w:rPr>
                <w:color w:val="000000" w:themeColor="text1"/>
                <w:sz w:val="27"/>
                <w:szCs w:val="27"/>
                <w:lang w:eastAsia="ru-RU"/>
              </w:rPr>
            </w:pPr>
            <w:r>
              <w:rPr>
                <w:color w:val="000000" w:themeColor="text1"/>
                <w:sz w:val="27"/>
                <w:szCs w:val="27"/>
                <w:lang w:eastAsia="ru-RU"/>
              </w:rPr>
              <w:t>975,0</w:t>
            </w:r>
          </w:p>
        </w:tc>
      </w:tr>
      <w:tr w:rsidR="00777757" w:rsidRPr="00DC58E8" w:rsidTr="00F03413">
        <w:trPr>
          <w:trHeight w:val="426"/>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F03413" w:rsidRDefault="00777757" w:rsidP="00777757">
            <w:pPr>
              <w:snapToGrid w:val="0"/>
              <w:rPr>
                <w:color w:val="000000" w:themeColor="text1"/>
                <w:spacing w:val="-2"/>
                <w:sz w:val="27"/>
                <w:szCs w:val="27"/>
              </w:rPr>
            </w:pPr>
            <w:r w:rsidRPr="00F03413">
              <w:rPr>
                <w:color w:val="000000" w:themeColor="text1"/>
                <w:sz w:val="27"/>
                <w:szCs w:val="27"/>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777757" w:rsidRPr="00F03413" w:rsidRDefault="00777757" w:rsidP="00777757">
            <w:pPr>
              <w:suppressAutoHyphens w:val="0"/>
              <w:jc w:val="center"/>
              <w:rPr>
                <w:color w:val="000000" w:themeColor="text1"/>
                <w:sz w:val="27"/>
                <w:szCs w:val="27"/>
                <w:lang w:eastAsia="ru-RU"/>
              </w:rPr>
            </w:pPr>
            <w:r w:rsidRPr="00F03413">
              <w:rPr>
                <w:color w:val="000000" w:themeColor="text1"/>
                <w:sz w:val="27"/>
                <w:szCs w:val="27"/>
                <w:lang w:eastAsia="ru-RU"/>
              </w:rPr>
              <w:t>52</w:t>
            </w:r>
          </w:p>
        </w:tc>
        <w:tc>
          <w:tcPr>
            <w:tcW w:w="567" w:type="dxa"/>
            <w:shd w:val="clear" w:color="auto" w:fill="auto"/>
            <w:vAlign w:val="center"/>
            <w:hideMark/>
          </w:tcPr>
          <w:p w:rsidR="00777757" w:rsidRPr="00F03413" w:rsidRDefault="00F03413" w:rsidP="00777757">
            <w:pPr>
              <w:suppressAutoHyphens w:val="0"/>
              <w:jc w:val="center"/>
              <w:rPr>
                <w:color w:val="000000" w:themeColor="text1"/>
                <w:sz w:val="27"/>
                <w:szCs w:val="27"/>
                <w:lang w:eastAsia="ru-RU"/>
              </w:rPr>
            </w:pPr>
            <w:r>
              <w:rPr>
                <w:color w:val="000000" w:themeColor="text1"/>
                <w:sz w:val="27"/>
                <w:szCs w:val="27"/>
                <w:lang w:eastAsia="ru-RU"/>
              </w:rPr>
              <w:t>4</w:t>
            </w:r>
          </w:p>
        </w:tc>
        <w:tc>
          <w:tcPr>
            <w:tcW w:w="567" w:type="dxa"/>
            <w:shd w:val="clear" w:color="auto" w:fill="auto"/>
            <w:vAlign w:val="center"/>
            <w:hideMark/>
          </w:tcPr>
          <w:p w:rsidR="00777757" w:rsidRPr="00F03413" w:rsidRDefault="00777757" w:rsidP="00F03413">
            <w:pPr>
              <w:suppressAutoHyphens w:val="0"/>
              <w:jc w:val="center"/>
              <w:rPr>
                <w:color w:val="000000" w:themeColor="text1"/>
                <w:sz w:val="27"/>
                <w:szCs w:val="27"/>
                <w:lang w:eastAsia="ru-RU"/>
              </w:rPr>
            </w:pPr>
            <w:r w:rsidRPr="00F03413">
              <w:rPr>
                <w:color w:val="000000" w:themeColor="text1"/>
                <w:sz w:val="27"/>
                <w:szCs w:val="27"/>
                <w:lang w:eastAsia="ru-RU"/>
              </w:rPr>
              <w:t>0</w:t>
            </w:r>
            <w:r w:rsidR="00F03413">
              <w:rPr>
                <w:color w:val="000000" w:themeColor="text1"/>
                <w:sz w:val="27"/>
                <w:szCs w:val="27"/>
                <w:lang w:eastAsia="ru-RU"/>
              </w:rPr>
              <w:t>0</w:t>
            </w:r>
          </w:p>
        </w:tc>
        <w:tc>
          <w:tcPr>
            <w:tcW w:w="1701" w:type="dxa"/>
            <w:shd w:val="clear" w:color="auto" w:fill="auto"/>
            <w:vAlign w:val="center"/>
            <w:hideMark/>
          </w:tcPr>
          <w:p w:rsidR="00777757" w:rsidRPr="00F03413" w:rsidRDefault="00F03413" w:rsidP="00777757">
            <w:pPr>
              <w:suppressAutoHyphens w:val="0"/>
              <w:jc w:val="center"/>
              <w:rPr>
                <w:color w:val="000000" w:themeColor="text1"/>
                <w:sz w:val="27"/>
                <w:szCs w:val="27"/>
                <w:lang w:eastAsia="ru-RU"/>
              </w:rPr>
            </w:pPr>
            <w:r>
              <w:rPr>
                <w:color w:val="000000" w:themeColor="text1"/>
                <w:sz w:val="27"/>
                <w:szCs w:val="27"/>
                <w:lang w:eastAsia="ru-RU"/>
              </w:rPr>
              <w:t>10060</w:t>
            </w:r>
          </w:p>
        </w:tc>
        <w:tc>
          <w:tcPr>
            <w:tcW w:w="709" w:type="dxa"/>
            <w:shd w:val="clear" w:color="auto" w:fill="auto"/>
            <w:noWrap/>
            <w:vAlign w:val="center"/>
            <w:hideMark/>
          </w:tcPr>
          <w:p w:rsidR="00777757" w:rsidRPr="00F03413" w:rsidRDefault="00777757" w:rsidP="00777757">
            <w:pPr>
              <w:suppressAutoHyphens w:val="0"/>
              <w:ind w:right="-108"/>
              <w:jc w:val="center"/>
              <w:rPr>
                <w:color w:val="000000" w:themeColor="text1"/>
                <w:sz w:val="27"/>
                <w:szCs w:val="27"/>
                <w:lang w:eastAsia="ru-RU"/>
              </w:rPr>
            </w:pPr>
            <w:r w:rsidRPr="00F03413">
              <w:rPr>
                <w:color w:val="000000" w:themeColor="text1"/>
                <w:sz w:val="27"/>
                <w:szCs w:val="27"/>
                <w:lang w:eastAsia="ru-RU"/>
              </w:rPr>
              <w:t>200</w:t>
            </w:r>
          </w:p>
        </w:tc>
        <w:tc>
          <w:tcPr>
            <w:tcW w:w="1701" w:type="dxa"/>
            <w:shd w:val="clear" w:color="auto" w:fill="auto"/>
            <w:noWrap/>
            <w:vAlign w:val="center"/>
          </w:tcPr>
          <w:p w:rsidR="00777757" w:rsidRPr="00F03413" w:rsidRDefault="00CD2643" w:rsidP="00777757">
            <w:pPr>
              <w:tabs>
                <w:tab w:val="left" w:pos="493"/>
              </w:tabs>
              <w:suppressAutoHyphens w:val="0"/>
              <w:ind w:left="-180" w:right="-108"/>
              <w:jc w:val="center"/>
              <w:rPr>
                <w:color w:val="000000" w:themeColor="text1"/>
                <w:sz w:val="27"/>
                <w:szCs w:val="27"/>
                <w:lang w:eastAsia="ru-RU"/>
              </w:rPr>
            </w:pPr>
            <w:r>
              <w:rPr>
                <w:color w:val="000000" w:themeColor="text1"/>
                <w:sz w:val="27"/>
                <w:szCs w:val="27"/>
                <w:lang w:eastAsia="ru-RU"/>
              </w:rPr>
              <w:t>975,0</w:t>
            </w:r>
          </w:p>
        </w:tc>
      </w:tr>
      <w:tr w:rsidR="00777757" w:rsidRPr="00DC58E8" w:rsidTr="008B7187">
        <w:trPr>
          <w:trHeight w:val="426"/>
        </w:trPr>
        <w:tc>
          <w:tcPr>
            <w:tcW w:w="709" w:type="dxa"/>
            <w:shd w:val="clear" w:color="auto" w:fill="auto"/>
            <w:noWrap/>
          </w:tcPr>
          <w:p w:rsidR="00777757" w:rsidRPr="00CF347C" w:rsidRDefault="00E33CD5" w:rsidP="00CD2643">
            <w:pPr>
              <w:suppressAutoHyphens w:val="0"/>
              <w:rPr>
                <w:b/>
                <w:sz w:val="27"/>
                <w:szCs w:val="27"/>
                <w:lang w:eastAsia="ru-RU"/>
              </w:rPr>
            </w:pPr>
            <w:r>
              <w:rPr>
                <w:b/>
                <w:sz w:val="28"/>
                <w:szCs w:val="27"/>
                <w:lang w:eastAsia="ru-RU"/>
              </w:rPr>
              <w:t>2</w:t>
            </w:r>
            <w:r w:rsidR="00CD2643">
              <w:rPr>
                <w:b/>
                <w:sz w:val="28"/>
                <w:szCs w:val="27"/>
                <w:lang w:eastAsia="ru-RU"/>
              </w:rPr>
              <w:t>0</w:t>
            </w:r>
            <w:r w:rsidR="00CF347C" w:rsidRPr="00CF347C">
              <w:rPr>
                <w:b/>
                <w:sz w:val="28"/>
                <w:szCs w:val="27"/>
                <w:lang w:eastAsia="ru-RU"/>
              </w:rPr>
              <w:t>.</w:t>
            </w:r>
          </w:p>
        </w:tc>
        <w:tc>
          <w:tcPr>
            <w:tcW w:w="3969" w:type="dxa"/>
            <w:shd w:val="clear" w:color="auto" w:fill="auto"/>
          </w:tcPr>
          <w:p w:rsidR="00777757" w:rsidRPr="00DC58E8" w:rsidRDefault="00BE5925" w:rsidP="00777757">
            <w:pPr>
              <w:snapToGrid w:val="0"/>
              <w:rPr>
                <w:color w:val="000000"/>
                <w:sz w:val="27"/>
                <w:szCs w:val="27"/>
                <w:lang w:eastAsia="ru-RU"/>
              </w:rPr>
            </w:pPr>
            <w:r>
              <w:rPr>
                <w:b/>
                <w:color w:val="000000"/>
                <w:sz w:val="28"/>
                <w:szCs w:val="28"/>
                <w:lang w:eastAsia="ru-RU"/>
              </w:rPr>
              <w:t xml:space="preserve">Муниципальная программа «Обеспечение  первичных мер пожарной безопасности на территории Канеловского сельского поселения Староминского района» </w:t>
            </w:r>
          </w:p>
        </w:tc>
        <w:tc>
          <w:tcPr>
            <w:tcW w:w="709" w:type="dxa"/>
            <w:shd w:val="clear" w:color="auto" w:fill="auto"/>
            <w:vAlign w:val="center"/>
          </w:tcPr>
          <w:p w:rsidR="00777757" w:rsidRPr="002F0552" w:rsidRDefault="00777757" w:rsidP="00777757">
            <w:pPr>
              <w:suppressAutoHyphens w:val="0"/>
              <w:jc w:val="center"/>
              <w:rPr>
                <w:b/>
                <w:color w:val="000000"/>
                <w:sz w:val="27"/>
                <w:szCs w:val="27"/>
                <w:lang w:eastAsia="ru-RU"/>
              </w:rPr>
            </w:pPr>
            <w:r w:rsidRPr="002F0552">
              <w:rPr>
                <w:b/>
                <w:color w:val="000000"/>
                <w:sz w:val="27"/>
                <w:szCs w:val="27"/>
                <w:lang w:eastAsia="ru-RU"/>
              </w:rPr>
              <w:t>54</w:t>
            </w:r>
          </w:p>
        </w:tc>
        <w:tc>
          <w:tcPr>
            <w:tcW w:w="567" w:type="dxa"/>
            <w:shd w:val="clear" w:color="auto" w:fill="auto"/>
            <w:vAlign w:val="center"/>
          </w:tcPr>
          <w:p w:rsidR="00777757" w:rsidRPr="002F0552" w:rsidRDefault="00777757" w:rsidP="00777757">
            <w:pPr>
              <w:suppressAutoHyphens w:val="0"/>
              <w:jc w:val="center"/>
              <w:rPr>
                <w:b/>
                <w:color w:val="000000"/>
                <w:sz w:val="27"/>
                <w:szCs w:val="27"/>
                <w:lang w:eastAsia="ru-RU"/>
              </w:rPr>
            </w:pPr>
            <w:r w:rsidRPr="002F0552">
              <w:rPr>
                <w:b/>
                <w:color w:val="000000"/>
                <w:sz w:val="27"/>
                <w:szCs w:val="27"/>
                <w:lang w:eastAsia="ru-RU"/>
              </w:rPr>
              <w:t>0</w:t>
            </w:r>
          </w:p>
        </w:tc>
        <w:tc>
          <w:tcPr>
            <w:tcW w:w="567" w:type="dxa"/>
            <w:shd w:val="clear" w:color="auto" w:fill="auto"/>
            <w:vAlign w:val="center"/>
          </w:tcPr>
          <w:p w:rsidR="00777757" w:rsidRPr="002F0552" w:rsidRDefault="00777757" w:rsidP="00777757">
            <w:pPr>
              <w:suppressAutoHyphens w:val="0"/>
              <w:jc w:val="center"/>
              <w:rPr>
                <w:b/>
                <w:color w:val="000000"/>
                <w:sz w:val="27"/>
                <w:szCs w:val="27"/>
                <w:lang w:eastAsia="ru-RU"/>
              </w:rPr>
            </w:pPr>
            <w:r w:rsidRPr="002F0552">
              <w:rPr>
                <w:b/>
                <w:color w:val="000000"/>
                <w:sz w:val="27"/>
                <w:szCs w:val="27"/>
                <w:lang w:eastAsia="ru-RU"/>
              </w:rPr>
              <w:t>00</w:t>
            </w:r>
          </w:p>
        </w:tc>
        <w:tc>
          <w:tcPr>
            <w:tcW w:w="1701" w:type="dxa"/>
            <w:shd w:val="clear" w:color="auto" w:fill="auto"/>
            <w:vAlign w:val="center"/>
          </w:tcPr>
          <w:p w:rsidR="00777757" w:rsidRPr="002F0552" w:rsidRDefault="00777757" w:rsidP="00777757">
            <w:pPr>
              <w:suppressAutoHyphens w:val="0"/>
              <w:jc w:val="center"/>
              <w:rPr>
                <w:b/>
                <w:color w:val="000000"/>
                <w:sz w:val="27"/>
                <w:szCs w:val="27"/>
                <w:lang w:eastAsia="ru-RU"/>
              </w:rPr>
            </w:pPr>
          </w:p>
        </w:tc>
        <w:tc>
          <w:tcPr>
            <w:tcW w:w="709" w:type="dxa"/>
            <w:shd w:val="clear" w:color="auto" w:fill="auto"/>
            <w:noWrap/>
            <w:vAlign w:val="center"/>
          </w:tcPr>
          <w:p w:rsidR="00777757" w:rsidRPr="002F0552" w:rsidRDefault="00777757" w:rsidP="00777757">
            <w:pPr>
              <w:suppressAutoHyphens w:val="0"/>
              <w:ind w:right="-108"/>
              <w:jc w:val="center"/>
              <w:rPr>
                <w:b/>
                <w:color w:val="000000"/>
                <w:sz w:val="27"/>
                <w:szCs w:val="27"/>
                <w:lang w:eastAsia="ru-RU"/>
              </w:rPr>
            </w:pPr>
          </w:p>
        </w:tc>
        <w:tc>
          <w:tcPr>
            <w:tcW w:w="1701" w:type="dxa"/>
            <w:shd w:val="clear" w:color="auto" w:fill="auto"/>
            <w:noWrap/>
            <w:vAlign w:val="center"/>
          </w:tcPr>
          <w:p w:rsidR="00777757" w:rsidRPr="002F0552" w:rsidRDefault="00CD2643" w:rsidP="00777757">
            <w:pPr>
              <w:tabs>
                <w:tab w:val="left" w:pos="493"/>
              </w:tabs>
              <w:suppressAutoHyphens w:val="0"/>
              <w:ind w:left="-180" w:right="-108"/>
              <w:jc w:val="center"/>
              <w:rPr>
                <w:b/>
                <w:color w:val="000000"/>
                <w:sz w:val="27"/>
                <w:szCs w:val="27"/>
                <w:lang w:eastAsia="ru-RU"/>
              </w:rPr>
            </w:pPr>
            <w:r>
              <w:rPr>
                <w:b/>
                <w:color w:val="000000"/>
                <w:sz w:val="27"/>
                <w:szCs w:val="27"/>
                <w:lang w:eastAsia="ru-RU"/>
              </w:rPr>
              <w:t>5</w:t>
            </w:r>
            <w:r w:rsidR="00777757" w:rsidRPr="002F0552">
              <w:rPr>
                <w:b/>
                <w:color w:val="000000"/>
                <w:sz w:val="27"/>
                <w:szCs w:val="27"/>
                <w:lang w:eastAsia="ru-RU"/>
              </w:rPr>
              <w:t>0,0</w:t>
            </w:r>
          </w:p>
        </w:tc>
      </w:tr>
      <w:tr w:rsidR="004A5A34" w:rsidRPr="00DC58E8" w:rsidTr="008B7187">
        <w:trPr>
          <w:trHeight w:val="426"/>
        </w:trPr>
        <w:tc>
          <w:tcPr>
            <w:tcW w:w="709" w:type="dxa"/>
            <w:shd w:val="clear" w:color="auto" w:fill="auto"/>
            <w:noWrap/>
          </w:tcPr>
          <w:p w:rsidR="004A5A34" w:rsidRPr="00DC58E8" w:rsidRDefault="004A5A34" w:rsidP="00777757">
            <w:pPr>
              <w:suppressAutoHyphens w:val="0"/>
              <w:rPr>
                <w:sz w:val="27"/>
                <w:szCs w:val="27"/>
                <w:lang w:eastAsia="ru-RU"/>
              </w:rPr>
            </w:pPr>
          </w:p>
        </w:tc>
        <w:tc>
          <w:tcPr>
            <w:tcW w:w="3969" w:type="dxa"/>
            <w:shd w:val="clear" w:color="auto" w:fill="auto"/>
          </w:tcPr>
          <w:p w:rsidR="004A5A34" w:rsidRPr="00BE5925" w:rsidRDefault="00BE5925" w:rsidP="00777757">
            <w:pPr>
              <w:snapToGrid w:val="0"/>
              <w:rPr>
                <w:color w:val="000000"/>
                <w:sz w:val="28"/>
                <w:szCs w:val="28"/>
                <w:lang w:eastAsia="ru-RU"/>
              </w:rPr>
            </w:pPr>
            <w:r w:rsidRPr="00BE5925">
              <w:rPr>
                <w:color w:val="000000"/>
                <w:sz w:val="28"/>
                <w:szCs w:val="28"/>
                <w:lang w:eastAsia="ru-RU"/>
              </w:rPr>
              <w:t xml:space="preserve">Отдельные мероприятия муниципальной программы «Обеспечение  первичных мер пожарной безопасности на территории Канеловского сельского поселения Староминского района»  </w:t>
            </w:r>
          </w:p>
        </w:tc>
        <w:tc>
          <w:tcPr>
            <w:tcW w:w="709" w:type="dxa"/>
            <w:shd w:val="clear" w:color="auto" w:fill="auto"/>
            <w:vAlign w:val="center"/>
          </w:tcPr>
          <w:p w:rsidR="004A5A34" w:rsidRPr="00BE5925" w:rsidRDefault="00BE5925" w:rsidP="00777757">
            <w:pPr>
              <w:suppressAutoHyphens w:val="0"/>
              <w:jc w:val="center"/>
              <w:rPr>
                <w:color w:val="000000"/>
                <w:sz w:val="27"/>
                <w:szCs w:val="27"/>
                <w:lang w:eastAsia="ru-RU"/>
              </w:rPr>
            </w:pPr>
            <w:r w:rsidRPr="00BE5925">
              <w:rPr>
                <w:color w:val="000000"/>
                <w:sz w:val="27"/>
                <w:szCs w:val="27"/>
                <w:lang w:eastAsia="ru-RU"/>
              </w:rPr>
              <w:t>54</w:t>
            </w:r>
          </w:p>
        </w:tc>
        <w:tc>
          <w:tcPr>
            <w:tcW w:w="567" w:type="dxa"/>
            <w:shd w:val="clear" w:color="auto" w:fill="auto"/>
            <w:vAlign w:val="center"/>
          </w:tcPr>
          <w:p w:rsidR="004A5A34" w:rsidRPr="00BE5925" w:rsidRDefault="00BE5925" w:rsidP="00777757">
            <w:pPr>
              <w:suppressAutoHyphens w:val="0"/>
              <w:jc w:val="center"/>
              <w:rPr>
                <w:color w:val="000000"/>
                <w:sz w:val="27"/>
                <w:szCs w:val="27"/>
                <w:lang w:eastAsia="ru-RU"/>
              </w:rPr>
            </w:pPr>
            <w:r w:rsidRPr="00BE5925">
              <w:rPr>
                <w:color w:val="000000"/>
                <w:sz w:val="27"/>
                <w:szCs w:val="27"/>
                <w:lang w:eastAsia="ru-RU"/>
              </w:rPr>
              <w:t>3</w:t>
            </w:r>
          </w:p>
        </w:tc>
        <w:tc>
          <w:tcPr>
            <w:tcW w:w="567" w:type="dxa"/>
            <w:shd w:val="clear" w:color="auto" w:fill="auto"/>
            <w:vAlign w:val="center"/>
          </w:tcPr>
          <w:p w:rsidR="004A5A34" w:rsidRPr="00BE5925" w:rsidRDefault="00BE5925" w:rsidP="00777757">
            <w:pPr>
              <w:suppressAutoHyphens w:val="0"/>
              <w:jc w:val="center"/>
              <w:rPr>
                <w:color w:val="000000"/>
                <w:sz w:val="27"/>
                <w:szCs w:val="27"/>
                <w:lang w:eastAsia="ru-RU"/>
              </w:rPr>
            </w:pPr>
            <w:r w:rsidRPr="00BE5925">
              <w:rPr>
                <w:color w:val="000000"/>
                <w:sz w:val="27"/>
                <w:szCs w:val="27"/>
                <w:lang w:eastAsia="ru-RU"/>
              </w:rPr>
              <w:t>00</w:t>
            </w:r>
          </w:p>
        </w:tc>
        <w:tc>
          <w:tcPr>
            <w:tcW w:w="1701" w:type="dxa"/>
            <w:shd w:val="clear" w:color="auto" w:fill="auto"/>
            <w:vAlign w:val="center"/>
          </w:tcPr>
          <w:p w:rsidR="004A5A34" w:rsidRPr="00BE5925" w:rsidRDefault="004A5A34" w:rsidP="00777757">
            <w:pPr>
              <w:suppressAutoHyphens w:val="0"/>
              <w:jc w:val="center"/>
              <w:rPr>
                <w:color w:val="000000"/>
                <w:sz w:val="27"/>
                <w:szCs w:val="27"/>
                <w:lang w:eastAsia="ru-RU"/>
              </w:rPr>
            </w:pPr>
          </w:p>
        </w:tc>
        <w:tc>
          <w:tcPr>
            <w:tcW w:w="709" w:type="dxa"/>
            <w:shd w:val="clear" w:color="auto" w:fill="auto"/>
            <w:noWrap/>
            <w:vAlign w:val="center"/>
          </w:tcPr>
          <w:p w:rsidR="004A5A34" w:rsidRPr="00BE5925" w:rsidRDefault="004A5A34" w:rsidP="00777757">
            <w:pPr>
              <w:suppressAutoHyphens w:val="0"/>
              <w:ind w:right="-108"/>
              <w:jc w:val="center"/>
              <w:rPr>
                <w:color w:val="000000"/>
                <w:sz w:val="27"/>
                <w:szCs w:val="27"/>
                <w:lang w:eastAsia="ru-RU"/>
              </w:rPr>
            </w:pPr>
          </w:p>
        </w:tc>
        <w:tc>
          <w:tcPr>
            <w:tcW w:w="1701" w:type="dxa"/>
            <w:shd w:val="clear" w:color="auto" w:fill="auto"/>
            <w:noWrap/>
            <w:vAlign w:val="center"/>
          </w:tcPr>
          <w:p w:rsidR="004A5A34" w:rsidRPr="00BE5925"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w:t>
            </w:r>
            <w:r w:rsidR="00BE5925" w:rsidRPr="00BE5925">
              <w:rPr>
                <w:color w:val="000000"/>
                <w:sz w:val="27"/>
                <w:szCs w:val="27"/>
                <w:lang w:eastAsia="ru-RU"/>
              </w:rPr>
              <w:t>0,0</w:t>
            </w:r>
          </w:p>
        </w:tc>
      </w:tr>
      <w:tr w:rsidR="00BE5925" w:rsidRPr="00DC58E8" w:rsidTr="008B7187">
        <w:trPr>
          <w:trHeight w:val="426"/>
        </w:trPr>
        <w:tc>
          <w:tcPr>
            <w:tcW w:w="709" w:type="dxa"/>
            <w:shd w:val="clear" w:color="auto" w:fill="auto"/>
            <w:noWrap/>
          </w:tcPr>
          <w:p w:rsidR="00BE5925" w:rsidRPr="00DC58E8" w:rsidRDefault="00BE5925" w:rsidP="00777757">
            <w:pPr>
              <w:suppressAutoHyphens w:val="0"/>
              <w:rPr>
                <w:sz w:val="27"/>
                <w:szCs w:val="27"/>
                <w:lang w:eastAsia="ru-RU"/>
              </w:rPr>
            </w:pPr>
          </w:p>
        </w:tc>
        <w:tc>
          <w:tcPr>
            <w:tcW w:w="3969" w:type="dxa"/>
            <w:shd w:val="clear" w:color="auto" w:fill="auto"/>
          </w:tcPr>
          <w:p w:rsidR="00BE5925" w:rsidRPr="00BE5925" w:rsidRDefault="00BE5925" w:rsidP="00777757">
            <w:pPr>
              <w:snapToGrid w:val="0"/>
              <w:rPr>
                <w:color w:val="000000"/>
                <w:sz w:val="28"/>
                <w:szCs w:val="28"/>
                <w:lang w:eastAsia="ru-RU"/>
              </w:rPr>
            </w:pPr>
            <w:r>
              <w:rPr>
                <w:color w:val="000000"/>
                <w:sz w:val="28"/>
                <w:szCs w:val="28"/>
                <w:lang w:eastAsia="ru-RU"/>
              </w:rPr>
              <w:t>Обеспечение мер пожарной безопасности в границах поселения</w:t>
            </w:r>
          </w:p>
        </w:tc>
        <w:tc>
          <w:tcPr>
            <w:tcW w:w="709" w:type="dxa"/>
            <w:shd w:val="clear" w:color="auto" w:fill="auto"/>
            <w:vAlign w:val="center"/>
          </w:tcPr>
          <w:p w:rsidR="00BE5925" w:rsidRPr="00BE5925" w:rsidRDefault="00BE5925" w:rsidP="00777757">
            <w:pPr>
              <w:suppressAutoHyphens w:val="0"/>
              <w:jc w:val="center"/>
              <w:rPr>
                <w:color w:val="000000"/>
                <w:sz w:val="27"/>
                <w:szCs w:val="27"/>
                <w:lang w:eastAsia="ru-RU"/>
              </w:rPr>
            </w:pPr>
            <w:r>
              <w:rPr>
                <w:color w:val="000000"/>
                <w:sz w:val="27"/>
                <w:szCs w:val="27"/>
                <w:lang w:eastAsia="ru-RU"/>
              </w:rPr>
              <w:t>54</w:t>
            </w:r>
          </w:p>
        </w:tc>
        <w:tc>
          <w:tcPr>
            <w:tcW w:w="567" w:type="dxa"/>
            <w:shd w:val="clear" w:color="auto" w:fill="auto"/>
            <w:vAlign w:val="center"/>
          </w:tcPr>
          <w:p w:rsidR="00BE5925" w:rsidRPr="00BE5925" w:rsidRDefault="00BE5925" w:rsidP="00777757">
            <w:pPr>
              <w:suppressAutoHyphens w:val="0"/>
              <w:jc w:val="center"/>
              <w:rPr>
                <w:color w:val="000000"/>
                <w:sz w:val="27"/>
                <w:szCs w:val="27"/>
                <w:lang w:eastAsia="ru-RU"/>
              </w:rPr>
            </w:pPr>
            <w:r>
              <w:rPr>
                <w:color w:val="000000"/>
                <w:sz w:val="27"/>
                <w:szCs w:val="27"/>
                <w:lang w:eastAsia="ru-RU"/>
              </w:rPr>
              <w:t>3</w:t>
            </w:r>
          </w:p>
        </w:tc>
        <w:tc>
          <w:tcPr>
            <w:tcW w:w="567" w:type="dxa"/>
            <w:shd w:val="clear" w:color="auto" w:fill="auto"/>
            <w:vAlign w:val="center"/>
          </w:tcPr>
          <w:p w:rsidR="00BE5925" w:rsidRPr="00BE5925" w:rsidRDefault="00BE5925" w:rsidP="0077775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BE5925" w:rsidRPr="00BE5925" w:rsidRDefault="00BE5925" w:rsidP="00777757">
            <w:pPr>
              <w:suppressAutoHyphens w:val="0"/>
              <w:jc w:val="center"/>
              <w:rPr>
                <w:color w:val="000000"/>
                <w:sz w:val="27"/>
                <w:szCs w:val="27"/>
                <w:lang w:eastAsia="ru-RU"/>
              </w:rPr>
            </w:pPr>
          </w:p>
        </w:tc>
        <w:tc>
          <w:tcPr>
            <w:tcW w:w="709" w:type="dxa"/>
            <w:shd w:val="clear" w:color="auto" w:fill="auto"/>
            <w:noWrap/>
            <w:vAlign w:val="center"/>
          </w:tcPr>
          <w:p w:rsidR="00BE5925" w:rsidRPr="00BE5925" w:rsidRDefault="00BE5925" w:rsidP="00777757">
            <w:pPr>
              <w:suppressAutoHyphens w:val="0"/>
              <w:ind w:right="-108"/>
              <w:jc w:val="center"/>
              <w:rPr>
                <w:color w:val="000000"/>
                <w:sz w:val="27"/>
                <w:szCs w:val="27"/>
                <w:lang w:eastAsia="ru-RU"/>
              </w:rPr>
            </w:pPr>
          </w:p>
        </w:tc>
        <w:tc>
          <w:tcPr>
            <w:tcW w:w="1701" w:type="dxa"/>
            <w:shd w:val="clear" w:color="auto" w:fill="auto"/>
            <w:noWrap/>
            <w:vAlign w:val="center"/>
          </w:tcPr>
          <w:p w:rsidR="00BE5925" w:rsidRPr="00BE5925"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w:t>
            </w:r>
            <w:r w:rsidR="00BE5925">
              <w:rPr>
                <w:color w:val="000000"/>
                <w:sz w:val="27"/>
                <w:szCs w:val="27"/>
                <w:lang w:eastAsia="ru-RU"/>
              </w:rPr>
              <w:t>0,0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rPr>
                <w:sz w:val="27"/>
                <w:szCs w:val="27"/>
                <w:lang w:eastAsia="ru-RU"/>
              </w:rPr>
            </w:pPr>
          </w:p>
        </w:tc>
        <w:tc>
          <w:tcPr>
            <w:tcW w:w="3969" w:type="dxa"/>
            <w:shd w:val="clear" w:color="auto" w:fill="auto"/>
          </w:tcPr>
          <w:p w:rsidR="00777757" w:rsidRPr="00DC58E8" w:rsidRDefault="00BE5925" w:rsidP="00777757">
            <w:pPr>
              <w:snapToGrid w:val="0"/>
              <w:rPr>
                <w:color w:val="000000"/>
                <w:sz w:val="27"/>
                <w:szCs w:val="27"/>
                <w:lang w:eastAsia="ru-RU"/>
              </w:rPr>
            </w:pPr>
            <w:r>
              <w:rPr>
                <w:color w:val="000000"/>
                <w:sz w:val="28"/>
                <w:szCs w:val="28"/>
                <w:lang w:eastAsia="ru-RU"/>
              </w:rPr>
              <w:t>Реализация мероприятий</w:t>
            </w:r>
            <w:r w:rsidRPr="00BE5925">
              <w:rPr>
                <w:color w:val="000000"/>
                <w:sz w:val="28"/>
                <w:szCs w:val="28"/>
                <w:lang w:eastAsia="ru-RU"/>
              </w:rPr>
              <w:t xml:space="preserve"> муниципальной программы «Обеспечение  первичных мер пожарной безопасности на территории Канеловского сельского поселения Староминского района»  </w:t>
            </w:r>
          </w:p>
        </w:tc>
        <w:tc>
          <w:tcPr>
            <w:tcW w:w="709"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54</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3</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10070</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w:t>
            </w:r>
            <w:r w:rsidR="00777757">
              <w:rPr>
                <w:color w:val="000000"/>
                <w:sz w:val="27"/>
                <w:szCs w:val="27"/>
                <w:lang w:eastAsia="ru-RU"/>
              </w:rPr>
              <w:t>0,0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rPr>
                <w:sz w:val="27"/>
                <w:szCs w:val="27"/>
                <w:lang w:eastAsia="ru-RU"/>
              </w:rPr>
            </w:pPr>
          </w:p>
        </w:tc>
        <w:tc>
          <w:tcPr>
            <w:tcW w:w="3969" w:type="dxa"/>
            <w:shd w:val="clear" w:color="auto" w:fill="auto"/>
          </w:tcPr>
          <w:p w:rsidR="00777757" w:rsidRPr="00DC58E8" w:rsidRDefault="00777757" w:rsidP="00777757">
            <w:pPr>
              <w:snapToGrid w:val="0"/>
              <w:rPr>
                <w:color w:val="000000"/>
                <w:sz w:val="27"/>
                <w:szCs w:val="27"/>
                <w:lang w:eastAsia="ru-RU"/>
              </w:rPr>
            </w:pPr>
            <w:r>
              <w:rPr>
                <w:sz w:val="28"/>
                <w:szCs w:val="28"/>
              </w:rPr>
              <w:t>Закупка товаров, работ и услуг для обеспечения государственных (муниципальных) нужд</w:t>
            </w:r>
          </w:p>
        </w:tc>
        <w:tc>
          <w:tcPr>
            <w:tcW w:w="709"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54</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3</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10070</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r>
              <w:rPr>
                <w:color w:val="000000"/>
                <w:sz w:val="27"/>
                <w:szCs w:val="27"/>
                <w:lang w:eastAsia="ru-RU"/>
              </w:rPr>
              <w:t>200</w:t>
            </w:r>
          </w:p>
        </w:tc>
        <w:tc>
          <w:tcPr>
            <w:tcW w:w="1701" w:type="dxa"/>
            <w:shd w:val="clear" w:color="auto" w:fill="auto"/>
            <w:noWrap/>
            <w:vAlign w:val="center"/>
          </w:tcPr>
          <w:p w:rsidR="00777757"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w:t>
            </w:r>
            <w:r w:rsidR="00777757">
              <w:rPr>
                <w:color w:val="000000"/>
                <w:sz w:val="27"/>
                <w:szCs w:val="27"/>
                <w:lang w:eastAsia="ru-RU"/>
              </w:rPr>
              <w:t>0,0</w:t>
            </w:r>
          </w:p>
        </w:tc>
      </w:tr>
      <w:tr w:rsidR="00777757" w:rsidRPr="00DC58E8" w:rsidTr="00D4788D">
        <w:trPr>
          <w:trHeight w:val="426"/>
        </w:trPr>
        <w:tc>
          <w:tcPr>
            <w:tcW w:w="709" w:type="dxa"/>
            <w:shd w:val="clear" w:color="auto" w:fill="auto"/>
            <w:noWrap/>
            <w:hideMark/>
          </w:tcPr>
          <w:p w:rsidR="00777757" w:rsidRPr="00F70BCE" w:rsidRDefault="00E33CD5" w:rsidP="00CD2643">
            <w:pPr>
              <w:suppressAutoHyphens w:val="0"/>
              <w:jc w:val="center"/>
              <w:rPr>
                <w:b/>
                <w:color w:val="000000"/>
                <w:sz w:val="27"/>
                <w:szCs w:val="27"/>
                <w:lang w:eastAsia="ru-RU"/>
              </w:rPr>
            </w:pPr>
            <w:r>
              <w:rPr>
                <w:b/>
                <w:color w:val="000000"/>
                <w:sz w:val="27"/>
                <w:szCs w:val="27"/>
                <w:lang w:eastAsia="ru-RU"/>
              </w:rPr>
              <w:t>2</w:t>
            </w:r>
            <w:r w:rsidR="00CD2643">
              <w:rPr>
                <w:b/>
                <w:color w:val="000000"/>
                <w:sz w:val="27"/>
                <w:szCs w:val="27"/>
                <w:lang w:eastAsia="ru-RU"/>
              </w:rPr>
              <w:t>1</w:t>
            </w:r>
            <w:r w:rsidR="00777757" w:rsidRPr="00F70BCE">
              <w:rPr>
                <w:b/>
                <w:color w:val="000000"/>
                <w:sz w:val="27"/>
                <w:szCs w:val="27"/>
                <w:lang w:eastAsia="ru-RU"/>
              </w:rPr>
              <w:t>.</w:t>
            </w:r>
          </w:p>
        </w:tc>
        <w:tc>
          <w:tcPr>
            <w:tcW w:w="3969" w:type="dxa"/>
            <w:shd w:val="clear" w:color="auto" w:fill="auto"/>
            <w:hideMark/>
          </w:tcPr>
          <w:p w:rsidR="00777757" w:rsidRPr="00F70BCE" w:rsidRDefault="00777757" w:rsidP="00777757">
            <w:pPr>
              <w:autoSpaceDE w:val="0"/>
              <w:autoSpaceDN w:val="0"/>
              <w:adjustRightInd w:val="0"/>
              <w:jc w:val="both"/>
              <w:outlineLvl w:val="4"/>
              <w:rPr>
                <w:b/>
                <w:sz w:val="27"/>
                <w:szCs w:val="27"/>
              </w:rPr>
            </w:pPr>
            <w:r w:rsidRPr="00F70BCE">
              <w:rPr>
                <w:b/>
                <w:sz w:val="27"/>
                <w:szCs w:val="27"/>
              </w:rPr>
              <w:t>Обеспечение деятельности  МКУ «Забота»</w:t>
            </w:r>
          </w:p>
        </w:tc>
        <w:tc>
          <w:tcPr>
            <w:tcW w:w="709" w:type="dxa"/>
            <w:shd w:val="clear" w:color="auto" w:fill="auto"/>
            <w:vAlign w:val="center"/>
            <w:hideMark/>
          </w:tcPr>
          <w:p w:rsidR="00777757" w:rsidRPr="00F70BCE" w:rsidRDefault="00777757" w:rsidP="00777757">
            <w:pPr>
              <w:suppressAutoHyphens w:val="0"/>
              <w:jc w:val="center"/>
              <w:rPr>
                <w:b/>
                <w:sz w:val="27"/>
                <w:szCs w:val="27"/>
                <w:lang w:eastAsia="ru-RU"/>
              </w:rPr>
            </w:pPr>
            <w:r w:rsidRPr="00F70BCE">
              <w:rPr>
                <w:b/>
                <w:sz w:val="27"/>
                <w:szCs w:val="27"/>
                <w:lang w:eastAsia="ru-RU"/>
              </w:rPr>
              <w:t>55</w:t>
            </w:r>
          </w:p>
        </w:tc>
        <w:tc>
          <w:tcPr>
            <w:tcW w:w="567" w:type="dxa"/>
            <w:shd w:val="clear" w:color="auto" w:fill="auto"/>
            <w:vAlign w:val="center"/>
            <w:hideMark/>
          </w:tcPr>
          <w:p w:rsidR="00777757" w:rsidRPr="00F70BCE" w:rsidRDefault="00777757" w:rsidP="00777757">
            <w:pPr>
              <w:suppressAutoHyphens w:val="0"/>
              <w:jc w:val="center"/>
              <w:rPr>
                <w:b/>
                <w:sz w:val="27"/>
                <w:szCs w:val="27"/>
                <w:lang w:eastAsia="ru-RU"/>
              </w:rPr>
            </w:pPr>
            <w:r w:rsidRPr="00F70BCE">
              <w:rPr>
                <w:b/>
                <w:sz w:val="27"/>
                <w:szCs w:val="27"/>
                <w:lang w:eastAsia="ru-RU"/>
              </w:rPr>
              <w:t>0</w:t>
            </w:r>
          </w:p>
        </w:tc>
        <w:tc>
          <w:tcPr>
            <w:tcW w:w="567" w:type="dxa"/>
            <w:shd w:val="clear" w:color="auto" w:fill="auto"/>
            <w:vAlign w:val="center"/>
            <w:hideMark/>
          </w:tcPr>
          <w:p w:rsidR="00777757" w:rsidRPr="00F70BCE" w:rsidRDefault="00777757" w:rsidP="00777757">
            <w:pPr>
              <w:suppressAutoHyphens w:val="0"/>
              <w:jc w:val="center"/>
              <w:rPr>
                <w:b/>
                <w:sz w:val="27"/>
                <w:szCs w:val="27"/>
                <w:lang w:eastAsia="ru-RU"/>
              </w:rPr>
            </w:pPr>
            <w:r w:rsidRPr="00F70BCE">
              <w:rPr>
                <w:b/>
                <w:sz w:val="27"/>
                <w:szCs w:val="27"/>
                <w:lang w:eastAsia="ru-RU"/>
              </w:rPr>
              <w:t>00</w:t>
            </w:r>
          </w:p>
        </w:tc>
        <w:tc>
          <w:tcPr>
            <w:tcW w:w="1701" w:type="dxa"/>
            <w:shd w:val="clear" w:color="auto" w:fill="auto"/>
            <w:vAlign w:val="center"/>
          </w:tcPr>
          <w:p w:rsidR="00777757" w:rsidRPr="00F70BCE" w:rsidRDefault="00777757" w:rsidP="00777757">
            <w:pPr>
              <w:suppressAutoHyphens w:val="0"/>
              <w:jc w:val="center"/>
              <w:rPr>
                <w:b/>
                <w:sz w:val="27"/>
                <w:szCs w:val="27"/>
                <w:lang w:eastAsia="ru-RU"/>
              </w:rPr>
            </w:pPr>
          </w:p>
        </w:tc>
        <w:tc>
          <w:tcPr>
            <w:tcW w:w="709" w:type="dxa"/>
            <w:shd w:val="clear" w:color="auto" w:fill="auto"/>
            <w:noWrap/>
            <w:vAlign w:val="center"/>
            <w:hideMark/>
          </w:tcPr>
          <w:p w:rsidR="00777757" w:rsidRPr="00F70BCE" w:rsidRDefault="00777757" w:rsidP="00777757">
            <w:pPr>
              <w:suppressAutoHyphens w:val="0"/>
              <w:jc w:val="center"/>
              <w:rPr>
                <w:sz w:val="27"/>
                <w:szCs w:val="27"/>
                <w:lang w:eastAsia="ru-RU"/>
              </w:rPr>
            </w:pPr>
          </w:p>
        </w:tc>
        <w:tc>
          <w:tcPr>
            <w:tcW w:w="1701" w:type="dxa"/>
            <w:shd w:val="clear" w:color="auto" w:fill="auto"/>
            <w:noWrap/>
            <w:vAlign w:val="center"/>
          </w:tcPr>
          <w:p w:rsidR="00777757" w:rsidRPr="00F70BCE" w:rsidRDefault="00CD2643" w:rsidP="00777757">
            <w:pPr>
              <w:tabs>
                <w:tab w:val="left" w:pos="493"/>
              </w:tabs>
              <w:suppressAutoHyphens w:val="0"/>
              <w:ind w:left="-180" w:right="-108"/>
              <w:jc w:val="center"/>
              <w:rPr>
                <w:b/>
                <w:sz w:val="27"/>
                <w:szCs w:val="27"/>
                <w:lang w:eastAsia="ru-RU"/>
              </w:rPr>
            </w:pPr>
            <w:r>
              <w:rPr>
                <w:b/>
                <w:sz w:val="27"/>
                <w:szCs w:val="27"/>
                <w:lang w:eastAsia="ru-RU"/>
              </w:rPr>
              <w:t>5068,7</w:t>
            </w:r>
          </w:p>
        </w:tc>
      </w:tr>
      <w:tr w:rsidR="00777757" w:rsidRPr="00DC58E8" w:rsidTr="00D4788D">
        <w:trPr>
          <w:trHeight w:val="426"/>
        </w:trPr>
        <w:tc>
          <w:tcPr>
            <w:tcW w:w="709" w:type="dxa"/>
            <w:shd w:val="clear" w:color="auto" w:fill="auto"/>
            <w:noWrap/>
            <w:hideMark/>
          </w:tcPr>
          <w:p w:rsidR="00777757" w:rsidRPr="00F70BCE" w:rsidRDefault="00777757" w:rsidP="00777757">
            <w:pPr>
              <w:suppressAutoHyphens w:val="0"/>
              <w:rPr>
                <w:sz w:val="27"/>
                <w:szCs w:val="27"/>
                <w:lang w:eastAsia="ru-RU"/>
              </w:rPr>
            </w:pPr>
          </w:p>
        </w:tc>
        <w:tc>
          <w:tcPr>
            <w:tcW w:w="3969" w:type="dxa"/>
            <w:shd w:val="clear" w:color="auto" w:fill="auto"/>
            <w:hideMark/>
          </w:tcPr>
          <w:p w:rsidR="00777757" w:rsidRPr="00F70BCE" w:rsidRDefault="00777757" w:rsidP="00777757">
            <w:pPr>
              <w:suppressAutoHyphens w:val="0"/>
              <w:jc w:val="both"/>
              <w:rPr>
                <w:color w:val="000000"/>
                <w:sz w:val="27"/>
                <w:szCs w:val="27"/>
                <w:lang w:eastAsia="ru-RU"/>
              </w:rPr>
            </w:pPr>
            <w:r w:rsidRPr="00F70BCE">
              <w:rPr>
                <w:color w:val="000000"/>
                <w:sz w:val="27"/>
                <w:szCs w:val="27"/>
                <w:lang w:eastAsia="ru-RU"/>
              </w:rPr>
              <w:t>Организация благоустройства Канеловского сельского поселения</w:t>
            </w:r>
          </w:p>
        </w:tc>
        <w:tc>
          <w:tcPr>
            <w:tcW w:w="709"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55</w:t>
            </w:r>
          </w:p>
        </w:tc>
        <w:tc>
          <w:tcPr>
            <w:tcW w:w="567"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1</w:t>
            </w:r>
          </w:p>
        </w:tc>
        <w:tc>
          <w:tcPr>
            <w:tcW w:w="567"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00</w:t>
            </w:r>
          </w:p>
        </w:tc>
        <w:tc>
          <w:tcPr>
            <w:tcW w:w="1701" w:type="dxa"/>
            <w:shd w:val="clear" w:color="auto" w:fill="auto"/>
            <w:vAlign w:val="center"/>
          </w:tcPr>
          <w:p w:rsidR="00777757" w:rsidRPr="00F70BCE" w:rsidRDefault="00777757" w:rsidP="00777757">
            <w:pPr>
              <w:suppressAutoHyphens w:val="0"/>
              <w:jc w:val="center"/>
              <w:rPr>
                <w:color w:val="000000"/>
                <w:sz w:val="27"/>
                <w:szCs w:val="27"/>
                <w:lang w:eastAsia="ru-RU"/>
              </w:rPr>
            </w:pPr>
          </w:p>
        </w:tc>
        <w:tc>
          <w:tcPr>
            <w:tcW w:w="709" w:type="dxa"/>
            <w:shd w:val="clear" w:color="auto" w:fill="auto"/>
            <w:noWrap/>
            <w:vAlign w:val="center"/>
            <w:hideMark/>
          </w:tcPr>
          <w:p w:rsidR="00777757" w:rsidRPr="00F70BCE" w:rsidRDefault="00777757" w:rsidP="00777757">
            <w:pPr>
              <w:suppressAutoHyphens w:val="0"/>
              <w:jc w:val="center"/>
              <w:rPr>
                <w:sz w:val="27"/>
                <w:szCs w:val="27"/>
                <w:lang w:eastAsia="ru-RU"/>
              </w:rPr>
            </w:pPr>
          </w:p>
        </w:tc>
        <w:tc>
          <w:tcPr>
            <w:tcW w:w="1701" w:type="dxa"/>
            <w:shd w:val="clear" w:color="auto" w:fill="auto"/>
            <w:noWrap/>
            <w:vAlign w:val="center"/>
          </w:tcPr>
          <w:p w:rsidR="00777757" w:rsidRPr="00F70BCE"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5068,7</w:t>
            </w:r>
          </w:p>
        </w:tc>
      </w:tr>
      <w:tr w:rsidR="00777757" w:rsidRPr="00DC58E8" w:rsidTr="00D4788D">
        <w:trPr>
          <w:trHeight w:val="426"/>
        </w:trPr>
        <w:tc>
          <w:tcPr>
            <w:tcW w:w="709" w:type="dxa"/>
            <w:shd w:val="clear" w:color="auto" w:fill="auto"/>
            <w:noWrap/>
            <w:hideMark/>
          </w:tcPr>
          <w:p w:rsidR="00777757" w:rsidRPr="00F70BCE" w:rsidRDefault="00777757" w:rsidP="00777757">
            <w:pPr>
              <w:suppressAutoHyphens w:val="0"/>
              <w:rPr>
                <w:sz w:val="27"/>
                <w:szCs w:val="27"/>
                <w:lang w:eastAsia="ru-RU"/>
              </w:rPr>
            </w:pPr>
          </w:p>
        </w:tc>
        <w:tc>
          <w:tcPr>
            <w:tcW w:w="3969" w:type="dxa"/>
            <w:shd w:val="clear" w:color="auto" w:fill="auto"/>
            <w:hideMark/>
          </w:tcPr>
          <w:p w:rsidR="00777757" w:rsidRPr="00F70BCE" w:rsidRDefault="00BE5925" w:rsidP="00777757">
            <w:pPr>
              <w:suppressAutoHyphens w:val="0"/>
              <w:jc w:val="both"/>
              <w:rPr>
                <w:color w:val="000000"/>
                <w:sz w:val="27"/>
                <w:szCs w:val="27"/>
                <w:lang w:eastAsia="ru-RU"/>
              </w:rPr>
            </w:pPr>
            <w:r>
              <w:rPr>
                <w:color w:val="000000"/>
                <w:sz w:val="27"/>
                <w:szCs w:val="27"/>
              </w:rPr>
              <w:t>Расходы на о</w:t>
            </w:r>
            <w:r w:rsidR="00777757" w:rsidRPr="00F70BCE">
              <w:rPr>
                <w:color w:val="000000"/>
                <w:sz w:val="27"/>
                <w:szCs w:val="27"/>
              </w:rPr>
              <w:t>беспечение деятельности (оказание услуг) подведомственных учреждений</w:t>
            </w:r>
          </w:p>
        </w:tc>
        <w:tc>
          <w:tcPr>
            <w:tcW w:w="709"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55</w:t>
            </w:r>
          </w:p>
        </w:tc>
        <w:tc>
          <w:tcPr>
            <w:tcW w:w="567"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1</w:t>
            </w:r>
          </w:p>
        </w:tc>
        <w:tc>
          <w:tcPr>
            <w:tcW w:w="567"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01</w:t>
            </w:r>
          </w:p>
        </w:tc>
        <w:tc>
          <w:tcPr>
            <w:tcW w:w="1701"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00590</w:t>
            </w:r>
          </w:p>
        </w:tc>
        <w:tc>
          <w:tcPr>
            <w:tcW w:w="709" w:type="dxa"/>
            <w:shd w:val="clear" w:color="auto" w:fill="auto"/>
            <w:noWrap/>
            <w:vAlign w:val="center"/>
            <w:hideMark/>
          </w:tcPr>
          <w:p w:rsidR="00777757" w:rsidRPr="00F70BCE" w:rsidRDefault="00777757" w:rsidP="00777757">
            <w:pPr>
              <w:suppressAutoHyphens w:val="0"/>
              <w:jc w:val="center"/>
              <w:rPr>
                <w:sz w:val="27"/>
                <w:szCs w:val="27"/>
                <w:lang w:eastAsia="ru-RU"/>
              </w:rPr>
            </w:pPr>
          </w:p>
        </w:tc>
        <w:tc>
          <w:tcPr>
            <w:tcW w:w="1701" w:type="dxa"/>
            <w:shd w:val="clear" w:color="auto" w:fill="auto"/>
            <w:noWrap/>
            <w:vAlign w:val="center"/>
          </w:tcPr>
          <w:p w:rsidR="00777757" w:rsidRPr="00F70BCE"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5068,7</w:t>
            </w:r>
          </w:p>
        </w:tc>
      </w:tr>
      <w:tr w:rsidR="00777757" w:rsidRPr="00DC58E8" w:rsidTr="00CD2643">
        <w:trPr>
          <w:trHeight w:val="426"/>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snapToGrid w:val="0"/>
              <w:rPr>
                <w:color w:val="000000"/>
                <w:sz w:val="27"/>
                <w:szCs w:val="27"/>
              </w:rPr>
            </w:pPr>
            <w:r w:rsidRPr="00DC58E8">
              <w:rPr>
                <w:color w:val="000000"/>
                <w:spacing w:val="-2"/>
                <w:sz w:val="27"/>
                <w:szCs w:val="27"/>
              </w:rPr>
              <w:t>Расходы на выплаты персоналу казенных учреждений</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55</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00590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100</w:t>
            </w:r>
          </w:p>
        </w:tc>
        <w:tc>
          <w:tcPr>
            <w:tcW w:w="1701" w:type="dxa"/>
            <w:shd w:val="clear" w:color="auto" w:fill="auto"/>
            <w:noWrap/>
            <w:vAlign w:val="center"/>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4565,7</w:t>
            </w:r>
          </w:p>
        </w:tc>
      </w:tr>
      <w:tr w:rsidR="00777757" w:rsidRPr="00DC58E8" w:rsidTr="00D4788D">
        <w:trPr>
          <w:trHeight w:val="426"/>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F70BCE" w:rsidRDefault="00777757" w:rsidP="00777757">
            <w:pPr>
              <w:snapToGrid w:val="0"/>
              <w:rPr>
                <w:color w:val="000000"/>
                <w:spacing w:val="-2"/>
                <w:sz w:val="27"/>
                <w:szCs w:val="27"/>
              </w:rPr>
            </w:pPr>
            <w:r w:rsidRPr="00F70BCE">
              <w:rPr>
                <w:color w:val="000000"/>
                <w:sz w:val="27"/>
                <w:szCs w:val="27"/>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55</w:t>
            </w:r>
          </w:p>
        </w:tc>
        <w:tc>
          <w:tcPr>
            <w:tcW w:w="567"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1</w:t>
            </w:r>
          </w:p>
        </w:tc>
        <w:tc>
          <w:tcPr>
            <w:tcW w:w="567"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01</w:t>
            </w:r>
          </w:p>
        </w:tc>
        <w:tc>
          <w:tcPr>
            <w:tcW w:w="1701"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00590</w:t>
            </w:r>
          </w:p>
        </w:tc>
        <w:tc>
          <w:tcPr>
            <w:tcW w:w="709" w:type="dxa"/>
            <w:shd w:val="clear" w:color="auto" w:fill="auto"/>
            <w:noWrap/>
            <w:vAlign w:val="center"/>
            <w:hideMark/>
          </w:tcPr>
          <w:p w:rsidR="00777757" w:rsidRPr="00F70BCE" w:rsidRDefault="00777757" w:rsidP="00777757">
            <w:pPr>
              <w:suppressAutoHyphens w:val="0"/>
              <w:ind w:right="-108"/>
              <w:jc w:val="center"/>
              <w:rPr>
                <w:color w:val="000000"/>
                <w:sz w:val="27"/>
                <w:szCs w:val="27"/>
                <w:lang w:eastAsia="ru-RU"/>
              </w:rPr>
            </w:pPr>
            <w:r w:rsidRPr="00F70BCE">
              <w:rPr>
                <w:color w:val="000000"/>
                <w:sz w:val="27"/>
                <w:szCs w:val="27"/>
                <w:lang w:eastAsia="ru-RU"/>
              </w:rPr>
              <w:t>200</w:t>
            </w:r>
          </w:p>
        </w:tc>
        <w:tc>
          <w:tcPr>
            <w:tcW w:w="1701" w:type="dxa"/>
            <w:shd w:val="clear" w:color="auto" w:fill="auto"/>
            <w:noWrap/>
            <w:vAlign w:val="center"/>
          </w:tcPr>
          <w:p w:rsidR="00777757" w:rsidRPr="00F70BCE"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500,0</w:t>
            </w:r>
          </w:p>
        </w:tc>
      </w:tr>
      <w:tr w:rsidR="00777757" w:rsidRPr="00DC58E8" w:rsidTr="00D4788D">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777757" w:rsidP="00777757">
            <w:pPr>
              <w:snapToGrid w:val="0"/>
              <w:rPr>
                <w:color w:val="000000"/>
                <w:sz w:val="27"/>
                <w:szCs w:val="27"/>
                <w:lang w:eastAsia="ru-RU"/>
              </w:rPr>
            </w:pPr>
            <w:r w:rsidRPr="00DC58E8">
              <w:rPr>
                <w:color w:val="000000"/>
                <w:sz w:val="27"/>
                <w:szCs w:val="27"/>
                <w:lang w:eastAsia="ru-RU"/>
              </w:rPr>
              <w:t>Иные бюджетные ассигнования</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55</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00590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800</w:t>
            </w:r>
          </w:p>
        </w:tc>
        <w:tc>
          <w:tcPr>
            <w:tcW w:w="1701" w:type="dxa"/>
            <w:shd w:val="clear" w:color="auto" w:fill="auto"/>
            <w:noWrap/>
            <w:vAlign w:val="center"/>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3,0</w:t>
            </w:r>
          </w:p>
        </w:tc>
      </w:tr>
      <w:tr w:rsidR="00777757" w:rsidRPr="00DC58E8" w:rsidTr="00675963">
        <w:trPr>
          <w:trHeight w:val="426"/>
        </w:trPr>
        <w:tc>
          <w:tcPr>
            <w:tcW w:w="709" w:type="dxa"/>
            <w:shd w:val="clear" w:color="auto" w:fill="auto"/>
            <w:noWrap/>
            <w:hideMark/>
          </w:tcPr>
          <w:p w:rsidR="00777757" w:rsidRPr="00DC58E8" w:rsidRDefault="00E33CD5" w:rsidP="00CD2643">
            <w:pPr>
              <w:suppressAutoHyphens w:val="0"/>
              <w:jc w:val="center"/>
              <w:rPr>
                <w:b/>
                <w:color w:val="000000"/>
                <w:sz w:val="27"/>
                <w:szCs w:val="27"/>
                <w:lang w:eastAsia="ru-RU"/>
              </w:rPr>
            </w:pPr>
            <w:r>
              <w:rPr>
                <w:b/>
                <w:color w:val="000000"/>
                <w:sz w:val="27"/>
                <w:szCs w:val="27"/>
                <w:lang w:eastAsia="ru-RU"/>
              </w:rPr>
              <w:t>2</w:t>
            </w:r>
            <w:r w:rsidR="00CD2643">
              <w:rPr>
                <w:b/>
                <w:color w:val="000000"/>
                <w:sz w:val="27"/>
                <w:szCs w:val="27"/>
                <w:lang w:eastAsia="ru-RU"/>
              </w:rPr>
              <w:t>2</w:t>
            </w:r>
            <w:r w:rsidR="00777757" w:rsidRPr="00DC58E8">
              <w:rPr>
                <w:b/>
                <w:color w:val="000000"/>
                <w:sz w:val="27"/>
                <w:szCs w:val="27"/>
                <w:lang w:eastAsia="ru-RU"/>
              </w:rPr>
              <w:t xml:space="preserve">. </w:t>
            </w:r>
          </w:p>
        </w:tc>
        <w:tc>
          <w:tcPr>
            <w:tcW w:w="3969" w:type="dxa"/>
            <w:shd w:val="clear" w:color="auto" w:fill="auto"/>
            <w:hideMark/>
          </w:tcPr>
          <w:p w:rsidR="00777757" w:rsidRPr="00DC58E8" w:rsidRDefault="00777757" w:rsidP="00777757">
            <w:pPr>
              <w:snapToGrid w:val="0"/>
              <w:rPr>
                <w:b/>
                <w:sz w:val="27"/>
                <w:szCs w:val="27"/>
                <w:lang w:eastAsia="ru-RU"/>
              </w:rPr>
            </w:pPr>
            <w:r w:rsidRPr="00DC58E8">
              <w:rPr>
                <w:b/>
                <w:sz w:val="27"/>
                <w:szCs w:val="27"/>
                <w:lang w:eastAsia="ru-RU"/>
              </w:rPr>
              <w:t>Обеспечение деятельности МКУК «КМСК»</w:t>
            </w:r>
          </w:p>
        </w:tc>
        <w:tc>
          <w:tcPr>
            <w:tcW w:w="709" w:type="dxa"/>
            <w:shd w:val="clear" w:color="auto" w:fill="auto"/>
            <w:vAlign w:val="center"/>
            <w:hideMark/>
          </w:tcPr>
          <w:p w:rsidR="00777757" w:rsidRPr="00DC58E8" w:rsidRDefault="00777757" w:rsidP="00777757">
            <w:pPr>
              <w:suppressAutoHyphens w:val="0"/>
              <w:jc w:val="center"/>
              <w:rPr>
                <w:b/>
                <w:sz w:val="27"/>
                <w:szCs w:val="27"/>
                <w:lang w:eastAsia="ru-RU"/>
              </w:rPr>
            </w:pPr>
            <w:r w:rsidRPr="00DC58E8">
              <w:rPr>
                <w:b/>
                <w:sz w:val="27"/>
                <w:szCs w:val="27"/>
                <w:lang w:eastAsia="ru-RU"/>
              </w:rPr>
              <w:t>56</w:t>
            </w:r>
          </w:p>
        </w:tc>
        <w:tc>
          <w:tcPr>
            <w:tcW w:w="567" w:type="dxa"/>
            <w:shd w:val="clear" w:color="auto" w:fill="auto"/>
            <w:vAlign w:val="center"/>
            <w:hideMark/>
          </w:tcPr>
          <w:p w:rsidR="00777757" w:rsidRPr="00DC58E8" w:rsidRDefault="00777757" w:rsidP="00777757">
            <w:pPr>
              <w:suppressAutoHyphens w:val="0"/>
              <w:jc w:val="center"/>
              <w:rPr>
                <w:b/>
                <w:sz w:val="27"/>
                <w:szCs w:val="27"/>
                <w:lang w:eastAsia="ru-RU"/>
              </w:rPr>
            </w:pPr>
            <w:r w:rsidRPr="00DC58E8">
              <w:rPr>
                <w:b/>
                <w:sz w:val="27"/>
                <w:szCs w:val="27"/>
                <w:lang w:eastAsia="ru-RU"/>
              </w:rPr>
              <w:t>0</w:t>
            </w:r>
          </w:p>
        </w:tc>
        <w:tc>
          <w:tcPr>
            <w:tcW w:w="567" w:type="dxa"/>
            <w:shd w:val="clear" w:color="auto" w:fill="auto"/>
            <w:vAlign w:val="center"/>
            <w:hideMark/>
          </w:tcPr>
          <w:p w:rsidR="00777757" w:rsidRPr="00DC58E8" w:rsidRDefault="00777757" w:rsidP="00777757">
            <w:pPr>
              <w:suppressAutoHyphens w:val="0"/>
              <w:jc w:val="center"/>
              <w:rPr>
                <w:b/>
                <w:sz w:val="27"/>
                <w:szCs w:val="27"/>
                <w:lang w:eastAsia="ru-RU"/>
              </w:rPr>
            </w:pPr>
            <w:r w:rsidRPr="00DC58E8">
              <w:rPr>
                <w:b/>
                <w:sz w:val="27"/>
                <w:szCs w:val="27"/>
                <w:lang w:eastAsia="ru-RU"/>
              </w:rPr>
              <w:t>00</w:t>
            </w:r>
          </w:p>
        </w:tc>
        <w:tc>
          <w:tcPr>
            <w:tcW w:w="1701" w:type="dxa"/>
            <w:shd w:val="clear" w:color="auto" w:fill="auto"/>
            <w:vAlign w:val="center"/>
          </w:tcPr>
          <w:p w:rsidR="00777757" w:rsidRPr="00DC58E8" w:rsidRDefault="00777757" w:rsidP="00777757">
            <w:pPr>
              <w:suppressAutoHyphens w:val="0"/>
              <w:jc w:val="center"/>
              <w:rPr>
                <w:b/>
                <w:sz w:val="27"/>
                <w:szCs w:val="27"/>
                <w:lang w:eastAsia="ru-RU"/>
              </w:rPr>
            </w:pPr>
          </w:p>
        </w:tc>
        <w:tc>
          <w:tcPr>
            <w:tcW w:w="709" w:type="dxa"/>
            <w:shd w:val="clear" w:color="auto" w:fill="auto"/>
            <w:noWrap/>
            <w:vAlign w:val="center"/>
          </w:tcPr>
          <w:p w:rsidR="00777757" w:rsidRPr="00DC58E8" w:rsidRDefault="00777757" w:rsidP="00777757">
            <w:pPr>
              <w:suppressAutoHyphens w:val="0"/>
              <w:ind w:right="-108"/>
              <w:jc w:val="center"/>
              <w:rPr>
                <w:b/>
                <w:sz w:val="27"/>
                <w:szCs w:val="27"/>
                <w:lang w:eastAsia="ru-RU"/>
              </w:rPr>
            </w:pPr>
          </w:p>
        </w:tc>
        <w:tc>
          <w:tcPr>
            <w:tcW w:w="1701" w:type="dxa"/>
            <w:shd w:val="clear" w:color="auto" w:fill="auto"/>
            <w:noWrap/>
            <w:vAlign w:val="center"/>
          </w:tcPr>
          <w:p w:rsidR="00777757" w:rsidRPr="00D10E48" w:rsidRDefault="00CD2643" w:rsidP="00777757">
            <w:pPr>
              <w:tabs>
                <w:tab w:val="left" w:pos="493"/>
              </w:tabs>
              <w:suppressAutoHyphens w:val="0"/>
              <w:ind w:left="-180" w:right="-108"/>
              <w:jc w:val="center"/>
              <w:rPr>
                <w:b/>
                <w:color w:val="000000" w:themeColor="text1"/>
                <w:sz w:val="27"/>
                <w:szCs w:val="27"/>
                <w:lang w:eastAsia="ru-RU"/>
              </w:rPr>
            </w:pPr>
            <w:r>
              <w:rPr>
                <w:b/>
                <w:color w:val="000000" w:themeColor="text1"/>
                <w:sz w:val="27"/>
                <w:szCs w:val="27"/>
                <w:lang w:eastAsia="ru-RU"/>
              </w:rPr>
              <w:t>5961,8</w:t>
            </w:r>
          </w:p>
        </w:tc>
      </w:tr>
      <w:tr w:rsidR="00777757" w:rsidRPr="00DC58E8" w:rsidTr="00675963">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777757" w:rsidP="00777757">
            <w:pPr>
              <w:suppressAutoHyphens w:val="0"/>
              <w:jc w:val="both"/>
              <w:rPr>
                <w:color w:val="000000"/>
                <w:sz w:val="27"/>
                <w:szCs w:val="27"/>
                <w:lang w:eastAsia="ru-RU"/>
              </w:rPr>
            </w:pPr>
            <w:r w:rsidRPr="00DC58E8">
              <w:rPr>
                <w:sz w:val="27"/>
                <w:szCs w:val="27"/>
              </w:rPr>
              <w:t>Организация досуга и обеспечение жителей услугами организаций культуры</w:t>
            </w:r>
            <w:r w:rsidRPr="00DC58E8">
              <w:rPr>
                <w:color w:val="000000"/>
                <w:sz w:val="27"/>
                <w:szCs w:val="27"/>
                <w:lang w:eastAsia="ru-RU"/>
              </w:rPr>
              <w:t xml:space="preserve"> Канеловского сельского поселения</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56</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tcPr>
          <w:p w:rsidR="00777757" w:rsidRPr="00DC58E8" w:rsidRDefault="00777757" w:rsidP="00777757">
            <w:pPr>
              <w:suppressAutoHyphens w:val="0"/>
              <w:jc w:val="center"/>
              <w:rPr>
                <w:color w:val="000000"/>
                <w:sz w:val="27"/>
                <w:szCs w:val="27"/>
                <w:lang w:eastAsia="ru-RU"/>
              </w:rPr>
            </w:pP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Pr="00E466F9"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5961,8</w:t>
            </w:r>
          </w:p>
        </w:tc>
      </w:tr>
      <w:tr w:rsidR="00777757" w:rsidRPr="00DC58E8" w:rsidTr="00675963">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3E32A3" w:rsidP="003E32A3">
            <w:pPr>
              <w:suppressAutoHyphens w:val="0"/>
              <w:jc w:val="both"/>
              <w:rPr>
                <w:color w:val="000000"/>
                <w:sz w:val="27"/>
                <w:szCs w:val="27"/>
                <w:lang w:eastAsia="ru-RU"/>
              </w:rPr>
            </w:pPr>
            <w:r>
              <w:rPr>
                <w:color w:val="000000"/>
                <w:sz w:val="27"/>
                <w:szCs w:val="27"/>
              </w:rPr>
              <w:t>Расходы на о</w:t>
            </w:r>
            <w:r w:rsidR="00777757" w:rsidRPr="00DC58E8">
              <w:rPr>
                <w:color w:val="000000"/>
                <w:sz w:val="27"/>
                <w:szCs w:val="27"/>
              </w:rPr>
              <w:t xml:space="preserve">беспечение деятельности (оказание услуг) </w:t>
            </w:r>
            <w:r>
              <w:rPr>
                <w:color w:val="000000"/>
                <w:sz w:val="27"/>
                <w:szCs w:val="27"/>
              </w:rPr>
              <w:t xml:space="preserve">муниципальных учреждений </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56</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00590</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Pr="00E466F9"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5961,8</w:t>
            </w:r>
          </w:p>
        </w:tc>
      </w:tr>
      <w:tr w:rsidR="00777757" w:rsidRPr="00DC58E8" w:rsidTr="00CD2643">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777757" w:rsidP="003E32A3">
            <w:pPr>
              <w:snapToGrid w:val="0"/>
              <w:rPr>
                <w:color w:val="000000"/>
                <w:sz w:val="27"/>
                <w:szCs w:val="27"/>
              </w:rPr>
            </w:pPr>
            <w:r w:rsidRPr="00DC58E8">
              <w:rPr>
                <w:color w:val="000000"/>
                <w:spacing w:val="-2"/>
                <w:sz w:val="27"/>
                <w:szCs w:val="27"/>
              </w:rPr>
              <w:t xml:space="preserve">Расходы на выплаты персоналу </w:t>
            </w:r>
            <w:r w:rsidR="003E32A3">
              <w:rPr>
                <w:color w:val="000000"/>
                <w:spacing w:val="-2"/>
                <w:sz w:val="27"/>
                <w:szCs w:val="27"/>
              </w:rPr>
              <w:t xml:space="preserve">в целях обеспечения выполнения  функций государственными (муниципальными) органами, казенными учреждениями, органами управления </w:t>
            </w:r>
            <w:r w:rsidR="003E32A3">
              <w:rPr>
                <w:color w:val="000000"/>
                <w:spacing w:val="-2"/>
                <w:sz w:val="27"/>
                <w:szCs w:val="27"/>
              </w:rPr>
              <w:lastRenderedPageBreak/>
              <w:t>государственными внебюджетными фондами</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lastRenderedPageBreak/>
              <w:t>56</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00590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100</w:t>
            </w:r>
          </w:p>
        </w:tc>
        <w:tc>
          <w:tcPr>
            <w:tcW w:w="1701" w:type="dxa"/>
            <w:shd w:val="clear" w:color="auto" w:fill="auto"/>
            <w:noWrap/>
            <w:vAlign w:val="center"/>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4327,2</w:t>
            </w:r>
          </w:p>
        </w:tc>
      </w:tr>
      <w:tr w:rsidR="00777757" w:rsidRPr="00DC58E8" w:rsidTr="00CD2643">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777757" w:rsidP="00777757">
            <w:pPr>
              <w:snapToGrid w:val="0"/>
              <w:rPr>
                <w:color w:val="000000"/>
                <w:spacing w:val="-2"/>
                <w:sz w:val="27"/>
                <w:szCs w:val="27"/>
              </w:rPr>
            </w:pPr>
            <w:r w:rsidRPr="00DC58E8">
              <w:rPr>
                <w:color w:val="000000"/>
                <w:sz w:val="27"/>
                <w:szCs w:val="27"/>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56</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00590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200</w:t>
            </w:r>
          </w:p>
        </w:tc>
        <w:tc>
          <w:tcPr>
            <w:tcW w:w="1701" w:type="dxa"/>
            <w:shd w:val="clear" w:color="auto" w:fill="auto"/>
            <w:noWrap/>
            <w:vAlign w:val="center"/>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1631,6</w:t>
            </w:r>
          </w:p>
        </w:tc>
      </w:tr>
      <w:tr w:rsidR="00777757" w:rsidRPr="00DC58E8" w:rsidTr="00CD2643">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777757" w:rsidP="00777757">
            <w:pPr>
              <w:snapToGrid w:val="0"/>
              <w:rPr>
                <w:color w:val="000000"/>
                <w:sz w:val="27"/>
                <w:szCs w:val="27"/>
                <w:lang w:eastAsia="ru-RU"/>
              </w:rPr>
            </w:pPr>
            <w:r w:rsidRPr="00DC58E8">
              <w:rPr>
                <w:color w:val="000000"/>
                <w:sz w:val="27"/>
                <w:szCs w:val="27"/>
                <w:lang w:eastAsia="ru-RU"/>
              </w:rPr>
              <w:t>Иные бюджетные ассигнования</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56</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00590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800</w:t>
            </w:r>
          </w:p>
        </w:tc>
        <w:tc>
          <w:tcPr>
            <w:tcW w:w="1701" w:type="dxa"/>
            <w:shd w:val="clear" w:color="auto" w:fill="auto"/>
            <w:noWrap/>
            <w:vAlign w:val="center"/>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3,0</w:t>
            </w:r>
          </w:p>
        </w:tc>
      </w:tr>
      <w:tr w:rsidR="00777757" w:rsidRPr="00DC58E8" w:rsidTr="00675963">
        <w:trPr>
          <w:trHeight w:val="426"/>
        </w:trPr>
        <w:tc>
          <w:tcPr>
            <w:tcW w:w="709" w:type="dxa"/>
            <w:shd w:val="clear" w:color="auto" w:fill="auto"/>
            <w:noWrap/>
            <w:hideMark/>
          </w:tcPr>
          <w:p w:rsidR="00777757" w:rsidRPr="008309C1" w:rsidRDefault="00777757" w:rsidP="00A84CBC">
            <w:pPr>
              <w:suppressAutoHyphens w:val="0"/>
              <w:jc w:val="center"/>
              <w:rPr>
                <w:b/>
                <w:color w:val="000000"/>
                <w:sz w:val="27"/>
                <w:szCs w:val="27"/>
                <w:lang w:eastAsia="ru-RU"/>
              </w:rPr>
            </w:pPr>
            <w:r>
              <w:rPr>
                <w:b/>
                <w:color w:val="000000"/>
                <w:sz w:val="27"/>
                <w:szCs w:val="27"/>
                <w:lang w:eastAsia="ru-RU"/>
              </w:rPr>
              <w:t>2</w:t>
            </w:r>
            <w:r w:rsidR="00A84CBC">
              <w:rPr>
                <w:b/>
                <w:color w:val="000000"/>
                <w:sz w:val="27"/>
                <w:szCs w:val="27"/>
                <w:lang w:eastAsia="ru-RU"/>
              </w:rPr>
              <w:t>3</w:t>
            </w:r>
            <w:r w:rsidRPr="008309C1">
              <w:rPr>
                <w:b/>
                <w:color w:val="000000"/>
                <w:sz w:val="27"/>
                <w:szCs w:val="27"/>
                <w:lang w:eastAsia="ru-RU"/>
              </w:rPr>
              <w:t>.</w:t>
            </w:r>
          </w:p>
        </w:tc>
        <w:tc>
          <w:tcPr>
            <w:tcW w:w="3969" w:type="dxa"/>
            <w:shd w:val="clear" w:color="auto" w:fill="auto"/>
            <w:vAlign w:val="center"/>
            <w:hideMark/>
          </w:tcPr>
          <w:p w:rsidR="00777757" w:rsidRPr="008309C1" w:rsidRDefault="00777757" w:rsidP="00777757">
            <w:pPr>
              <w:snapToGrid w:val="0"/>
              <w:rPr>
                <w:b/>
                <w:sz w:val="27"/>
                <w:szCs w:val="27"/>
                <w:lang w:eastAsia="ru-RU"/>
              </w:rPr>
            </w:pPr>
            <w:r w:rsidRPr="008309C1">
              <w:rPr>
                <w:b/>
                <w:sz w:val="27"/>
                <w:szCs w:val="27"/>
                <w:lang w:eastAsia="ru-RU"/>
              </w:rPr>
              <w:t>Обеспечение деятельности МКУ</w:t>
            </w:r>
            <w:r w:rsidR="00675963">
              <w:rPr>
                <w:b/>
                <w:sz w:val="27"/>
                <w:szCs w:val="27"/>
                <w:lang w:eastAsia="ru-RU"/>
              </w:rPr>
              <w:t>К</w:t>
            </w:r>
            <w:r w:rsidRPr="008309C1">
              <w:rPr>
                <w:b/>
                <w:sz w:val="27"/>
                <w:szCs w:val="27"/>
                <w:lang w:eastAsia="ru-RU"/>
              </w:rPr>
              <w:t xml:space="preserve"> «Канеловская ПБ»</w:t>
            </w:r>
          </w:p>
        </w:tc>
        <w:tc>
          <w:tcPr>
            <w:tcW w:w="709" w:type="dxa"/>
            <w:shd w:val="clear" w:color="auto" w:fill="auto"/>
            <w:vAlign w:val="center"/>
            <w:hideMark/>
          </w:tcPr>
          <w:p w:rsidR="00777757" w:rsidRPr="008309C1" w:rsidRDefault="00777757" w:rsidP="00777757">
            <w:pPr>
              <w:suppressAutoHyphens w:val="0"/>
              <w:jc w:val="center"/>
              <w:rPr>
                <w:b/>
                <w:sz w:val="27"/>
                <w:szCs w:val="27"/>
                <w:lang w:eastAsia="ru-RU"/>
              </w:rPr>
            </w:pPr>
            <w:r w:rsidRPr="008309C1">
              <w:rPr>
                <w:b/>
                <w:sz w:val="27"/>
                <w:szCs w:val="27"/>
                <w:lang w:eastAsia="ru-RU"/>
              </w:rPr>
              <w:t>57</w:t>
            </w:r>
          </w:p>
        </w:tc>
        <w:tc>
          <w:tcPr>
            <w:tcW w:w="567" w:type="dxa"/>
            <w:shd w:val="clear" w:color="auto" w:fill="auto"/>
            <w:vAlign w:val="center"/>
            <w:hideMark/>
          </w:tcPr>
          <w:p w:rsidR="00777757" w:rsidRPr="008309C1" w:rsidRDefault="00777757" w:rsidP="00777757">
            <w:pPr>
              <w:suppressAutoHyphens w:val="0"/>
              <w:jc w:val="center"/>
              <w:rPr>
                <w:b/>
                <w:sz w:val="27"/>
                <w:szCs w:val="27"/>
                <w:lang w:eastAsia="ru-RU"/>
              </w:rPr>
            </w:pPr>
            <w:r w:rsidRPr="008309C1">
              <w:rPr>
                <w:b/>
                <w:sz w:val="27"/>
                <w:szCs w:val="27"/>
                <w:lang w:eastAsia="ru-RU"/>
              </w:rPr>
              <w:t>0</w:t>
            </w:r>
          </w:p>
        </w:tc>
        <w:tc>
          <w:tcPr>
            <w:tcW w:w="567" w:type="dxa"/>
            <w:shd w:val="clear" w:color="auto" w:fill="auto"/>
            <w:vAlign w:val="center"/>
            <w:hideMark/>
          </w:tcPr>
          <w:p w:rsidR="00777757" w:rsidRPr="008309C1" w:rsidRDefault="00777757" w:rsidP="00777757">
            <w:pPr>
              <w:suppressAutoHyphens w:val="0"/>
              <w:jc w:val="center"/>
              <w:rPr>
                <w:b/>
                <w:sz w:val="27"/>
                <w:szCs w:val="27"/>
                <w:lang w:eastAsia="ru-RU"/>
              </w:rPr>
            </w:pPr>
            <w:r w:rsidRPr="008309C1">
              <w:rPr>
                <w:b/>
                <w:sz w:val="27"/>
                <w:szCs w:val="27"/>
                <w:lang w:eastAsia="ru-RU"/>
              </w:rPr>
              <w:t>00</w:t>
            </w:r>
          </w:p>
        </w:tc>
        <w:tc>
          <w:tcPr>
            <w:tcW w:w="1701" w:type="dxa"/>
            <w:shd w:val="clear" w:color="auto" w:fill="auto"/>
            <w:vAlign w:val="center"/>
          </w:tcPr>
          <w:p w:rsidR="00777757" w:rsidRPr="008309C1" w:rsidRDefault="00777757" w:rsidP="00777757">
            <w:pPr>
              <w:suppressAutoHyphens w:val="0"/>
              <w:jc w:val="center"/>
              <w:rPr>
                <w:b/>
                <w:sz w:val="27"/>
                <w:szCs w:val="27"/>
                <w:lang w:eastAsia="ru-RU"/>
              </w:rPr>
            </w:pPr>
          </w:p>
        </w:tc>
        <w:tc>
          <w:tcPr>
            <w:tcW w:w="709" w:type="dxa"/>
            <w:shd w:val="clear" w:color="auto" w:fill="auto"/>
            <w:noWrap/>
            <w:vAlign w:val="center"/>
          </w:tcPr>
          <w:p w:rsidR="00777757" w:rsidRPr="008309C1" w:rsidRDefault="00777757" w:rsidP="00777757">
            <w:pPr>
              <w:suppressAutoHyphens w:val="0"/>
              <w:ind w:right="-108"/>
              <w:jc w:val="center"/>
              <w:rPr>
                <w:b/>
                <w:sz w:val="27"/>
                <w:szCs w:val="27"/>
                <w:lang w:eastAsia="ru-RU"/>
              </w:rPr>
            </w:pPr>
          </w:p>
        </w:tc>
        <w:tc>
          <w:tcPr>
            <w:tcW w:w="1701" w:type="dxa"/>
            <w:shd w:val="clear" w:color="auto" w:fill="auto"/>
            <w:noWrap/>
            <w:vAlign w:val="center"/>
          </w:tcPr>
          <w:p w:rsidR="00777757" w:rsidRPr="008309C1" w:rsidRDefault="00CD2643" w:rsidP="00777757">
            <w:pPr>
              <w:tabs>
                <w:tab w:val="left" w:pos="493"/>
              </w:tabs>
              <w:suppressAutoHyphens w:val="0"/>
              <w:ind w:left="-180" w:right="-108"/>
              <w:jc w:val="center"/>
              <w:rPr>
                <w:b/>
                <w:sz w:val="27"/>
                <w:szCs w:val="27"/>
                <w:lang w:eastAsia="ru-RU"/>
              </w:rPr>
            </w:pPr>
            <w:r>
              <w:rPr>
                <w:b/>
                <w:sz w:val="27"/>
                <w:szCs w:val="27"/>
                <w:lang w:eastAsia="ru-RU"/>
              </w:rPr>
              <w:t>1191,8</w:t>
            </w:r>
          </w:p>
        </w:tc>
      </w:tr>
      <w:tr w:rsidR="00777757" w:rsidRPr="00DC58E8" w:rsidTr="00675963">
        <w:trPr>
          <w:trHeight w:val="426"/>
        </w:trPr>
        <w:tc>
          <w:tcPr>
            <w:tcW w:w="709" w:type="dxa"/>
            <w:shd w:val="clear" w:color="auto" w:fill="auto"/>
            <w:noWrap/>
          </w:tcPr>
          <w:p w:rsidR="00777757" w:rsidRPr="008309C1"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8309C1" w:rsidRDefault="00777757" w:rsidP="00777757">
            <w:pPr>
              <w:suppressAutoHyphens w:val="0"/>
              <w:jc w:val="both"/>
              <w:rPr>
                <w:color w:val="000000"/>
                <w:sz w:val="27"/>
                <w:szCs w:val="27"/>
                <w:lang w:eastAsia="ru-RU"/>
              </w:rPr>
            </w:pPr>
            <w:r w:rsidRPr="008309C1">
              <w:rPr>
                <w:sz w:val="27"/>
                <w:szCs w:val="27"/>
              </w:rPr>
              <w:t>Развитие библиотечного обслуживания населения</w:t>
            </w:r>
          </w:p>
        </w:tc>
        <w:tc>
          <w:tcPr>
            <w:tcW w:w="709" w:type="dxa"/>
            <w:shd w:val="clear" w:color="auto" w:fill="auto"/>
            <w:vAlign w:val="center"/>
            <w:hideMark/>
          </w:tcPr>
          <w:p w:rsidR="00777757" w:rsidRPr="008309C1" w:rsidRDefault="00777757" w:rsidP="00777757">
            <w:pPr>
              <w:suppressAutoHyphens w:val="0"/>
              <w:jc w:val="center"/>
              <w:rPr>
                <w:color w:val="000000"/>
                <w:sz w:val="27"/>
                <w:szCs w:val="27"/>
                <w:lang w:eastAsia="ru-RU"/>
              </w:rPr>
            </w:pPr>
            <w:r w:rsidRPr="008309C1">
              <w:rPr>
                <w:color w:val="000000"/>
                <w:sz w:val="27"/>
                <w:szCs w:val="27"/>
                <w:lang w:eastAsia="ru-RU"/>
              </w:rPr>
              <w:t>57</w:t>
            </w:r>
          </w:p>
        </w:tc>
        <w:tc>
          <w:tcPr>
            <w:tcW w:w="567" w:type="dxa"/>
            <w:shd w:val="clear" w:color="auto" w:fill="auto"/>
            <w:vAlign w:val="center"/>
            <w:hideMark/>
          </w:tcPr>
          <w:p w:rsidR="00777757" w:rsidRPr="008309C1" w:rsidRDefault="00777757" w:rsidP="00777757">
            <w:pPr>
              <w:suppressAutoHyphens w:val="0"/>
              <w:jc w:val="center"/>
              <w:rPr>
                <w:color w:val="000000"/>
                <w:sz w:val="27"/>
                <w:szCs w:val="27"/>
                <w:lang w:eastAsia="ru-RU"/>
              </w:rPr>
            </w:pPr>
            <w:r w:rsidRPr="008309C1">
              <w:rPr>
                <w:color w:val="000000"/>
                <w:sz w:val="27"/>
                <w:szCs w:val="27"/>
                <w:lang w:eastAsia="ru-RU"/>
              </w:rPr>
              <w:t>1</w:t>
            </w:r>
          </w:p>
        </w:tc>
        <w:tc>
          <w:tcPr>
            <w:tcW w:w="567" w:type="dxa"/>
            <w:shd w:val="clear" w:color="auto" w:fill="auto"/>
            <w:vAlign w:val="center"/>
            <w:hideMark/>
          </w:tcPr>
          <w:p w:rsidR="00777757" w:rsidRPr="008309C1" w:rsidRDefault="00777757" w:rsidP="00777757">
            <w:pPr>
              <w:suppressAutoHyphens w:val="0"/>
              <w:jc w:val="center"/>
              <w:rPr>
                <w:color w:val="000000"/>
                <w:sz w:val="27"/>
                <w:szCs w:val="27"/>
                <w:lang w:eastAsia="ru-RU"/>
              </w:rPr>
            </w:pPr>
            <w:r w:rsidRPr="008309C1">
              <w:rPr>
                <w:color w:val="000000"/>
                <w:sz w:val="27"/>
                <w:szCs w:val="27"/>
                <w:lang w:eastAsia="ru-RU"/>
              </w:rPr>
              <w:t>00</w:t>
            </w:r>
          </w:p>
        </w:tc>
        <w:tc>
          <w:tcPr>
            <w:tcW w:w="1701" w:type="dxa"/>
            <w:shd w:val="clear" w:color="auto" w:fill="auto"/>
            <w:vAlign w:val="center"/>
          </w:tcPr>
          <w:p w:rsidR="00777757" w:rsidRPr="008309C1" w:rsidRDefault="00777757" w:rsidP="00777757">
            <w:pPr>
              <w:suppressAutoHyphens w:val="0"/>
              <w:jc w:val="center"/>
              <w:rPr>
                <w:color w:val="000000"/>
                <w:sz w:val="27"/>
                <w:szCs w:val="27"/>
                <w:lang w:eastAsia="ru-RU"/>
              </w:rPr>
            </w:pPr>
          </w:p>
        </w:tc>
        <w:tc>
          <w:tcPr>
            <w:tcW w:w="709" w:type="dxa"/>
            <w:shd w:val="clear" w:color="auto" w:fill="auto"/>
            <w:noWrap/>
            <w:vAlign w:val="center"/>
          </w:tcPr>
          <w:p w:rsidR="00777757" w:rsidRPr="008309C1"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Pr="008309C1"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1191,8</w:t>
            </w:r>
          </w:p>
        </w:tc>
      </w:tr>
      <w:tr w:rsidR="00777757" w:rsidRPr="00DC58E8" w:rsidTr="00675963">
        <w:trPr>
          <w:trHeight w:val="426"/>
        </w:trPr>
        <w:tc>
          <w:tcPr>
            <w:tcW w:w="709" w:type="dxa"/>
            <w:shd w:val="clear" w:color="auto" w:fill="auto"/>
            <w:noWrap/>
          </w:tcPr>
          <w:p w:rsidR="00777757" w:rsidRPr="008309C1"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8309C1" w:rsidRDefault="003E32A3" w:rsidP="00777757">
            <w:pPr>
              <w:suppressAutoHyphens w:val="0"/>
              <w:jc w:val="both"/>
              <w:rPr>
                <w:color w:val="000000"/>
                <w:sz w:val="27"/>
                <w:szCs w:val="27"/>
                <w:lang w:eastAsia="ru-RU"/>
              </w:rPr>
            </w:pPr>
            <w:r>
              <w:rPr>
                <w:color w:val="000000"/>
                <w:sz w:val="27"/>
                <w:szCs w:val="27"/>
              </w:rPr>
              <w:t>Расходы на о</w:t>
            </w:r>
            <w:r w:rsidRPr="00DC58E8">
              <w:rPr>
                <w:color w:val="000000"/>
                <w:sz w:val="27"/>
                <w:szCs w:val="27"/>
              </w:rPr>
              <w:t xml:space="preserve">беспечение деятельности (оказание услуг) </w:t>
            </w:r>
            <w:r>
              <w:rPr>
                <w:color w:val="000000"/>
                <w:sz w:val="27"/>
                <w:szCs w:val="27"/>
              </w:rPr>
              <w:t>муниципальных учреждений</w:t>
            </w:r>
          </w:p>
        </w:tc>
        <w:tc>
          <w:tcPr>
            <w:tcW w:w="709" w:type="dxa"/>
            <w:shd w:val="clear" w:color="auto" w:fill="auto"/>
            <w:vAlign w:val="center"/>
            <w:hideMark/>
          </w:tcPr>
          <w:p w:rsidR="00777757" w:rsidRPr="008309C1" w:rsidRDefault="00777757" w:rsidP="00777757">
            <w:pPr>
              <w:suppressAutoHyphens w:val="0"/>
              <w:jc w:val="center"/>
              <w:rPr>
                <w:color w:val="000000"/>
                <w:sz w:val="27"/>
                <w:szCs w:val="27"/>
                <w:lang w:eastAsia="ru-RU"/>
              </w:rPr>
            </w:pPr>
            <w:r w:rsidRPr="008309C1">
              <w:rPr>
                <w:color w:val="000000"/>
                <w:sz w:val="27"/>
                <w:szCs w:val="27"/>
                <w:lang w:eastAsia="ru-RU"/>
              </w:rPr>
              <w:t>57</w:t>
            </w:r>
          </w:p>
        </w:tc>
        <w:tc>
          <w:tcPr>
            <w:tcW w:w="567" w:type="dxa"/>
            <w:shd w:val="clear" w:color="auto" w:fill="auto"/>
            <w:vAlign w:val="center"/>
            <w:hideMark/>
          </w:tcPr>
          <w:p w:rsidR="00777757" w:rsidRPr="008309C1" w:rsidRDefault="00777757" w:rsidP="00777757">
            <w:pPr>
              <w:suppressAutoHyphens w:val="0"/>
              <w:jc w:val="center"/>
              <w:rPr>
                <w:color w:val="000000"/>
                <w:sz w:val="27"/>
                <w:szCs w:val="27"/>
                <w:lang w:eastAsia="ru-RU"/>
              </w:rPr>
            </w:pPr>
            <w:r w:rsidRPr="008309C1">
              <w:rPr>
                <w:color w:val="000000"/>
                <w:sz w:val="27"/>
                <w:szCs w:val="27"/>
                <w:lang w:eastAsia="ru-RU"/>
              </w:rPr>
              <w:t>1</w:t>
            </w:r>
          </w:p>
        </w:tc>
        <w:tc>
          <w:tcPr>
            <w:tcW w:w="567" w:type="dxa"/>
            <w:shd w:val="clear" w:color="auto" w:fill="auto"/>
            <w:vAlign w:val="center"/>
            <w:hideMark/>
          </w:tcPr>
          <w:p w:rsidR="00777757" w:rsidRPr="008309C1" w:rsidRDefault="00777757" w:rsidP="00777757">
            <w:pPr>
              <w:suppressAutoHyphens w:val="0"/>
              <w:jc w:val="center"/>
              <w:rPr>
                <w:color w:val="000000"/>
                <w:sz w:val="27"/>
                <w:szCs w:val="27"/>
                <w:lang w:eastAsia="ru-RU"/>
              </w:rPr>
            </w:pPr>
            <w:r w:rsidRPr="008309C1">
              <w:rPr>
                <w:color w:val="000000"/>
                <w:sz w:val="27"/>
                <w:szCs w:val="27"/>
                <w:lang w:eastAsia="ru-RU"/>
              </w:rPr>
              <w:t>01</w:t>
            </w:r>
          </w:p>
        </w:tc>
        <w:tc>
          <w:tcPr>
            <w:tcW w:w="1701" w:type="dxa"/>
            <w:shd w:val="clear" w:color="auto" w:fill="auto"/>
            <w:vAlign w:val="center"/>
            <w:hideMark/>
          </w:tcPr>
          <w:p w:rsidR="00777757" w:rsidRPr="008309C1" w:rsidRDefault="00777757" w:rsidP="00777757">
            <w:pPr>
              <w:suppressAutoHyphens w:val="0"/>
              <w:jc w:val="center"/>
              <w:rPr>
                <w:color w:val="000000"/>
                <w:sz w:val="27"/>
                <w:szCs w:val="27"/>
                <w:lang w:eastAsia="ru-RU"/>
              </w:rPr>
            </w:pPr>
            <w:r w:rsidRPr="008309C1">
              <w:rPr>
                <w:color w:val="000000"/>
                <w:sz w:val="27"/>
                <w:szCs w:val="27"/>
                <w:lang w:eastAsia="ru-RU"/>
              </w:rPr>
              <w:t>00590</w:t>
            </w:r>
          </w:p>
        </w:tc>
        <w:tc>
          <w:tcPr>
            <w:tcW w:w="709" w:type="dxa"/>
            <w:shd w:val="clear" w:color="auto" w:fill="auto"/>
            <w:noWrap/>
            <w:vAlign w:val="center"/>
          </w:tcPr>
          <w:p w:rsidR="00777757" w:rsidRPr="008309C1"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Pr="008309C1"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1191,8</w:t>
            </w:r>
          </w:p>
        </w:tc>
      </w:tr>
      <w:tr w:rsidR="00777757" w:rsidRPr="00DC58E8" w:rsidTr="00CD2643">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3E32A3" w:rsidP="00777757">
            <w:pPr>
              <w:snapToGrid w:val="0"/>
              <w:rPr>
                <w:color w:val="000000"/>
                <w:sz w:val="27"/>
                <w:szCs w:val="27"/>
              </w:rPr>
            </w:pPr>
            <w:r w:rsidRPr="00DC58E8">
              <w:rPr>
                <w:color w:val="000000"/>
                <w:spacing w:val="-2"/>
                <w:sz w:val="27"/>
                <w:szCs w:val="27"/>
              </w:rPr>
              <w:t xml:space="preserve">Расходы на выплаты персоналу </w:t>
            </w:r>
            <w:r>
              <w:rPr>
                <w:color w:val="000000"/>
                <w:spacing w:val="-2"/>
                <w:sz w:val="27"/>
                <w:szCs w:val="27"/>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777757" w:rsidRPr="00DC58E8" w:rsidRDefault="00777757" w:rsidP="00777757">
            <w:pPr>
              <w:suppressAutoHyphens w:val="0"/>
              <w:jc w:val="center"/>
              <w:rPr>
                <w:sz w:val="27"/>
                <w:szCs w:val="27"/>
                <w:lang w:eastAsia="ru-RU"/>
              </w:rPr>
            </w:pPr>
            <w:r w:rsidRPr="00DC58E8">
              <w:rPr>
                <w:sz w:val="27"/>
                <w:szCs w:val="27"/>
                <w:lang w:eastAsia="ru-RU"/>
              </w:rPr>
              <w:t>57</w:t>
            </w:r>
          </w:p>
        </w:tc>
        <w:tc>
          <w:tcPr>
            <w:tcW w:w="567" w:type="dxa"/>
            <w:shd w:val="clear" w:color="auto" w:fill="auto"/>
            <w:vAlign w:val="center"/>
            <w:hideMark/>
          </w:tcPr>
          <w:p w:rsidR="00777757" w:rsidRPr="00DC58E8" w:rsidRDefault="00777757" w:rsidP="00777757">
            <w:pPr>
              <w:suppressAutoHyphens w:val="0"/>
              <w:jc w:val="center"/>
              <w:rPr>
                <w:sz w:val="27"/>
                <w:szCs w:val="27"/>
                <w:lang w:eastAsia="ru-RU"/>
              </w:rPr>
            </w:pPr>
            <w:r w:rsidRPr="00DC58E8">
              <w:rPr>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sz w:val="27"/>
                <w:szCs w:val="27"/>
                <w:lang w:eastAsia="ru-RU"/>
              </w:rPr>
            </w:pPr>
            <w:r w:rsidRPr="00DC58E8">
              <w:rPr>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sz w:val="27"/>
                <w:szCs w:val="27"/>
                <w:lang w:eastAsia="ru-RU"/>
              </w:rPr>
            </w:pPr>
            <w:r w:rsidRPr="00DC58E8">
              <w:rPr>
                <w:sz w:val="27"/>
                <w:szCs w:val="27"/>
                <w:lang w:eastAsia="ru-RU"/>
              </w:rPr>
              <w:t>00590</w:t>
            </w:r>
          </w:p>
        </w:tc>
        <w:tc>
          <w:tcPr>
            <w:tcW w:w="709" w:type="dxa"/>
            <w:shd w:val="clear" w:color="auto" w:fill="auto"/>
            <w:noWrap/>
            <w:vAlign w:val="center"/>
            <w:hideMark/>
          </w:tcPr>
          <w:p w:rsidR="00777757" w:rsidRPr="00DC58E8" w:rsidRDefault="00777757" w:rsidP="00777757">
            <w:pPr>
              <w:suppressAutoHyphens w:val="0"/>
              <w:ind w:right="-108"/>
              <w:jc w:val="center"/>
              <w:rPr>
                <w:sz w:val="27"/>
                <w:szCs w:val="27"/>
                <w:lang w:eastAsia="ru-RU"/>
              </w:rPr>
            </w:pPr>
            <w:r w:rsidRPr="00DC58E8">
              <w:rPr>
                <w:sz w:val="27"/>
                <w:szCs w:val="27"/>
                <w:lang w:eastAsia="ru-RU"/>
              </w:rPr>
              <w:t>100</w:t>
            </w:r>
          </w:p>
        </w:tc>
        <w:tc>
          <w:tcPr>
            <w:tcW w:w="1701" w:type="dxa"/>
            <w:shd w:val="clear" w:color="auto" w:fill="auto"/>
            <w:noWrap/>
            <w:vAlign w:val="center"/>
          </w:tcPr>
          <w:p w:rsidR="00777757" w:rsidRPr="00DC58E8" w:rsidRDefault="00CD2643" w:rsidP="00777757">
            <w:pPr>
              <w:tabs>
                <w:tab w:val="left" w:pos="493"/>
              </w:tabs>
              <w:suppressAutoHyphens w:val="0"/>
              <w:ind w:left="-180" w:right="-108"/>
              <w:jc w:val="center"/>
              <w:rPr>
                <w:sz w:val="27"/>
                <w:szCs w:val="27"/>
                <w:lang w:eastAsia="ru-RU"/>
              </w:rPr>
            </w:pPr>
            <w:r>
              <w:rPr>
                <w:sz w:val="27"/>
                <w:szCs w:val="27"/>
                <w:lang w:eastAsia="ru-RU"/>
              </w:rPr>
              <w:t>1043,6</w:t>
            </w:r>
          </w:p>
        </w:tc>
      </w:tr>
      <w:tr w:rsidR="00777757" w:rsidRPr="00DC58E8" w:rsidTr="00CD2643">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777757" w:rsidP="00777757">
            <w:pPr>
              <w:snapToGrid w:val="0"/>
              <w:rPr>
                <w:color w:val="000000"/>
                <w:spacing w:val="-2"/>
                <w:sz w:val="27"/>
                <w:szCs w:val="27"/>
              </w:rPr>
            </w:pPr>
            <w:r w:rsidRPr="00DC58E8">
              <w:rPr>
                <w:color w:val="000000"/>
                <w:sz w:val="27"/>
                <w:szCs w:val="27"/>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57</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00590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200</w:t>
            </w:r>
          </w:p>
        </w:tc>
        <w:tc>
          <w:tcPr>
            <w:tcW w:w="1701" w:type="dxa"/>
            <w:shd w:val="clear" w:color="auto" w:fill="auto"/>
            <w:noWrap/>
            <w:vAlign w:val="center"/>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145,2</w:t>
            </w:r>
          </w:p>
        </w:tc>
      </w:tr>
      <w:tr w:rsidR="00777757" w:rsidRPr="00DC58E8" w:rsidTr="00CD2643">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777757" w:rsidP="00777757">
            <w:pPr>
              <w:snapToGrid w:val="0"/>
              <w:rPr>
                <w:color w:val="000000"/>
                <w:sz w:val="27"/>
                <w:szCs w:val="27"/>
                <w:lang w:eastAsia="ru-RU"/>
              </w:rPr>
            </w:pPr>
            <w:r w:rsidRPr="00DC58E8">
              <w:rPr>
                <w:color w:val="000000"/>
                <w:sz w:val="27"/>
                <w:szCs w:val="27"/>
                <w:lang w:eastAsia="ru-RU"/>
              </w:rPr>
              <w:t>Иные бюджетные ассигнования</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57</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00590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800</w:t>
            </w:r>
          </w:p>
        </w:tc>
        <w:tc>
          <w:tcPr>
            <w:tcW w:w="1701" w:type="dxa"/>
            <w:shd w:val="clear" w:color="auto" w:fill="auto"/>
            <w:noWrap/>
            <w:vAlign w:val="center"/>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3,0</w:t>
            </w:r>
          </w:p>
        </w:tc>
      </w:tr>
    </w:tbl>
    <w:p w:rsidR="00A90BD1" w:rsidRDefault="00A90BD1" w:rsidP="00FC5A57">
      <w:pPr>
        <w:autoSpaceDE w:val="0"/>
        <w:jc w:val="both"/>
        <w:rPr>
          <w:sz w:val="28"/>
          <w:szCs w:val="28"/>
        </w:rPr>
      </w:pPr>
    </w:p>
    <w:p w:rsidR="004564D4" w:rsidRDefault="004564D4" w:rsidP="00A90BD1">
      <w:pPr>
        <w:autoSpaceDE w:val="0"/>
        <w:ind w:left="5245"/>
        <w:jc w:val="both"/>
        <w:rPr>
          <w:sz w:val="28"/>
          <w:szCs w:val="28"/>
        </w:rPr>
      </w:pPr>
    </w:p>
    <w:p w:rsidR="004564D4" w:rsidRDefault="004564D4" w:rsidP="00A90BD1">
      <w:pPr>
        <w:autoSpaceDE w:val="0"/>
        <w:ind w:left="5245"/>
        <w:jc w:val="both"/>
        <w:rPr>
          <w:sz w:val="28"/>
          <w:szCs w:val="28"/>
        </w:rPr>
      </w:pPr>
    </w:p>
    <w:p w:rsidR="003E32A3" w:rsidRDefault="003E32A3" w:rsidP="00825AA6">
      <w:pPr>
        <w:autoSpaceDE w:val="0"/>
        <w:jc w:val="both"/>
        <w:rPr>
          <w:sz w:val="28"/>
          <w:szCs w:val="28"/>
        </w:rPr>
      </w:pPr>
    </w:p>
    <w:p w:rsidR="003E32A3" w:rsidRDefault="003E32A3" w:rsidP="00A90BD1">
      <w:pPr>
        <w:autoSpaceDE w:val="0"/>
        <w:ind w:left="5245"/>
        <w:jc w:val="both"/>
        <w:rPr>
          <w:sz w:val="28"/>
          <w:szCs w:val="28"/>
        </w:rPr>
      </w:pPr>
    </w:p>
    <w:p w:rsidR="001F2852" w:rsidRPr="00955B1F" w:rsidRDefault="001F2852" w:rsidP="001F2852">
      <w:pPr>
        <w:autoSpaceDE w:val="0"/>
        <w:jc w:val="both"/>
        <w:rPr>
          <w:sz w:val="28"/>
          <w:szCs w:val="28"/>
        </w:rPr>
      </w:pPr>
      <w:r w:rsidRPr="00955B1F">
        <w:rPr>
          <w:sz w:val="28"/>
          <w:szCs w:val="28"/>
        </w:rPr>
        <w:t xml:space="preserve">Глава Канеловского сельского поселения </w:t>
      </w:r>
    </w:p>
    <w:p w:rsidR="001F2852" w:rsidRPr="00955B1F" w:rsidRDefault="001F2852" w:rsidP="001F2852">
      <w:pPr>
        <w:autoSpaceDE w:val="0"/>
        <w:jc w:val="both"/>
        <w:rPr>
          <w:sz w:val="28"/>
          <w:szCs w:val="28"/>
        </w:rPr>
      </w:pPr>
      <w:r w:rsidRPr="00955B1F">
        <w:rPr>
          <w:sz w:val="28"/>
          <w:szCs w:val="28"/>
        </w:rPr>
        <w:t>Староминского района</w:t>
      </w:r>
      <w:r w:rsidRPr="00955B1F">
        <w:rPr>
          <w:sz w:val="28"/>
          <w:szCs w:val="28"/>
        </w:rPr>
        <w:tab/>
      </w:r>
      <w:r w:rsidRPr="00955B1F">
        <w:rPr>
          <w:sz w:val="28"/>
          <w:szCs w:val="28"/>
        </w:rPr>
        <w:tab/>
      </w:r>
      <w:r w:rsidRPr="00955B1F">
        <w:rPr>
          <w:sz w:val="28"/>
          <w:szCs w:val="28"/>
        </w:rPr>
        <w:tab/>
      </w:r>
      <w:r w:rsidRPr="00955B1F">
        <w:rPr>
          <w:sz w:val="28"/>
          <w:szCs w:val="28"/>
        </w:rPr>
        <w:tab/>
      </w:r>
      <w:r w:rsidRPr="00955B1F">
        <w:rPr>
          <w:sz w:val="28"/>
          <w:szCs w:val="28"/>
        </w:rPr>
        <w:tab/>
      </w:r>
      <w:r w:rsidRPr="00955B1F">
        <w:rPr>
          <w:sz w:val="28"/>
          <w:szCs w:val="28"/>
        </w:rPr>
        <w:tab/>
        <w:t xml:space="preserve">                   </w:t>
      </w:r>
      <w:proofErr w:type="spellStart"/>
      <w:r w:rsidRPr="00955B1F">
        <w:rPr>
          <w:sz w:val="28"/>
          <w:szCs w:val="28"/>
        </w:rPr>
        <w:t>Л.Г.Индыло</w:t>
      </w:r>
      <w:proofErr w:type="spellEnd"/>
    </w:p>
    <w:p w:rsidR="003E32A3" w:rsidRDefault="003E32A3" w:rsidP="00A90BD1">
      <w:pPr>
        <w:autoSpaceDE w:val="0"/>
        <w:ind w:left="5245"/>
        <w:jc w:val="both"/>
        <w:rPr>
          <w:sz w:val="28"/>
          <w:szCs w:val="28"/>
        </w:rPr>
      </w:pPr>
    </w:p>
    <w:p w:rsidR="003E32A3" w:rsidRDefault="003E32A3" w:rsidP="00A90BD1">
      <w:pPr>
        <w:autoSpaceDE w:val="0"/>
        <w:ind w:left="5245"/>
        <w:jc w:val="both"/>
        <w:rPr>
          <w:sz w:val="28"/>
          <w:szCs w:val="28"/>
        </w:rPr>
      </w:pPr>
    </w:p>
    <w:p w:rsidR="003E32A3" w:rsidRDefault="003E32A3" w:rsidP="00A90BD1">
      <w:pPr>
        <w:autoSpaceDE w:val="0"/>
        <w:ind w:left="5245"/>
        <w:jc w:val="both"/>
        <w:rPr>
          <w:sz w:val="28"/>
          <w:szCs w:val="28"/>
        </w:rPr>
      </w:pPr>
    </w:p>
    <w:p w:rsidR="003E32A3" w:rsidRDefault="003E32A3" w:rsidP="00A90BD1">
      <w:pPr>
        <w:autoSpaceDE w:val="0"/>
        <w:ind w:left="5245"/>
        <w:jc w:val="both"/>
        <w:rPr>
          <w:sz w:val="28"/>
          <w:szCs w:val="28"/>
        </w:rPr>
      </w:pPr>
    </w:p>
    <w:p w:rsidR="003E32A3" w:rsidRDefault="003E32A3" w:rsidP="00A90BD1">
      <w:pPr>
        <w:autoSpaceDE w:val="0"/>
        <w:ind w:left="5245"/>
        <w:jc w:val="both"/>
        <w:rPr>
          <w:sz w:val="28"/>
          <w:szCs w:val="28"/>
        </w:rPr>
      </w:pPr>
    </w:p>
    <w:p w:rsidR="003E32A3" w:rsidRDefault="003E32A3" w:rsidP="00A90BD1">
      <w:pPr>
        <w:autoSpaceDE w:val="0"/>
        <w:ind w:left="5245"/>
        <w:jc w:val="both"/>
        <w:rPr>
          <w:sz w:val="28"/>
          <w:szCs w:val="28"/>
        </w:rPr>
      </w:pPr>
    </w:p>
    <w:p w:rsidR="003E32A3" w:rsidRDefault="003E32A3" w:rsidP="00A90BD1">
      <w:pPr>
        <w:autoSpaceDE w:val="0"/>
        <w:ind w:left="5245"/>
        <w:jc w:val="both"/>
        <w:rPr>
          <w:sz w:val="28"/>
          <w:szCs w:val="28"/>
        </w:rPr>
      </w:pPr>
    </w:p>
    <w:p w:rsidR="00825AA6" w:rsidRDefault="00825AA6" w:rsidP="00A90BD1">
      <w:pPr>
        <w:autoSpaceDE w:val="0"/>
        <w:ind w:left="5245"/>
        <w:jc w:val="both"/>
        <w:rPr>
          <w:sz w:val="28"/>
          <w:szCs w:val="28"/>
        </w:rPr>
      </w:pPr>
    </w:p>
    <w:p w:rsidR="003E32A3" w:rsidRDefault="003E32A3" w:rsidP="001F2852">
      <w:pPr>
        <w:autoSpaceDE w:val="0"/>
        <w:jc w:val="both"/>
        <w:rPr>
          <w:sz w:val="28"/>
          <w:szCs w:val="28"/>
        </w:rPr>
      </w:pPr>
    </w:p>
    <w:p w:rsidR="00A84CBC" w:rsidRDefault="00A84CBC" w:rsidP="001F2852">
      <w:pPr>
        <w:autoSpaceDE w:val="0"/>
        <w:jc w:val="both"/>
        <w:rPr>
          <w:sz w:val="28"/>
          <w:szCs w:val="28"/>
        </w:rPr>
      </w:pPr>
    </w:p>
    <w:p w:rsidR="001F2852" w:rsidRDefault="001F2852" w:rsidP="001F2852">
      <w:pPr>
        <w:autoSpaceDE w:val="0"/>
        <w:jc w:val="both"/>
        <w:rPr>
          <w:sz w:val="28"/>
          <w:szCs w:val="28"/>
        </w:rPr>
      </w:pPr>
    </w:p>
    <w:p w:rsidR="00A90BD1" w:rsidRPr="007A427E" w:rsidRDefault="00A90BD1" w:rsidP="00A90BD1">
      <w:pPr>
        <w:autoSpaceDE w:val="0"/>
        <w:ind w:left="5245"/>
        <w:jc w:val="both"/>
        <w:rPr>
          <w:sz w:val="28"/>
          <w:szCs w:val="28"/>
        </w:rPr>
      </w:pPr>
      <w:r w:rsidRPr="007A427E">
        <w:rPr>
          <w:sz w:val="28"/>
          <w:szCs w:val="28"/>
        </w:rPr>
        <w:lastRenderedPageBreak/>
        <w:t xml:space="preserve">Приложение </w:t>
      </w:r>
      <w:r w:rsidR="00E33CD5">
        <w:rPr>
          <w:sz w:val="28"/>
          <w:szCs w:val="28"/>
        </w:rPr>
        <w:t>5</w:t>
      </w:r>
    </w:p>
    <w:p w:rsidR="00A90BD1" w:rsidRPr="007A427E" w:rsidRDefault="00A90BD1" w:rsidP="00A90BD1">
      <w:pPr>
        <w:autoSpaceDE w:val="0"/>
        <w:ind w:left="5245"/>
        <w:jc w:val="both"/>
        <w:rPr>
          <w:sz w:val="28"/>
          <w:szCs w:val="28"/>
        </w:rPr>
      </w:pPr>
      <w:r w:rsidRPr="007A427E">
        <w:rPr>
          <w:sz w:val="28"/>
          <w:szCs w:val="28"/>
        </w:rPr>
        <w:t>к решению Совета Канеловского сельского поселения Староминского района «О бюджете Канеловского сельского поселения Староминского района на 202</w:t>
      </w:r>
      <w:r w:rsidR="00A84CBC">
        <w:rPr>
          <w:sz w:val="28"/>
          <w:szCs w:val="28"/>
        </w:rPr>
        <w:t>5</w:t>
      </w:r>
      <w:r w:rsidRPr="007A427E">
        <w:rPr>
          <w:sz w:val="28"/>
          <w:szCs w:val="28"/>
        </w:rPr>
        <w:t xml:space="preserve"> год»</w:t>
      </w:r>
    </w:p>
    <w:p w:rsidR="00A90BD1" w:rsidRPr="007A427E" w:rsidRDefault="00A90BD1" w:rsidP="00A90BD1">
      <w:pPr>
        <w:jc w:val="center"/>
        <w:rPr>
          <w:b/>
          <w:sz w:val="28"/>
          <w:szCs w:val="28"/>
        </w:rPr>
      </w:pPr>
    </w:p>
    <w:p w:rsidR="00A90BD1" w:rsidRPr="00AC3A9D" w:rsidRDefault="00A90BD1" w:rsidP="00A90BD1">
      <w:pPr>
        <w:jc w:val="center"/>
        <w:rPr>
          <w:b/>
          <w:sz w:val="28"/>
          <w:szCs w:val="28"/>
        </w:rPr>
      </w:pPr>
      <w:r w:rsidRPr="00AC3A9D">
        <w:rPr>
          <w:b/>
          <w:sz w:val="28"/>
          <w:szCs w:val="28"/>
        </w:rPr>
        <w:t>Ведомственная структура расходов бюджета</w:t>
      </w:r>
    </w:p>
    <w:p w:rsidR="00A90BD1" w:rsidRPr="00AC3A9D" w:rsidRDefault="00A90BD1" w:rsidP="00A90BD1">
      <w:pPr>
        <w:jc w:val="center"/>
        <w:rPr>
          <w:b/>
          <w:sz w:val="28"/>
          <w:szCs w:val="28"/>
        </w:rPr>
      </w:pPr>
      <w:r w:rsidRPr="00AC3A9D">
        <w:rPr>
          <w:b/>
          <w:sz w:val="28"/>
          <w:szCs w:val="28"/>
        </w:rPr>
        <w:t>Канеловского сельского поселения Староминского района</w:t>
      </w:r>
    </w:p>
    <w:p w:rsidR="00A90BD1" w:rsidRDefault="00A90BD1" w:rsidP="00A90BD1">
      <w:pPr>
        <w:jc w:val="center"/>
        <w:rPr>
          <w:b/>
          <w:sz w:val="28"/>
          <w:szCs w:val="28"/>
        </w:rPr>
      </w:pPr>
      <w:r w:rsidRPr="00AC3A9D">
        <w:rPr>
          <w:b/>
          <w:sz w:val="28"/>
          <w:szCs w:val="28"/>
        </w:rPr>
        <w:t>на 202</w:t>
      </w:r>
      <w:r w:rsidR="00A84CBC">
        <w:rPr>
          <w:b/>
          <w:sz w:val="28"/>
          <w:szCs w:val="28"/>
        </w:rPr>
        <w:t>5</w:t>
      </w:r>
      <w:r w:rsidRPr="00AC3A9D">
        <w:rPr>
          <w:b/>
          <w:sz w:val="28"/>
          <w:szCs w:val="28"/>
        </w:rPr>
        <w:t xml:space="preserve"> год</w:t>
      </w:r>
    </w:p>
    <w:p w:rsidR="00A90BD1" w:rsidRDefault="00A90BD1" w:rsidP="00A90BD1">
      <w:pPr>
        <w:jc w:val="center"/>
        <w:rPr>
          <w:b/>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708"/>
        <w:gridCol w:w="567"/>
        <w:gridCol w:w="642"/>
        <w:gridCol w:w="1910"/>
        <w:gridCol w:w="709"/>
        <w:gridCol w:w="1559"/>
      </w:tblGrid>
      <w:tr w:rsidR="00A90BD1" w:rsidRPr="00D87C18" w:rsidTr="00CC541A">
        <w:trPr>
          <w:trHeight w:val="522"/>
        </w:trPr>
        <w:tc>
          <w:tcPr>
            <w:tcW w:w="709"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w:t>
            </w:r>
          </w:p>
          <w:p w:rsidR="00A90BD1" w:rsidRPr="00D87C18" w:rsidRDefault="00A90BD1" w:rsidP="008B7187">
            <w:pPr>
              <w:jc w:val="center"/>
              <w:rPr>
                <w:color w:val="000000"/>
                <w:sz w:val="28"/>
                <w:szCs w:val="28"/>
              </w:rPr>
            </w:pPr>
            <w:r w:rsidRPr="00D87C18">
              <w:rPr>
                <w:color w:val="000000"/>
                <w:sz w:val="28"/>
                <w:szCs w:val="28"/>
              </w:rPr>
              <w:t>п/п</w:t>
            </w:r>
          </w:p>
        </w:tc>
        <w:tc>
          <w:tcPr>
            <w:tcW w:w="3828"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Наименование</w:t>
            </w:r>
          </w:p>
        </w:tc>
        <w:tc>
          <w:tcPr>
            <w:tcW w:w="708" w:type="dxa"/>
            <w:shd w:val="clear" w:color="auto" w:fill="auto"/>
            <w:vAlign w:val="center"/>
          </w:tcPr>
          <w:p w:rsidR="00A90BD1" w:rsidRPr="00D87C18" w:rsidRDefault="00A90BD1" w:rsidP="008B7187">
            <w:pPr>
              <w:snapToGrid w:val="0"/>
              <w:jc w:val="center"/>
              <w:rPr>
                <w:color w:val="000000"/>
                <w:sz w:val="28"/>
                <w:szCs w:val="28"/>
              </w:rPr>
            </w:pPr>
          </w:p>
        </w:tc>
        <w:tc>
          <w:tcPr>
            <w:tcW w:w="567"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РЗ</w:t>
            </w:r>
          </w:p>
        </w:tc>
        <w:tc>
          <w:tcPr>
            <w:tcW w:w="642"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ПР</w:t>
            </w:r>
          </w:p>
        </w:tc>
        <w:tc>
          <w:tcPr>
            <w:tcW w:w="1910"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ЦСР</w:t>
            </w:r>
          </w:p>
        </w:tc>
        <w:tc>
          <w:tcPr>
            <w:tcW w:w="709"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ВР</w:t>
            </w:r>
          </w:p>
        </w:tc>
        <w:tc>
          <w:tcPr>
            <w:tcW w:w="1559" w:type="dxa"/>
            <w:shd w:val="clear" w:color="auto" w:fill="auto"/>
            <w:vAlign w:val="center"/>
          </w:tcPr>
          <w:p w:rsidR="00A90BD1" w:rsidRPr="00D87C18" w:rsidRDefault="00A90BD1" w:rsidP="008B7187">
            <w:pPr>
              <w:snapToGrid w:val="0"/>
              <w:jc w:val="center"/>
              <w:rPr>
                <w:color w:val="000000"/>
                <w:sz w:val="28"/>
                <w:szCs w:val="28"/>
              </w:rPr>
            </w:pPr>
            <w:r w:rsidRPr="00D87C18">
              <w:rPr>
                <w:color w:val="000000"/>
                <w:sz w:val="28"/>
                <w:szCs w:val="28"/>
              </w:rPr>
              <w:t>Сумма</w:t>
            </w:r>
          </w:p>
          <w:p w:rsidR="00A90BD1" w:rsidRPr="00D87C18" w:rsidRDefault="00A90BD1" w:rsidP="008B7187">
            <w:pPr>
              <w:jc w:val="center"/>
              <w:rPr>
                <w:color w:val="000000"/>
                <w:sz w:val="28"/>
                <w:szCs w:val="28"/>
              </w:rPr>
            </w:pPr>
          </w:p>
        </w:tc>
      </w:tr>
      <w:tr w:rsidR="00A90BD1" w:rsidRPr="00D87C18" w:rsidTr="00CC541A">
        <w:trPr>
          <w:trHeight w:val="202"/>
        </w:trPr>
        <w:tc>
          <w:tcPr>
            <w:tcW w:w="709"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1</w:t>
            </w:r>
          </w:p>
        </w:tc>
        <w:tc>
          <w:tcPr>
            <w:tcW w:w="3828"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2</w:t>
            </w:r>
          </w:p>
        </w:tc>
        <w:tc>
          <w:tcPr>
            <w:tcW w:w="708" w:type="dxa"/>
            <w:shd w:val="clear" w:color="auto" w:fill="auto"/>
            <w:vAlign w:val="center"/>
          </w:tcPr>
          <w:p w:rsidR="00A90BD1" w:rsidRPr="00D87C18" w:rsidRDefault="00A90BD1" w:rsidP="008B7187">
            <w:pPr>
              <w:snapToGrid w:val="0"/>
              <w:jc w:val="center"/>
              <w:rPr>
                <w:color w:val="000000"/>
                <w:sz w:val="28"/>
                <w:szCs w:val="28"/>
              </w:rPr>
            </w:pPr>
          </w:p>
        </w:tc>
        <w:tc>
          <w:tcPr>
            <w:tcW w:w="567"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3</w:t>
            </w:r>
          </w:p>
        </w:tc>
        <w:tc>
          <w:tcPr>
            <w:tcW w:w="642"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4</w:t>
            </w:r>
          </w:p>
        </w:tc>
        <w:tc>
          <w:tcPr>
            <w:tcW w:w="1910"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5</w:t>
            </w:r>
          </w:p>
        </w:tc>
        <w:tc>
          <w:tcPr>
            <w:tcW w:w="709"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6</w:t>
            </w:r>
          </w:p>
        </w:tc>
        <w:tc>
          <w:tcPr>
            <w:tcW w:w="1559"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7</w:t>
            </w:r>
          </w:p>
        </w:tc>
      </w:tr>
      <w:tr w:rsidR="00897735" w:rsidRPr="00897735" w:rsidTr="00CC541A">
        <w:trPr>
          <w:trHeight w:val="227"/>
        </w:trPr>
        <w:tc>
          <w:tcPr>
            <w:tcW w:w="709" w:type="dxa"/>
            <w:shd w:val="clear" w:color="auto" w:fill="auto"/>
            <w:hideMark/>
          </w:tcPr>
          <w:p w:rsidR="00A90BD1" w:rsidRPr="0049445B" w:rsidRDefault="00A90BD1" w:rsidP="008B7187">
            <w:pPr>
              <w:snapToGrid w:val="0"/>
              <w:jc w:val="center"/>
              <w:rPr>
                <w:b/>
                <w:color w:val="000000"/>
                <w:sz w:val="28"/>
                <w:szCs w:val="28"/>
              </w:rPr>
            </w:pPr>
            <w:r w:rsidRPr="0049445B">
              <w:rPr>
                <w:b/>
                <w:color w:val="000000"/>
                <w:sz w:val="28"/>
                <w:szCs w:val="28"/>
              </w:rPr>
              <w:t>1.</w:t>
            </w:r>
          </w:p>
        </w:tc>
        <w:tc>
          <w:tcPr>
            <w:tcW w:w="3828" w:type="dxa"/>
            <w:shd w:val="clear" w:color="auto" w:fill="auto"/>
            <w:hideMark/>
          </w:tcPr>
          <w:p w:rsidR="00A90BD1" w:rsidRPr="0049445B" w:rsidRDefault="00A90BD1" w:rsidP="008B7187">
            <w:pPr>
              <w:snapToGrid w:val="0"/>
              <w:rPr>
                <w:b/>
                <w:color w:val="000000"/>
                <w:sz w:val="28"/>
                <w:szCs w:val="28"/>
              </w:rPr>
            </w:pPr>
            <w:r w:rsidRPr="0049445B">
              <w:rPr>
                <w:b/>
                <w:color w:val="000000"/>
                <w:sz w:val="28"/>
                <w:szCs w:val="28"/>
              </w:rPr>
              <w:t>Администрация Канеловского сельского поселения Староминского района</w:t>
            </w:r>
          </w:p>
        </w:tc>
        <w:tc>
          <w:tcPr>
            <w:tcW w:w="708" w:type="dxa"/>
            <w:shd w:val="clear" w:color="auto" w:fill="auto"/>
            <w:vAlign w:val="center"/>
          </w:tcPr>
          <w:p w:rsidR="00A90BD1" w:rsidRPr="0049445B" w:rsidRDefault="00A90BD1" w:rsidP="008B7187">
            <w:pPr>
              <w:snapToGrid w:val="0"/>
              <w:jc w:val="center"/>
              <w:rPr>
                <w:b/>
                <w:color w:val="000000"/>
                <w:sz w:val="28"/>
                <w:szCs w:val="28"/>
              </w:rPr>
            </w:pPr>
            <w:r w:rsidRPr="0049445B">
              <w:rPr>
                <w:b/>
                <w:color w:val="000000"/>
                <w:sz w:val="28"/>
                <w:szCs w:val="28"/>
              </w:rPr>
              <w:t>992</w:t>
            </w:r>
          </w:p>
        </w:tc>
        <w:tc>
          <w:tcPr>
            <w:tcW w:w="567" w:type="dxa"/>
            <w:shd w:val="clear" w:color="auto" w:fill="auto"/>
            <w:vAlign w:val="center"/>
          </w:tcPr>
          <w:p w:rsidR="00A90BD1" w:rsidRPr="0049445B" w:rsidRDefault="00A90BD1" w:rsidP="008B7187">
            <w:pPr>
              <w:snapToGrid w:val="0"/>
              <w:jc w:val="center"/>
              <w:rPr>
                <w:b/>
                <w:color w:val="000000"/>
                <w:sz w:val="28"/>
                <w:szCs w:val="28"/>
              </w:rPr>
            </w:pPr>
          </w:p>
        </w:tc>
        <w:tc>
          <w:tcPr>
            <w:tcW w:w="642" w:type="dxa"/>
            <w:shd w:val="clear" w:color="auto" w:fill="auto"/>
            <w:vAlign w:val="center"/>
          </w:tcPr>
          <w:p w:rsidR="00A90BD1" w:rsidRPr="0049445B" w:rsidRDefault="00A90BD1" w:rsidP="008B7187">
            <w:pPr>
              <w:snapToGrid w:val="0"/>
              <w:jc w:val="center"/>
              <w:rPr>
                <w:b/>
                <w:color w:val="000000"/>
                <w:sz w:val="28"/>
                <w:szCs w:val="28"/>
              </w:rPr>
            </w:pPr>
          </w:p>
        </w:tc>
        <w:tc>
          <w:tcPr>
            <w:tcW w:w="1910" w:type="dxa"/>
            <w:shd w:val="clear" w:color="auto" w:fill="auto"/>
            <w:vAlign w:val="center"/>
          </w:tcPr>
          <w:p w:rsidR="00A90BD1" w:rsidRPr="0049445B" w:rsidRDefault="00A90BD1" w:rsidP="008B7187">
            <w:pPr>
              <w:snapToGrid w:val="0"/>
              <w:jc w:val="center"/>
              <w:rPr>
                <w:b/>
                <w:color w:val="000000"/>
                <w:sz w:val="28"/>
                <w:szCs w:val="28"/>
              </w:rPr>
            </w:pP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tcPr>
          <w:p w:rsidR="00A90BD1" w:rsidRPr="0049445B" w:rsidRDefault="005C18BB" w:rsidP="00E33CD5">
            <w:pPr>
              <w:snapToGrid w:val="0"/>
              <w:jc w:val="center"/>
              <w:rPr>
                <w:b/>
                <w:color w:val="FF0000"/>
                <w:sz w:val="28"/>
                <w:szCs w:val="28"/>
              </w:rPr>
            </w:pPr>
            <w:r>
              <w:rPr>
                <w:b/>
                <w:color w:val="000000" w:themeColor="text1"/>
                <w:sz w:val="28"/>
                <w:szCs w:val="28"/>
              </w:rPr>
              <w:t>28093,6</w:t>
            </w:r>
          </w:p>
        </w:tc>
      </w:tr>
      <w:tr w:rsidR="00A90BD1" w:rsidRPr="00D87C18" w:rsidTr="00CC541A">
        <w:trPr>
          <w:trHeight w:val="227"/>
        </w:trPr>
        <w:tc>
          <w:tcPr>
            <w:tcW w:w="709" w:type="dxa"/>
            <w:shd w:val="clear" w:color="auto" w:fill="auto"/>
          </w:tcPr>
          <w:p w:rsidR="00A90BD1" w:rsidRPr="0049445B" w:rsidRDefault="00A90BD1" w:rsidP="008B7187">
            <w:pPr>
              <w:snapToGrid w:val="0"/>
              <w:rPr>
                <w:b/>
                <w:color w:val="000000"/>
                <w:sz w:val="28"/>
                <w:szCs w:val="28"/>
                <w:highlight w:val="yellow"/>
              </w:rPr>
            </w:pPr>
          </w:p>
        </w:tc>
        <w:tc>
          <w:tcPr>
            <w:tcW w:w="3828" w:type="dxa"/>
            <w:shd w:val="clear" w:color="auto" w:fill="auto"/>
            <w:hideMark/>
          </w:tcPr>
          <w:p w:rsidR="00A90BD1" w:rsidRPr="0049445B" w:rsidRDefault="00A90BD1" w:rsidP="008B7187">
            <w:pPr>
              <w:snapToGrid w:val="0"/>
              <w:jc w:val="both"/>
              <w:rPr>
                <w:color w:val="000000"/>
                <w:sz w:val="28"/>
                <w:szCs w:val="28"/>
              </w:rPr>
            </w:pPr>
            <w:r w:rsidRPr="0049445B">
              <w:rPr>
                <w:color w:val="000000"/>
                <w:sz w:val="28"/>
                <w:szCs w:val="28"/>
              </w:rPr>
              <w:t>Общегосударственные вопросы</w:t>
            </w:r>
          </w:p>
        </w:tc>
        <w:tc>
          <w:tcPr>
            <w:tcW w:w="708"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00</w:t>
            </w:r>
          </w:p>
        </w:tc>
        <w:tc>
          <w:tcPr>
            <w:tcW w:w="1910" w:type="dxa"/>
            <w:shd w:val="clear" w:color="auto" w:fill="auto"/>
            <w:vAlign w:val="center"/>
          </w:tcPr>
          <w:p w:rsidR="00A90BD1" w:rsidRPr="0049445B" w:rsidRDefault="00A90BD1" w:rsidP="008B7187">
            <w:pPr>
              <w:snapToGrid w:val="0"/>
              <w:jc w:val="center"/>
              <w:rPr>
                <w:color w:val="000000"/>
                <w:sz w:val="28"/>
                <w:szCs w:val="28"/>
              </w:rPr>
            </w:pP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tcPr>
          <w:p w:rsidR="00A90BD1" w:rsidRPr="0049445B" w:rsidRDefault="005C18BB" w:rsidP="00F77E9D">
            <w:pPr>
              <w:snapToGrid w:val="0"/>
              <w:jc w:val="center"/>
              <w:rPr>
                <w:color w:val="000000" w:themeColor="text1"/>
                <w:sz w:val="28"/>
                <w:szCs w:val="28"/>
              </w:rPr>
            </w:pPr>
            <w:r>
              <w:rPr>
                <w:color w:val="000000" w:themeColor="text1"/>
                <w:sz w:val="28"/>
                <w:szCs w:val="28"/>
              </w:rPr>
              <w:t>8757,7</w:t>
            </w:r>
          </w:p>
        </w:tc>
      </w:tr>
      <w:tr w:rsidR="00A90BD1" w:rsidRPr="00D87C18" w:rsidTr="00A84CBC">
        <w:trPr>
          <w:trHeight w:val="178"/>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snapToGrid w:val="0"/>
              <w:jc w:val="both"/>
              <w:rPr>
                <w:color w:val="000000"/>
                <w:sz w:val="28"/>
                <w:szCs w:val="28"/>
              </w:rPr>
            </w:pPr>
            <w:r w:rsidRPr="0049445B">
              <w:rPr>
                <w:color w:val="000000"/>
                <w:sz w:val="28"/>
                <w:szCs w:val="28"/>
              </w:rPr>
              <w:t>Функционирование высшего должностного лица субъекта Российской Федерации и муниципального образования</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01</w:t>
            </w:r>
          </w:p>
        </w:tc>
        <w:tc>
          <w:tcPr>
            <w:tcW w:w="642"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02</w:t>
            </w:r>
          </w:p>
        </w:tc>
        <w:tc>
          <w:tcPr>
            <w:tcW w:w="1910" w:type="dxa"/>
            <w:shd w:val="clear" w:color="auto" w:fill="auto"/>
            <w:vAlign w:val="center"/>
          </w:tcPr>
          <w:p w:rsidR="00A90BD1" w:rsidRPr="0049445B" w:rsidRDefault="00A90BD1" w:rsidP="008B7187">
            <w:pPr>
              <w:snapToGrid w:val="0"/>
              <w:jc w:val="center"/>
              <w:rPr>
                <w:color w:val="000000"/>
                <w:sz w:val="28"/>
                <w:szCs w:val="28"/>
              </w:rPr>
            </w:pP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tcPr>
          <w:p w:rsidR="00A90BD1" w:rsidRPr="0049445B" w:rsidRDefault="00A84CBC" w:rsidP="008B7187">
            <w:pPr>
              <w:snapToGrid w:val="0"/>
              <w:jc w:val="center"/>
              <w:rPr>
                <w:color w:val="000000" w:themeColor="text1"/>
                <w:sz w:val="28"/>
                <w:szCs w:val="28"/>
              </w:rPr>
            </w:pPr>
            <w:r>
              <w:rPr>
                <w:color w:val="000000" w:themeColor="text1"/>
                <w:sz w:val="28"/>
                <w:szCs w:val="28"/>
              </w:rPr>
              <w:t>991,5</w:t>
            </w:r>
          </w:p>
        </w:tc>
      </w:tr>
      <w:tr w:rsidR="003E32A3" w:rsidRPr="00D87C18" w:rsidTr="00CC541A">
        <w:trPr>
          <w:trHeight w:val="178"/>
        </w:trPr>
        <w:tc>
          <w:tcPr>
            <w:tcW w:w="709" w:type="dxa"/>
            <w:shd w:val="clear" w:color="auto" w:fill="auto"/>
          </w:tcPr>
          <w:p w:rsidR="003E32A3" w:rsidRPr="0049445B" w:rsidRDefault="003E32A3" w:rsidP="008B7187">
            <w:pPr>
              <w:snapToGrid w:val="0"/>
              <w:rPr>
                <w:color w:val="000000"/>
                <w:sz w:val="28"/>
                <w:szCs w:val="28"/>
              </w:rPr>
            </w:pPr>
          </w:p>
        </w:tc>
        <w:tc>
          <w:tcPr>
            <w:tcW w:w="3828" w:type="dxa"/>
            <w:shd w:val="clear" w:color="auto" w:fill="auto"/>
          </w:tcPr>
          <w:p w:rsidR="003E32A3" w:rsidRPr="0049445B" w:rsidRDefault="003E32A3" w:rsidP="008B7187">
            <w:pPr>
              <w:snapToGrid w:val="0"/>
              <w:jc w:val="both"/>
              <w:rPr>
                <w:color w:val="000000"/>
                <w:sz w:val="28"/>
                <w:szCs w:val="28"/>
              </w:rPr>
            </w:pPr>
            <w:r w:rsidRPr="0049445B">
              <w:rPr>
                <w:color w:val="000000"/>
                <w:sz w:val="28"/>
                <w:szCs w:val="28"/>
              </w:rPr>
              <w:t>Обеспечение деятельности органов местного самоуправления Канеловского сельского поселения – администрации Канелов</w:t>
            </w:r>
            <w:r w:rsidR="00812523">
              <w:rPr>
                <w:color w:val="000000"/>
                <w:sz w:val="28"/>
                <w:szCs w:val="28"/>
              </w:rPr>
              <w:t>с</w:t>
            </w:r>
            <w:r w:rsidRPr="0049445B">
              <w:rPr>
                <w:color w:val="000000"/>
                <w:sz w:val="28"/>
                <w:szCs w:val="28"/>
              </w:rPr>
              <w:t>кого сельского поселения</w:t>
            </w:r>
          </w:p>
        </w:tc>
        <w:tc>
          <w:tcPr>
            <w:tcW w:w="708" w:type="dxa"/>
            <w:shd w:val="clear" w:color="auto" w:fill="auto"/>
            <w:vAlign w:val="center"/>
          </w:tcPr>
          <w:p w:rsidR="003E32A3" w:rsidRPr="0049445B" w:rsidRDefault="003E32A3" w:rsidP="008B7187">
            <w:pPr>
              <w:jc w:val="center"/>
              <w:rPr>
                <w:color w:val="000000"/>
                <w:sz w:val="28"/>
                <w:szCs w:val="28"/>
              </w:rPr>
            </w:pPr>
            <w:r w:rsidRPr="0049445B">
              <w:rPr>
                <w:color w:val="000000"/>
                <w:sz w:val="28"/>
                <w:szCs w:val="28"/>
              </w:rPr>
              <w:t>992</w:t>
            </w:r>
          </w:p>
        </w:tc>
        <w:tc>
          <w:tcPr>
            <w:tcW w:w="567" w:type="dxa"/>
            <w:shd w:val="clear" w:color="auto" w:fill="auto"/>
            <w:vAlign w:val="center"/>
          </w:tcPr>
          <w:p w:rsidR="003E32A3" w:rsidRPr="0049445B" w:rsidRDefault="003E32A3" w:rsidP="008B7187">
            <w:pPr>
              <w:jc w:val="center"/>
              <w:rPr>
                <w:color w:val="000000"/>
                <w:sz w:val="28"/>
                <w:szCs w:val="28"/>
              </w:rPr>
            </w:pPr>
            <w:r w:rsidRPr="0049445B">
              <w:rPr>
                <w:color w:val="000000"/>
                <w:sz w:val="28"/>
                <w:szCs w:val="28"/>
              </w:rPr>
              <w:t>01</w:t>
            </w:r>
          </w:p>
        </w:tc>
        <w:tc>
          <w:tcPr>
            <w:tcW w:w="642" w:type="dxa"/>
            <w:shd w:val="clear" w:color="auto" w:fill="auto"/>
            <w:vAlign w:val="center"/>
          </w:tcPr>
          <w:p w:rsidR="003E32A3" w:rsidRPr="0049445B" w:rsidRDefault="003E32A3" w:rsidP="008B7187">
            <w:pPr>
              <w:jc w:val="center"/>
              <w:rPr>
                <w:color w:val="000000"/>
                <w:sz w:val="28"/>
                <w:szCs w:val="28"/>
              </w:rPr>
            </w:pPr>
            <w:r w:rsidRPr="0049445B">
              <w:rPr>
                <w:color w:val="000000"/>
                <w:sz w:val="28"/>
                <w:szCs w:val="28"/>
              </w:rPr>
              <w:t>02</w:t>
            </w:r>
          </w:p>
        </w:tc>
        <w:tc>
          <w:tcPr>
            <w:tcW w:w="1910" w:type="dxa"/>
            <w:shd w:val="clear" w:color="auto" w:fill="auto"/>
            <w:vAlign w:val="center"/>
          </w:tcPr>
          <w:p w:rsidR="003E32A3" w:rsidRPr="0049445B" w:rsidRDefault="003E32A3" w:rsidP="008B7187">
            <w:pPr>
              <w:snapToGrid w:val="0"/>
              <w:jc w:val="center"/>
              <w:rPr>
                <w:color w:val="000000"/>
                <w:sz w:val="28"/>
                <w:szCs w:val="28"/>
              </w:rPr>
            </w:pPr>
            <w:r w:rsidRPr="0049445B">
              <w:rPr>
                <w:color w:val="000000"/>
                <w:sz w:val="28"/>
                <w:szCs w:val="28"/>
              </w:rPr>
              <w:t>50 0 00 00000</w:t>
            </w:r>
          </w:p>
        </w:tc>
        <w:tc>
          <w:tcPr>
            <w:tcW w:w="709" w:type="dxa"/>
            <w:shd w:val="clear" w:color="auto" w:fill="auto"/>
            <w:vAlign w:val="center"/>
          </w:tcPr>
          <w:p w:rsidR="003E32A3" w:rsidRPr="0049445B" w:rsidRDefault="003E32A3" w:rsidP="008B7187">
            <w:pPr>
              <w:snapToGrid w:val="0"/>
              <w:jc w:val="center"/>
              <w:rPr>
                <w:color w:val="000000"/>
                <w:sz w:val="28"/>
                <w:szCs w:val="28"/>
              </w:rPr>
            </w:pPr>
          </w:p>
        </w:tc>
        <w:tc>
          <w:tcPr>
            <w:tcW w:w="1559" w:type="dxa"/>
            <w:shd w:val="clear" w:color="auto" w:fill="auto"/>
            <w:vAlign w:val="center"/>
          </w:tcPr>
          <w:p w:rsidR="003E32A3" w:rsidRPr="0049445B" w:rsidRDefault="00A84CBC" w:rsidP="008B7187">
            <w:pPr>
              <w:snapToGrid w:val="0"/>
              <w:jc w:val="center"/>
              <w:rPr>
                <w:color w:val="000000" w:themeColor="text1"/>
                <w:sz w:val="28"/>
                <w:szCs w:val="28"/>
              </w:rPr>
            </w:pPr>
            <w:r>
              <w:rPr>
                <w:color w:val="000000" w:themeColor="text1"/>
                <w:sz w:val="28"/>
                <w:szCs w:val="28"/>
              </w:rPr>
              <w:t>991,5</w:t>
            </w:r>
          </w:p>
        </w:tc>
      </w:tr>
      <w:tr w:rsidR="00A90BD1" w:rsidRPr="00D87C18" w:rsidTr="00CC541A">
        <w:trPr>
          <w:trHeight w:val="494"/>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Глава Канеловского сельского поселения</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01</w:t>
            </w:r>
          </w:p>
        </w:tc>
        <w:tc>
          <w:tcPr>
            <w:tcW w:w="642"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02</w:t>
            </w:r>
          </w:p>
        </w:tc>
        <w:tc>
          <w:tcPr>
            <w:tcW w:w="1910"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50 1 000 0000</w:t>
            </w: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tcPr>
          <w:p w:rsidR="00A90BD1" w:rsidRPr="0049445B" w:rsidRDefault="00A84CBC" w:rsidP="008B7187">
            <w:pPr>
              <w:snapToGrid w:val="0"/>
              <w:jc w:val="center"/>
              <w:rPr>
                <w:color w:val="000000" w:themeColor="text1"/>
                <w:sz w:val="28"/>
                <w:szCs w:val="28"/>
              </w:rPr>
            </w:pPr>
            <w:r>
              <w:rPr>
                <w:color w:val="000000" w:themeColor="text1"/>
                <w:sz w:val="28"/>
                <w:szCs w:val="28"/>
              </w:rPr>
              <w:t>991,5</w:t>
            </w:r>
          </w:p>
        </w:tc>
      </w:tr>
      <w:tr w:rsidR="00A90BD1" w:rsidRPr="00D87C18" w:rsidTr="00CC541A">
        <w:trPr>
          <w:trHeight w:val="494"/>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Расходы на обеспечение функций органов местного самоуправления</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01</w:t>
            </w:r>
          </w:p>
        </w:tc>
        <w:tc>
          <w:tcPr>
            <w:tcW w:w="642"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02</w:t>
            </w:r>
          </w:p>
        </w:tc>
        <w:tc>
          <w:tcPr>
            <w:tcW w:w="1910"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50 1 000 0190</w:t>
            </w: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tcPr>
          <w:p w:rsidR="00A90BD1" w:rsidRPr="0049445B" w:rsidRDefault="00A84CBC" w:rsidP="008B7187">
            <w:pPr>
              <w:snapToGrid w:val="0"/>
              <w:jc w:val="center"/>
              <w:rPr>
                <w:color w:val="000000" w:themeColor="text1"/>
                <w:sz w:val="28"/>
                <w:szCs w:val="28"/>
              </w:rPr>
            </w:pPr>
            <w:r>
              <w:rPr>
                <w:color w:val="000000" w:themeColor="text1"/>
                <w:sz w:val="28"/>
                <w:szCs w:val="28"/>
              </w:rPr>
              <w:t>991,5</w:t>
            </w:r>
          </w:p>
        </w:tc>
      </w:tr>
      <w:tr w:rsidR="00A90BD1" w:rsidRPr="00D87C18" w:rsidTr="00CC541A">
        <w:trPr>
          <w:trHeight w:val="358"/>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01</w:t>
            </w:r>
          </w:p>
        </w:tc>
        <w:tc>
          <w:tcPr>
            <w:tcW w:w="642"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02</w:t>
            </w:r>
          </w:p>
        </w:tc>
        <w:tc>
          <w:tcPr>
            <w:tcW w:w="1910"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50 1 00 00190</w:t>
            </w:r>
          </w:p>
        </w:tc>
        <w:tc>
          <w:tcPr>
            <w:tcW w:w="709"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100</w:t>
            </w:r>
          </w:p>
        </w:tc>
        <w:tc>
          <w:tcPr>
            <w:tcW w:w="1559" w:type="dxa"/>
            <w:shd w:val="clear" w:color="auto" w:fill="auto"/>
            <w:vAlign w:val="center"/>
          </w:tcPr>
          <w:p w:rsidR="00A90BD1" w:rsidRPr="0049445B" w:rsidRDefault="00A84CBC" w:rsidP="008B7187">
            <w:pPr>
              <w:snapToGrid w:val="0"/>
              <w:jc w:val="center"/>
              <w:rPr>
                <w:color w:val="000000" w:themeColor="text1"/>
                <w:sz w:val="28"/>
                <w:szCs w:val="28"/>
              </w:rPr>
            </w:pPr>
            <w:r>
              <w:rPr>
                <w:color w:val="000000" w:themeColor="text1"/>
                <w:sz w:val="28"/>
                <w:szCs w:val="28"/>
              </w:rPr>
              <w:t>991,5</w:t>
            </w:r>
          </w:p>
        </w:tc>
      </w:tr>
      <w:tr w:rsidR="00A90BD1" w:rsidRPr="00D87C18" w:rsidTr="00CC541A">
        <w:trPr>
          <w:trHeight w:val="978"/>
        </w:trPr>
        <w:tc>
          <w:tcPr>
            <w:tcW w:w="709" w:type="dxa"/>
            <w:shd w:val="clear" w:color="auto" w:fill="auto"/>
          </w:tcPr>
          <w:p w:rsidR="00A90BD1" w:rsidRPr="0049445B" w:rsidRDefault="00A90BD1" w:rsidP="008B7187">
            <w:pPr>
              <w:rPr>
                <w:b/>
                <w:color w:val="000000"/>
                <w:sz w:val="28"/>
                <w:szCs w:val="28"/>
              </w:rPr>
            </w:pPr>
          </w:p>
        </w:tc>
        <w:tc>
          <w:tcPr>
            <w:tcW w:w="3828" w:type="dxa"/>
            <w:shd w:val="clear" w:color="auto" w:fill="auto"/>
            <w:hideMark/>
          </w:tcPr>
          <w:p w:rsidR="00A90BD1" w:rsidRPr="0049445B" w:rsidRDefault="00A90BD1" w:rsidP="008B7187">
            <w:pPr>
              <w:snapToGrid w:val="0"/>
              <w:jc w:val="both"/>
              <w:rPr>
                <w:b/>
                <w:color w:val="000000"/>
                <w:sz w:val="28"/>
                <w:szCs w:val="28"/>
              </w:rPr>
            </w:pPr>
            <w:r w:rsidRPr="0049445B">
              <w:rPr>
                <w:b/>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vAlign w:val="center"/>
            <w:hideMark/>
          </w:tcPr>
          <w:p w:rsidR="00A90BD1" w:rsidRPr="0049445B" w:rsidRDefault="00A90BD1" w:rsidP="008B7187">
            <w:pPr>
              <w:jc w:val="center"/>
              <w:rPr>
                <w:b/>
                <w:sz w:val="28"/>
                <w:szCs w:val="28"/>
              </w:rPr>
            </w:pPr>
            <w:r w:rsidRPr="0049445B">
              <w:rPr>
                <w:b/>
                <w:color w:val="000000"/>
                <w:sz w:val="28"/>
                <w:szCs w:val="28"/>
              </w:rPr>
              <w:t>992</w:t>
            </w:r>
          </w:p>
        </w:tc>
        <w:tc>
          <w:tcPr>
            <w:tcW w:w="567" w:type="dxa"/>
            <w:shd w:val="clear" w:color="auto" w:fill="auto"/>
            <w:vAlign w:val="center"/>
          </w:tcPr>
          <w:p w:rsidR="00A90BD1" w:rsidRPr="0049445B" w:rsidRDefault="00A90BD1" w:rsidP="008B7187">
            <w:pPr>
              <w:jc w:val="center"/>
              <w:rPr>
                <w:b/>
                <w:color w:val="000000"/>
                <w:sz w:val="28"/>
                <w:szCs w:val="28"/>
              </w:rPr>
            </w:pPr>
            <w:r w:rsidRPr="0049445B">
              <w:rPr>
                <w:b/>
                <w:color w:val="000000"/>
                <w:sz w:val="28"/>
                <w:szCs w:val="28"/>
              </w:rPr>
              <w:t>01</w:t>
            </w:r>
          </w:p>
        </w:tc>
        <w:tc>
          <w:tcPr>
            <w:tcW w:w="642" w:type="dxa"/>
            <w:shd w:val="clear" w:color="auto" w:fill="auto"/>
            <w:vAlign w:val="center"/>
          </w:tcPr>
          <w:p w:rsidR="00A90BD1" w:rsidRPr="0049445B" w:rsidRDefault="00A90BD1" w:rsidP="008B7187">
            <w:pPr>
              <w:jc w:val="center"/>
              <w:rPr>
                <w:b/>
                <w:color w:val="000000"/>
                <w:sz w:val="28"/>
                <w:szCs w:val="28"/>
              </w:rPr>
            </w:pPr>
            <w:r w:rsidRPr="0049445B">
              <w:rPr>
                <w:b/>
                <w:color w:val="000000"/>
                <w:sz w:val="28"/>
                <w:szCs w:val="28"/>
              </w:rPr>
              <w:t>04</w:t>
            </w:r>
          </w:p>
        </w:tc>
        <w:tc>
          <w:tcPr>
            <w:tcW w:w="1910" w:type="dxa"/>
            <w:shd w:val="clear" w:color="auto" w:fill="auto"/>
            <w:vAlign w:val="center"/>
          </w:tcPr>
          <w:p w:rsidR="00A90BD1" w:rsidRPr="0049445B" w:rsidRDefault="00A90BD1" w:rsidP="000610D9">
            <w:pPr>
              <w:rPr>
                <w:b/>
                <w:color w:val="000000"/>
                <w:sz w:val="28"/>
                <w:szCs w:val="28"/>
                <w:lang w:eastAsia="zh-CN"/>
              </w:rPr>
            </w:pPr>
          </w:p>
          <w:p w:rsidR="00A90BD1" w:rsidRPr="0049445B" w:rsidRDefault="00A90BD1" w:rsidP="005D7530">
            <w:pPr>
              <w:jc w:val="center"/>
              <w:rPr>
                <w:b/>
                <w:color w:val="000000"/>
                <w:sz w:val="28"/>
                <w:szCs w:val="28"/>
              </w:rPr>
            </w:pPr>
          </w:p>
        </w:tc>
        <w:tc>
          <w:tcPr>
            <w:tcW w:w="709" w:type="dxa"/>
            <w:shd w:val="clear" w:color="auto" w:fill="auto"/>
            <w:vAlign w:val="center"/>
          </w:tcPr>
          <w:p w:rsidR="00A90BD1" w:rsidRPr="0049445B" w:rsidRDefault="00A90BD1" w:rsidP="008B7187">
            <w:pPr>
              <w:snapToGrid w:val="0"/>
              <w:jc w:val="center"/>
              <w:rPr>
                <w:b/>
                <w:color w:val="000000"/>
                <w:sz w:val="28"/>
                <w:szCs w:val="28"/>
              </w:rPr>
            </w:pPr>
          </w:p>
          <w:p w:rsidR="00A90BD1" w:rsidRPr="0049445B" w:rsidRDefault="00A90BD1" w:rsidP="008B7187">
            <w:pPr>
              <w:jc w:val="center"/>
              <w:rPr>
                <w:b/>
                <w:color w:val="000000"/>
                <w:sz w:val="28"/>
                <w:szCs w:val="28"/>
                <w:lang w:eastAsia="zh-CN"/>
              </w:rPr>
            </w:pPr>
          </w:p>
          <w:p w:rsidR="00A90BD1" w:rsidRPr="0049445B" w:rsidRDefault="00A90BD1" w:rsidP="008B7187">
            <w:pPr>
              <w:jc w:val="center"/>
              <w:rPr>
                <w:b/>
                <w:color w:val="000000"/>
                <w:sz w:val="28"/>
                <w:szCs w:val="28"/>
              </w:rPr>
            </w:pPr>
          </w:p>
        </w:tc>
        <w:tc>
          <w:tcPr>
            <w:tcW w:w="1559" w:type="dxa"/>
            <w:shd w:val="clear" w:color="auto" w:fill="auto"/>
            <w:vAlign w:val="center"/>
            <w:hideMark/>
          </w:tcPr>
          <w:p w:rsidR="00A90BD1" w:rsidRPr="0049445B" w:rsidRDefault="00A84CBC" w:rsidP="00B534BF">
            <w:pPr>
              <w:snapToGrid w:val="0"/>
              <w:jc w:val="center"/>
              <w:rPr>
                <w:b/>
                <w:color w:val="000000" w:themeColor="text1"/>
                <w:sz w:val="28"/>
                <w:szCs w:val="28"/>
              </w:rPr>
            </w:pPr>
            <w:r>
              <w:rPr>
                <w:b/>
                <w:color w:val="000000" w:themeColor="text1"/>
                <w:sz w:val="28"/>
                <w:szCs w:val="28"/>
              </w:rPr>
              <w:t>6122,0</w:t>
            </w:r>
          </w:p>
        </w:tc>
      </w:tr>
      <w:tr w:rsidR="00A0664F" w:rsidRPr="00D87C18" w:rsidTr="00CC541A">
        <w:trPr>
          <w:trHeight w:val="978"/>
        </w:trPr>
        <w:tc>
          <w:tcPr>
            <w:tcW w:w="709" w:type="dxa"/>
            <w:shd w:val="clear" w:color="auto" w:fill="auto"/>
          </w:tcPr>
          <w:p w:rsidR="00A0664F" w:rsidRPr="0049445B" w:rsidRDefault="00A0664F" w:rsidP="008B7187">
            <w:pPr>
              <w:rPr>
                <w:b/>
                <w:color w:val="000000"/>
                <w:sz w:val="28"/>
                <w:szCs w:val="28"/>
              </w:rPr>
            </w:pPr>
          </w:p>
        </w:tc>
        <w:tc>
          <w:tcPr>
            <w:tcW w:w="3828" w:type="dxa"/>
            <w:shd w:val="clear" w:color="auto" w:fill="auto"/>
          </w:tcPr>
          <w:p w:rsidR="00A0664F" w:rsidRPr="0049445B" w:rsidRDefault="00A0664F" w:rsidP="008B7187">
            <w:pPr>
              <w:snapToGrid w:val="0"/>
              <w:jc w:val="both"/>
              <w:rPr>
                <w:b/>
                <w:color w:val="000000"/>
                <w:sz w:val="28"/>
                <w:szCs w:val="28"/>
              </w:rPr>
            </w:pPr>
            <w:r w:rsidRPr="0049445B">
              <w:rPr>
                <w:color w:val="000000"/>
                <w:sz w:val="28"/>
                <w:szCs w:val="28"/>
              </w:rPr>
              <w:t xml:space="preserve">Обеспечение деятельности органов местного самоуправления Канеловского сельского поселения – администрации </w:t>
            </w:r>
            <w:proofErr w:type="spellStart"/>
            <w:r w:rsidRPr="0049445B">
              <w:rPr>
                <w:color w:val="000000"/>
                <w:sz w:val="28"/>
                <w:szCs w:val="28"/>
              </w:rPr>
              <w:t>Канеловкого</w:t>
            </w:r>
            <w:proofErr w:type="spellEnd"/>
            <w:r w:rsidRPr="0049445B">
              <w:rPr>
                <w:color w:val="000000"/>
                <w:sz w:val="28"/>
                <w:szCs w:val="28"/>
              </w:rPr>
              <w:t xml:space="preserve"> сельского поселения</w:t>
            </w:r>
          </w:p>
        </w:tc>
        <w:tc>
          <w:tcPr>
            <w:tcW w:w="708" w:type="dxa"/>
            <w:shd w:val="clear" w:color="auto" w:fill="auto"/>
            <w:vAlign w:val="center"/>
          </w:tcPr>
          <w:p w:rsidR="00A0664F" w:rsidRPr="0049445B" w:rsidRDefault="00A0664F" w:rsidP="008B7187">
            <w:pPr>
              <w:jc w:val="center"/>
              <w:rPr>
                <w:color w:val="000000"/>
                <w:sz w:val="28"/>
                <w:szCs w:val="28"/>
              </w:rPr>
            </w:pPr>
            <w:r w:rsidRPr="0049445B">
              <w:rPr>
                <w:color w:val="000000"/>
                <w:sz w:val="28"/>
                <w:szCs w:val="28"/>
              </w:rPr>
              <w:t>992</w:t>
            </w:r>
          </w:p>
        </w:tc>
        <w:tc>
          <w:tcPr>
            <w:tcW w:w="567" w:type="dxa"/>
            <w:shd w:val="clear" w:color="auto" w:fill="auto"/>
            <w:vAlign w:val="center"/>
          </w:tcPr>
          <w:p w:rsidR="00A0664F" w:rsidRPr="0049445B" w:rsidRDefault="00A0664F" w:rsidP="008B7187">
            <w:pPr>
              <w:jc w:val="center"/>
              <w:rPr>
                <w:color w:val="000000"/>
                <w:sz w:val="28"/>
                <w:szCs w:val="28"/>
              </w:rPr>
            </w:pPr>
            <w:r w:rsidRPr="0049445B">
              <w:rPr>
                <w:color w:val="000000"/>
                <w:sz w:val="28"/>
                <w:szCs w:val="28"/>
              </w:rPr>
              <w:t>01</w:t>
            </w:r>
          </w:p>
        </w:tc>
        <w:tc>
          <w:tcPr>
            <w:tcW w:w="642" w:type="dxa"/>
            <w:shd w:val="clear" w:color="auto" w:fill="auto"/>
            <w:vAlign w:val="center"/>
          </w:tcPr>
          <w:p w:rsidR="00A0664F" w:rsidRPr="0049445B" w:rsidRDefault="00A0664F" w:rsidP="008B7187">
            <w:pPr>
              <w:jc w:val="center"/>
              <w:rPr>
                <w:color w:val="000000"/>
                <w:sz w:val="28"/>
                <w:szCs w:val="28"/>
              </w:rPr>
            </w:pPr>
            <w:r w:rsidRPr="0049445B">
              <w:rPr>
                <w:color w:val="000000"/>
                <w:sz w:val="28"/>
                <w:szCs w:val="28"/>
              </w:rPr>
              <w:t>04</w:t>
            </w:r>
          </w:p>
        </w:tc>
        <w:tc>
          <w:tcPr>
            <w:tcW w:w="1910" w:type="dxa"/>
            <w:shd w:val="clear" w:color="auto" w:fill="auto"/>
            <w:vAlign w:val="center"/>
          </w:tcPr>
          <w:p w:rsidR="00A0664F" w:rsidRPr="0049445B" w:rsidRDefault="00A0664F" w:rsidP="000610D9">
            <w:pPr>
              <w:rPr>
                <w:color w:val="000000"/>
                <w:sz w:val="28"/>
                <w:szCs w:val="28"/>
                <w:lang w:eastAsia="zh-CN"/>
              </w:rPr>
            </w:pPr>
            <w:r w:rsidRPr="0049445B">
              <w:rPr>
                <w:color w:val="000000"/>
                <w:sz w:val="28"/>
                <w:szCs w:val="28"/>
                <w:lang w:eastAsia="zh-CN"/>
              </w:rPr>
              <w:t>50 0 00 00000</w:t>
            </w:r>
          </w:p>
        </w:tc>
        <w:tc>
          <w:tcPr>
            <w:tcW w:w="709" w:type="dxa"/>
            <w:shd w:val="clear" w:color="auto" w:fill="auto"/>
            <w:vAlign w:val="center"/>
          </w:tcPr>
          <w:p w:rsidR="00A0664F" w:rsidRPr="0049445B" w:rsidRDefault="00A0664F" w:rsidP="008B7187">
            <w:pPr>
              <w:snapToGrid w:val="0"/>
              <w:jc w:val="center"/>
              <w:rPr>
                <w:b/>
                <w:color w:val="000000"/>
                <w:sz w:val="28"/>
                <w:szCs w:val="28"/>
              </w:rPr>
            </w:pPr>
          </w:p>
        </w:tc>
        <w:tc>
          <w:tcPr>
            <w:tcW w:w="1559" w:type="dxa"/>
            <w:shd w:val="clear" w:color="auto" w:fill="auto"/>
            <w:vAlign w:val="center"/>
          </w:tcPr>
          <w:p w:rsidR="00A0664F" w:rsidRPr="0049445B" w:rsidRDefault="00A84CBC" w:rsidP="00B534BF">
            <w:pPr>
              <w:snapToGrid w:val="0"/>
              <w:jc w:val="center"/>
              <w:rPr>
                <w:b/>
                <w:sz w:val="28"/>
                <w:szCs w:val="28"/>
                <w:lang w:eastAsia="ru-RU"/>
              </w:rPr>
            </w:pPr>
            <w:r>
              <w:rPr>
                <w:b/>
                <w:sz w:val="28"/>
                <w:szCs w:val="28"/>
                <w:lang w:eastAsia="ru-RU"/>
              </w:rPr>
              <w:t>6118,2</w:t>
            </w:r>
          </w:p>
        </w:tc>
      </w:tr>
      <w:tr w:rsidR="00A90BD1" w:rsidRPr="00D87C18" w:rsidTr="00CC541A">
        <w:trPr>
          <w:trHeight w:val="494"/>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Обеспечение функционирования администрации Канеловского сельского поселения</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01</w:t>
            </w:r>
          </w:p>
        </w:tc>
        <w:tc>
          <w:tcPr>
            <w:tcW w:w="642"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04</w:t>
            </w:r>
          </w:p>
        </w:tc>
        <w:tc>
          <w:tcPr>
            <w:tcW w:w="1910" w:type="dxa"/>
            <w:shd w:val="clear" w:color="auto" w:fill="auto"/>
            <w:vAlign w:val="center"/>
          </w:tcPr>
          <w:p w:rsidR="00A90BD1" w:rsidRPr="0049445B" w:rsidRDefault="0072535E" w:rsidP="008B7187">
            <w:pPr>
              <w:jc w:val="center"/>
              <w:rPr>
                <w:color w:val="000000"/>
                <w:sz w:val="28"/>
                <w:szCs w:val="28"/>
              </w:rPr>
            </w:pPr>
            <w:r w:rsidRPr="0049445B">
              <w:rPr>
                <w:color w:val="000000"/>
                <w:sz w:val="28"/>
                <w:szCs w:val="28"/>
              </w:rPr>
              <w:t xml:space="preserve">50 2 </w:t>
            </w:r>
            <w:r w:rsidR="00A90BD1" w:rsidRPr="0049445B">
              <w:rPr>
                <w:color w:val="000000"/>
                <w:sz w:val="28"/>
                <w:szCs w:val="28"/>
              </w:rPr>
              <w:t>00 00000</w:t>
            </w: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tcPr>
          <w:p w:rsidR="00A90BD1" w:rsidRPr="0049445B" w:rsidRDefault="00A84CBC" w:rsidP="00B534BF">
            <w:pPr>
              <w:snapToGrid w:val="0"/>
              <w:jc w:val="center"/>
              <w:rPr>
                <w:color w:val="000000" w:themeColor="text1"/>
                <w:sz w:val="28"/>
                <w:szCs w:val="28"/>
              </w:rPr>
            </w:pPr>
            <w:r>
              <w:rPr>
                <w:color w:val="000000" w:themeColor="text1"/>
                <w:sz w:val="28"/>
                <w:szCs w:val="28"/>
              </w:rPr>
              <w:t>6118,2</w:t>
            </w:r>
          </w:p>
        </w:tc>
      </w:tr>
      <w:tr w:rsidR="00A90BD1" w:rsidRPr="00D87C18" w:rsidTr="00CC541A">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Расходы на обеспечение функций органов местного самоуправления</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04</w:t>
            </w:r>
          </w:p>
        </w:tc>
        <w:tc>
          <w:tcPr>
            <w:tcW w:w="1910"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50 2</w:t>
            </w:r>
            <w:r w:rsidR="0072535E" w:rsidRPr="0049445B">
              <w:rPr>
                <w:color w:val="000000"/>
                <w:sz w:val="28"/>
                <w:szCs w:val="28"/>
              </w:rPr>
              <w:t xml:space="preserve"> </w:t>
            </w:r>
            <w:r w:rsidRPr="0049445B">
              <w:rPr>
                <w:color w:val="000000"/>
                <w:sz w:val="28"/>
                <w:szCs w:val="28"/>
              </w:rPr>
              <w:t>00 00190</w:t>
            </w: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tcPr>
          <w:p w:rsidR="00A90BD1" w:rsidRPr="0049445B" w:rsidRDefault="00A84CBC" w:rsidP="00B534BF">
            <w:pPr>
              <w:snapToGrid w:val="0"/>
              <w:jc w:val="center"/>
              <w:rPr>
                <w:color w:val="000000" w:themeColor="text1"/>
                <w:sz w:val="28"/>
                <w:szCs w:val="28"/>
              </w:rPr>
            </w:pPr>
            <w:r>
              <w:rPr>
                <w:color w:val="000000" w:themeColor="text1"/>
                <w:sz w:val="28"/>
                <w:szCs w:val="28"/>
              </w:rPr>
              <w:t>6118,2</w:t>
            </w:r>
          </w:p>
        </w:tc>
      </w:tr>
      <w:tr w:rsidR="00A90BD1" w:rsidRPr="00D87C18" w:rsidTr="00CC541A">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035747" w:rsidP="008B7187">
            <w:pPr>
              <w:jc w:val="both"/>
              <w:rPr>
                <w:color w:val="000000"/>
                <w:sz w:val="28"/>
                <w:szCs w:val="28"/>
                <w:lang w:eastAsia="ru-RU"/>
              </w:rPr>
            </w:pPr>
            <w:r w:rsidRPr="0049445B">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A90BD1" w:rsidRPr="0049445B" w:rsidRDefault="00035747" w:rsidP="008B7187">
            <w:pPr>
              <w:jc w:val="center"/>
              <w:rPr>
                <w:sz w:val="28"/>
                <w:szCs w:val="28"/>
              </w:rPr>
            </w:pPr>
            <w:r w:rsidRPr="0049445B">
              <w:rPr>
                <w:sz w:val="28"/>
                <w:szCs w:val="28"/>
              </w:rPr>
              <w:t>992</w:t>
            </w:r>
          </w:p>
        </w:tc>
        <w:tc>
          <w:tcPr>
            <w:tcW w:w="567" w:type="dxa"/>
            <w:shd w:val="clear" w:color="auto" w:fill="auto"/>
            <w:vAlign w:val="center"/>
          </w:tcPr>
          <w:p w:rsidR="00A90BD1" w:rsidRPr="0049445B" w:rsidRDefault="00035747"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tcPr>
          <w:p w:rsidR="00A90BD1" w:rsidRPr="0049445B" w:rsidRDefault="00035747" w:rsidP="008B7187">
            <w:pPr>
              <w:snapToGrid w:val="0"/>
              <w:jc w:val="center"/>
              <w:rPr>
                <w:color w:val="000000"/>
                <w:sz w:val="28"/>
                <w:szCs w:val="28"/>
              </w:rPr>
            </w:pPr>
            <w:r w:rsidRPr="0049445B">
              <w:rPr>
                <w:color w:val="000000"/>
                <w:sz w:val="28"/>
                <w:szCs w:val="28"/>
              </w:rPr>
              <w:t>04</w:t>
            </w:r>
          </w:p>
        </w:tc>
        <w:tc>
          <w:tcPr>
            <w:tcW w:w="1910" w:type="dxa"/>
            <w:shd w:val="clear" w:color="auto" w:fill="auto"/>
            <w:vAlign w:val="center"/>
          </w:tcPr>
          <w:p w:rsidR="00A90BD1" w:rsidRPr="0049445B" w:rsidRDefault="00035747" w:rsidP="008B7187">
            <w:pPr>
              <w:snapToGrid w:val="0"/>
              <w:jc w:val="center"/>
              <w:rPr>
                <w:color w:val="000000"/>
                <w:sz w:val="28"/>
                <w:szCs w:val="28"/>
              </w:rPr>
            </w:pPr>
            <w:r w:rsidRPr="0049445B">
              <w:rPr>
                <w:sz w:val="28"/>
                <w:szCs w:val="28"/>
              </w:rPr>
              <w:t>50 2 00 00190</w:t>
            </w:r>
          </w:p>
        </w:tc>
        <w:tc>
          <w:tcPr>
            <w:tcW w:w="709" w:type="dxa"/>
            <w:shd w:val="clear" w:color="auto" w:fill="auto"/>
            <w:vAlign w:val="center"/>
          </w:tcPr>
          <w:p w:rsidR="00A90BD1" w:rsidRPr="0049445B" w:rsidRDefault="00035747" w:rsidP="008B7187">
            <w:pPr>
              <w:snapToGrid w:val="0"/>
              <w:jc w:val="center"/>
              <w:rPr>
                <w:color w:val="000000"/>
                <w:sz w:val="28"/>
                <w:szCs w:val="28"/>
              </w:rPr>
            </w:pPr>
            <w:r w:rsidRPr="0049445B">
              <w:rPr>
                <w:color w:val="000000"/>
                <w:sz w:val="28"/>
                <w:szCs w:val="28"/>
              </w:rPr>
              <w:t>100</w:t>
            </w:r>
          </w:p>
        </w:tc>
        <w:tc>
          <w:tcPr>
            <w:tcW w:w="1559" w:type="dxa"/>
            <w:shd w:val="clear" w:color="auto" w:fill="auto"/>
            <w:vAlign w:val="center"/>
          </w:tcPr>
          <w:p w:rsidR="00A90BD1" w:rsidRPr="0049445B" w:rsidRDefault="00A84CBC" w:rsidP="008B7187">
            <w:pPr>
              <w:snapToGrid w:val="0"/>
              <w:jc w:val="center"/>
              <w:rPr>
                <w:color w:val="000000" w:themeColor="text1"/>
                <w:sz w:val="28"/>
                <w:szCs w:val="28"/>
              </w:rPr>
            </w:pPr>
            <w:r>
              <w:rPr>
                <w:color w:val="000000" w:themeColor="text1"/>
                <w:sz w:val="28"/>
                <w:szCs w:val="28"/>
              </w:rPr>
              <w:t>5654,6</w:t>
            </w:r>
          </w:p>
        </w:tc>
      </w:tr>
      <w:tr w:rsidR="00A90BD1" w:rsidRPr="00D87C18" w:rsidTr="00CC541A">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035747" w:rsidP="008B7187">
            <w:pPr>
              <w:jc w:val="both"/>
              <w:rPr>
                <w:color w:val="000000"/>
                <w:sz w:val="28"/>
                <w:szCs w:val="28"/>
                <w:highlight w:val="red"/>
                <w:lang w:eastAsia="ru-RU"/>
              </w:rPr>
            </w:pPr>
            <w:r w:rsidRPr="0049445B">
              <w:rPr>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04</w:t>
            </w:r>
          </w:p>
        </w:tc>
        <w:tc>
          <w:tcPr>
            <w:tcW w:w="1910"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50 2 00 00190</w:t>
            </w:r>
          </w:p>
        </w:tc>
        <w:tc>
          <w:tcPr>
            <w:tcW w:w="709" w:type="dxa"/>
            <w:shd w:val="clear" w:color="auto" w:fill="auto"/>
            <w:vAlign w:val="center"/>
            <w:hideMark/>
          </w:tcPr>
          <w:p w:rsidR="00A90BD1" w:rsidRPr="0049445B" w:rsidRDefault="00035747" w:rsidP="008B7187">
            <w:pPr>
              <w:snapToGrid w:val="0"/>
              <w:jc w:val="center"/>
              <w:rPr>
                <w:color w:val="000000"/>
                <w:sz w:val="28"/>
                <w:szCs w:val="28"/>
              </w:rPr>
            </w:pPr>
            <w:r w:rsidRPr="0049445B">
              <w:rPr>
                <w:color w:val="000000"/>
                <w:sz w:val="28"/>
                <w:szCs w:val="28"/>
              </w:rPr>
              <w:t>2</w:t>
            </w:r>
            <w:r w:rsidR="00A90BD1" w:rsidRPr="0049445B">
              <w:rPr>
                <w:color w:val="000000"/>
                <w:sz w:val="28"/>
                <w:szCs w:val="28"/>
              </w:rPr>
              <w:t>00</w:t>
            </w:r>
          </w:p>
        </w:tc>
        <w:tc>
          <w:tcPr>
            <w:tcW w:w="1559" w:type="dxa"/>
            <w:shd w:val="clear" w:color="auto" w:fill="auto"/>
            <w:vAlign w:val="center"/>
          </w:tcPr>
          <w:p w:rsidR="00A90BD1" w:rsidRPr="0049445B" w:rsidRDefault="007870CE" w:rsidP="00B534BF">
            <w:pPr>
              <w:snapToGrid w:val="0"/>
              <w:jc w:val="center"/>
              <w:rPr>
                <w:color w:val="000000" w:themeColor="text1"/>
                <w:sz w:val="28"/>
                <w:szCs w:val="28"/>
              </w:rPr>
            </w:pPr>
            <w:r>
              <w:rPr>
                <w:color w:val="000000" w:themeColor="text1"/>
                <w:sz w:val="28"/>
                <w:szCs w:val="28"/>
              </w:rPr>
              <w:t>460,6</w:t>
            </w:r>
          </w:p>
        </w:tc>
      </w:tr>
      <w:tr w:rsidR="00A90BD1" w:rsidRPr="00D87C18" w:rsidTr="00CC541A">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Иные бюджетные ассигнования</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04</w:t>
            </w:r>
          </w:p>
        </w:tc>
        <w:tc>
          <w:tcPr>
            <w:tcW w:w="1910"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50 2 00 00190</w:t>
            </w:r>
          </w:p>
        </w:tc>
        <w:tc>
          <w:tcPr>
            <w:tcW w:w="709" w:type="dxa"/>
            <w:shd w:val="clear" w:color="auto" w:fill="auto"/>
            <w:vAlign w:val="center"/>
            <w:hideMark/>
          </w:tcPr>
          <w:p w:rsidR="00A90BD1" w:rsidRPr="0049445B" w:rsidRDefault="00035747" w:rsidP="008B7187">
            <w:pPr>
              <w:snapToGrid w:val="0"/>
              <w:jc w:val="center"/>
              <w:rPr>
                <w:color w:val="000000"/>
                <w:sz w:val="28"/>
                <w:szCs w:val="28"/>
              </w:rPr>
            </w:pPr>
            <w:r w:rsidRPr="0049445B">
              <w:rPr>
                <w:color w:val="000000"/>
                <w:sz w:val="28"/>
                <w:szCs w:val="28"/>
              </w:rPr>
              <w:t>8</w:t>
            </w:r>
            <w:r w:rsidR="00A90BD1" w:rsidRPr="0049445B">
              <w:rPr>
                <w:color w:val="000000"/>
                <w:sz w:val="28"/>
                <w:szCs w:val="28"/>
              </w:rPr>
              <w:t>00</w:t>
            </w:r>
          </w:p>
        </w:tc>
        <w:tc>
          <w:tcPr>
            <w:tcW w:w="1559" w:type="dxa"/>
            <w:shd w:val="clear" w:color="auto" w:fill="auto"/>
            <w:vAlign w:val="center"/>
          </w:tcPr>
          <w:p w:rsidR="00A90BD1" w:rsidRPr="0049445B" w:rsidRDefault="007870CE" w:rsidP="008B7187">
            <w:pPr>
              <w:snapToGrid w:val="0"/>
              <w:jc w:val="center"/>
              <w:rPr>
                <w:color w:val="000000" w:themeColor="text1"/>
                <w:sz w:val="28"/>
                <w:szCs w:val="28"/>
              </w:rPr>
            </w:pPr>
            <w:r>
              <w:rPr>
                <w:color w:val="000000" w:themeColor="text1"/>
                <w:sz w:val="28"/>
                <w:szCs w:val="28"/>
              </w:rPr>
              <w:t>3,0</w:t>
            </w:r>
          </w:p>
        </w:tc>
      </w:tr>
      <w:tr w:rsidR="00A90BD1" w:rsidRPr="00D87C18" w:rsidTr="00CC541A">
        <w:trPr>
          <w:trHeight w:val="181"/>
        </w:trPr>
        <w:tc>
          <w:tcPr>
            <w:tcW w:w="709" w:type="dxa"/>
            <w:shd w:val="clear" w:color="auto" w:fill="auto"/>
          </w:tcPr>
          <w:p w:rsidR="00A90BD1" w:rsidRPr="0049445B" w:rsidRDefault="00A90BD1" w:rsidP="008B7187">
            <w:pPr>
              <w:snapToGrid w:val="0"/>
              <w:rPr>
                <w:b/>
                <w:color w:val="000000"/>
                <w:sz w:val="28"/>
                <w:szCs w:val="28"/>
              </w:rPr>
            </w:pPr>
          </w:p>
        </w:tc>
        <w:tc>
          <w:tcPr>
            <w:tcW w:w="3828" w:type="dxa"/>
            <w:shd w:val="clear" w:color="auto" w:fill="auto"/>
            <w:hideMark/>
          </w:tcPr>
          <w:p w:rsidR="00A90BD1" w:rsidRPr="0049445B" w:rsidRDefault="00A90BD1" w:rsidP="008B7187">
            <w:pPr>
              <w:jc w:val="both"/>
              <w:rPr>
                <w:b/>
                <w:color w:val="000000"/>
                <w:sz w:val="28"/>
                <w:szCs w:val="28"/>
                <w:lang w:eastAsia="ru-RU"/>
              </w:rPr>
            </w:pPr>
            <w:r w:rsidRPr="0049445B">
              <w:rPr>
                <w:b/>
                <w:color w:val="000000"/>
                <w:sz w:val="28"/>
                <w:szCs w:val="28"/>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708" w:type="dxa"/>
            <w:shd w:val="clear" w:color="auto" w:fill="auto"/>
            <w:vAlign w:val="center"/>
            <w:hideMark/>
          </w:tcPr>
          <w:p w:rsidR="00A90BD1" w:rsidRPr="0049445B" w:rsidRDefault="00A90BD1" w:rsidP="008B7187">
            <w:pPr>
              <w:jc w:val="center"/>
              <w:rPr>
                <w:b/>
                <w:sz w:val="28"/>
                <w:szCs w:val="28"/>
              </w:rPr>
            </w:pPr>
            <w:r w:rsidRPr="0049445B">
              <w:rPr>
                <w:b/>
                <w:color w:val="000000"/>
                <w:sz w:val="28"/>
                <w:szCs w:val="28"/>
              </w:rPr>
              <w:t>992</w:t>
            </w:r>
          </w:p>
        </w:tc>
        <w:tc>
          <w:tcPr>
            <w:tcW w:w="567" w:type="dxa"/>
            <w:shd w:val="clear" w:color="auto" w:fill="auto"/>
            <w:vAlign w:val="center"/>
          </w:tcPr>
          <w:p w:rsidR="00A90BD1" w:rsidRPr="0049445B" w:rsidRDefault="00A90BD1" w:rsidP="008B7187">
            <w:pPr>
              <w:snapToGrid w:val="0"/>
              <w:jc w:val="center"/>
              <w:rPr>
                <w:b/>
                <w:color w:val="000000"/>
                <w:sz w:val="28"/>
                <w:szCs w:val="28"/>
              </w:rPr>
            </w:pPr>
            <w:r w:rsidRPr="0049445B">
              <w:rPr>
                <w:b/>
                <w:color w:val="000000"/>
                <w:sz w:val="28"/>
                <w:szCs w:val="28"/>
              </w:rPr>
              <w:t>01</w:t>
            </w:r>
          </w:p>
        </w:tc>
        <w:tc>
          <w:tcPr>
            <w:tcW w:w="642" w:type="dxa"/>
            <w:shd w:val="clear" w:color="auto" w:fill="auto"/>
            <w:vAlign w:val="center"/>
          </w:tcPr>
          <w:p w:rsidR="00A90BD1" w:rsidRPr="0049445B" w:rsidRDefault="00A90BD1" w:rsidP="008B7187">
            <w:pPr>
              <w:snapToGrid w:val="0"/>
              <w:jc w:val="center"/>
              <w:rPr>
                <w:b/>
                <w:color w:val="000000"/>
                <w:sz w:val="28"/>
                <w:szCs w:val="28"/>
              </w:rPr>
            </w:pPr>
            <w:r w:rsidRPr="0049445B">
              <w:rPr>
                <w:b/>
                <w:color w:val="000000"/>
                <w:sz w:val="28"/>
                <w:szCs w:val="28"/>
              </w:rPr>
              <w:t>04</w:t>
            </w:r>
          </w:p>
        </w:tc>
        <w:tc>
          <w:tcPr>
            <w:tcW w:w="1910" w:type="dxa"/>
            <w:shd w:val="clear" w:color="auto" w:fill="auto"/>
            <w:vAlign w:val="center"/>
            <w:hideMark/>
          </w:tcPr>
          <w:p w:rsidR="00A90BD1" w:rsidRPr="0049445B" w:rsidRDefault="00A90BD1" w:rsidP="00E43FE7">
            <w:pPr>
              <w:jc w:val="center"/>
              <w:rPr>
                <w:b/>
                <w:sz w:val="28"/>
                <w:szCs w:val="28"/>
              </w:rPr>
            </w:pPr>
            <w:r w:rsidRPr="0049445B">
              <w:rPr>
                <w:b/>
                <w:color w:val="000000"/>
                <w:sz w:val="28"/>
                <w:szCs w:val="28"/>
              </w:rPr>
              <w:t xml:space="preserve">50 7 00 </w:t>
            </w:r>
            <w:r w:rsidR="00E43FE7" w:rsidRPr="0049445B">
              <w:rPr>
                <w:b/>
                <w:color w:val="000000"/>
                <w:sz w:val="28"/>
                <w:szCs w:val="28"/>
              </w:rPr>
              <w:t>0000</w:t>
            </w:r>
          </w:p>
        </w:tc>
        <w:tc>
          <w:tcPr>
            <w:tcW w:w="709" w:type="dxa"/>
            <w:shd w:val="clear" w:color="auto" w:fill="auto"/>
            <w:vAlign w:val="center"/>
          </w:tcPr>
          <w:p w:rsidR="00A90BD1" w:rsidRPr="0049445B" w:rsidRDefault="00A90BD1" w:rsidP="008B7187">
            <w:pPr>
              <w:snapToGrid w:val="0"/>
              <w:jc w:val="center"/>
              <w:rPr>
                <w:b/>
                <w:color w:val="000000"/>
                <w:sz w:val="28"/>
                <w:szCs w:val="28"/>
              </w:rPr>
            </w:pPr>
          </w:p>
        </w:tc>
        <w:tc>
          <w:tcPr>
            <w:tcW w:w="1559" w:type="dxa"/>
            <w:shd w:val="clear" w:color="auto" w:fill="auto"/>
            <w:vAlign w:val="center"/>
          </w:tcPr>
          <w:p w:rsidR="00A90BD1" w:rsidRPr="0049445B" w:rsidRDefault="00A90BD1" w:rsidP="008B7187">
            <w:pPr>
              <w:snapToGrid w:val="0"/>
              <w:jc w:val="center"/>
              <w:rPr>
                <w:b/>
                <w:color w:val="000000" w:themeColor="text1"/>
                <w:sz w:val="28"/>
                <w:szCs w:val="28"/>
              </w:rPr>
            </w:pPr>
          </w:p>
          <w:p w:rsidR="00A90BD1" w:rsidRPr="0049445B" w:rsidRDefault="005C18BB" w:rsidP="008B7187">
            <w:pPr>
              <w:snapToGrid w:val="0"/>
              <w:jc w:val="center"/>
              <w:rPr>
                <w:b/>
                <w:color w:val="000000" w:themeColor="text1"/>
                <w:sz w:val="28"/>
                <w:szCs w:val="28"/>
              </w:rPr>
            </w:pPr>
            <w:r>
              <w:rPr>
                <w:b/>
                <w:color w:val="000000" w:themeColor="text1"/>
                <w:sz w:val="28"/>
                <w:szCs w:val="28"/>
              </w:rPr>
              <w:t>30,0</w:t>
            </w:r>
          </w:p>
        </w:tc>
      </w:tr>
      <w:tr w:rsidR="00E43FE7" w:rsidRPr="00D87C18" w:rsidTr="00CC541A">
        <w:trPr>
          <w:trHeight w:val="181"/>
        </w:trPr>
        <w:tc>
          <w:tcPr>
            <w:tcW w:w="709" w:type="dxa"/>
            <w:shd w:val="clear" w:color="auto" w:fill="auto"/>
          </w:tcPr>
          <w:p w:rsidR="00E43FE7" w:rsidRPr="0049445B" w:rsidRDefault="00E43FE7" w:rsidP="008B7187">
            <w:pPr>
              <w:snapToGrid w:val="0"/>
              <w:rPr>
                <w:color w:val="000000"/>
                <w:sz w:val="28"/>
                <w:szCs w:val="28"/>
              </w:rPr>
            </w:pPr>
          </w:p>
        </w:tc>
        <w:tc>
          <w:tcPr>
            <w:tcW w:w="3828" w:type="dxa"/>
            <w:shd w:val="clear" w:color="auto" w:fill="auto"/>
          </w:tcPr>
          <w:p w:rsidR="00E43FE7" w:rsidRPr="0049445B" w:rsidRDefault="00047918" w:rsidP="008B7187">
            <w:pPr>
              <w:jc w:val="both"/>
              <w:rPr>
                <w:color w:val="000000"/>
                <w:sz w:val="28"/>
                <w:szCs w:val="28"/>
                <w:lang w:eastAsia="ru-RU"/>
              </w:rPr>
            </w:pPr>
            <w:r w:rsidRPr="0049445B">
              <w:rPr>
                <w:color w:val="000000"/>
                <w:sz w:val="28"/>
                <w:szCs w:val="28"/>
                <w:lang w:eastAsia="ru-RU"/>
              </w:rPr>
              <w:t xml:space="preserve">Осуществление отдельных </w:t>
            </w:r>
            <w:r w:rsidRPr="0049445B">
              <w:rPr>
                <w:color w:val="000000"/>
                <w:sz w:val="28"/>
                <w:szCs w:val="28"/>
                <w:lang w:eastAsia="ru-RU"/>
              </w:rPr>
              <w:lastRenderedPageBreak/>
              <w:t>государственных полномочий по образованию и организации деятельности административных комиссий</w:t>
            </w:r>
          </w:p>
        </w:tc>
        <w:tc>
          <w:tcPr>
            <w:tcW w:w="708" w:type="dxa"/>
            <w:shd w:val="clear" w:color="auto" w:fill="auto"/>
            <w:vAlign w:val="center"/>
          </w:tcPr>
          <w:p w:rsidR="00E43FE7" w:rsidRPr="0049445B" w:rsidRDefault="00E43FE7" w:rsidP="008B7187">
            <w:pPr>
              <w:jc w:val="center"/>
              <w:rPr>
                <w:color w:val="000000"/>
                <w:sz w:val="28"/>
                <w:szCs w:val="28"/>
              </w:rPr>
            </w:pPr>
            <w:r w:rsidRPr="0049445B">
              <w:rPr>
                <w:color w:val="000000"/>
                <w:sz w:val="28"/>
                <w:szCs w:val="28"/>
              </w:rPr>
              <w:lastRenderedPageBreak/>
              <w:t>992</w:t>
            </w:r>
          </w:p>
        </w:tc>
        <w:tc>
          <w:tcPr>
            <w:tcW w:w="567" w:type="dxa"/>
            <w:shd w:val="clear" w:color="auto" w:fill="auto"/>
            <w:vAlign w:val="center"/>
          </w:tcPr>
          <w:p w:rsidR="00E43FE7" w:rsidRPr="0049445B" w:rsidRDefault="00E43FE7"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tcPr>
          <w:p w:rsidR="00E43FE7" w:rsidRPr="0049445B" w:rsidRDefault="00E43FE7" w:rsidP="008B7187">
            <w:pPr>
              <w:snapToGrid w:val="0"/>
              <w:jc w:val="center"/>
              <w:rPr>
                <w:color w:val="000000"/>
                <w:sz w:val="28"/>
                <w:szCs w:val="28"/>
              </w:rPr>
            </w:pPr>
            <w:r w:rsidRPr="0049445B">
              <w:rPr>
                <w:color w:val="000000"/>
                <w:sz w:val="28"/>
                <w:szCs w:val="28"/>
              </w:rPr>
              <w:t>04</w:t>
            </w:r>
          </w:p>
        </w:tc>
        <w:tc>
          <w:tcPr>
            <w:tcW w:w="1910" w:type="dxa"/>
            <w:shd w:val="clear" w:color="auto" w:fill="auto"/>
            <w:vAlign w:val="center"/>
          </w:tcPr>
          <w:p w:rsidR="00E43FE7" w:rsidRPr="0049445B" w:rsidRDefault="00E43FE7" w:rsidP="008B7187">
            <w:pPr>
              <w:jc w:val="center"/>
              <w:rPr>
                <w:color w:val="000000"/>
                <w:sz w:val="28"/>
                <w:szCs w:val="28"/>
              </w:rPr>
            </w:pPr>
            <w:r w:rsidRPr="0049445B">
              <w:rPr>
                <w:color w:val="000000"/>
                <w:sz w:val="28"/>
                <w:szCs w:val="28"/>
              </w:rPr>
              <w:t xml:space="preserve">50 7 00 </w:t>
            </w:r>
            <w:r w:rsidR="00047918" w:rsidRPr="0049445B">
              <w:rPr>
                <w:color w:val="000000"/>
                <w:sz w:val="28"/>
                <w:szCs w:val="28"/>
              </w:rPr>
              <w:t>60190</w:t>
            </w:r>
          </w:p>
        </w:tc>
        <w:tc>
          <w:tcPr>
            <w:tcW w:w="709" w:type="dxa"/>
            <w:shd w:val="clear" w:color="auto" w:fill="auto"/>
            <w:vAlign w:val="center"/>
          </w:tcPr>
          <w:p w:rsidR="00E43FE7" w:rsidRPr="0049445B" w:rsidRDefault="00E43FE7" w:rsidP="008B7187">
            <w:pPr>
              <w:snapToGrid w:val="0"/>
              <w:jc w:val="center"/>
              <w:rPr>
                <w:color w:val="000000"/>
                <w:sz w:val="28"/>
                <w:szCs w:val="28"/>
              </w:rPr>
            </w:pPr>
          </w:p>
        </w:tc>
        <w:tc>
          <w:tcPr>
            <w:tcW w:w="1559" w:type="dxa"/>
            <w:shd w:val="clear" w:color="auto" w:fill="auto"/>
            <w:vAlign w:val="center"/>
          </w:tcPr>
          <w:p w:rsidR="00E43FE7" w:rsidRPr="0049445B" w:rsidRDefault="005C18BB" w:rsidP="008B7187">
            <w:pPr>
              <w:snapToGrid w:val="0"/>
              <w:jc w:val="center"/>
              <w:rPr>
                <w:color w:val="000000" w:themeColor="text1"/>
                <w:sz w:val="28"/>
                <w:szCs w:val="28"/>
              </w:rPr>
            </w:pPr>
            <w:r>
              <w:rPr>
                <w:color w:val="000000" w:themeColor="text1"/>
                <w:sz w:val="28"/>
                <w:szCs w:val="28"/>
              </w:rPr>
              <w:t>30,0</w:t>
            </w:r>
          </w:p>
        </w:tc>
      </w:tr>
      <w:tr w:rsidR="00A90BD1" w:rsidRPr="00D87C18" w:rsidTr="00CC541A">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04</w:t>
            </w:r>
          </w:p>
        </w:tc>
        <w:tc>
          <w:tcPr>
            <w:tcW w:w="1910"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50 7 00 60190</w:t>
            </w:r>
          </w:p>
        </w:tc>
        <w:tc>
          <w:tcPr>
            <w:tcW w:w="709"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200</w:t>
            </w:r>
          </w:p>
        </w:tc>
        <w:tc>
          <w:tcPr>
            <w:tcW w:w="1559" w:type="dxa"/>
            <w:shd w:val="clear" w:color="auto" w:fill="auto"/>
            <w:vAlign w:val="center"/>
            <w:hideMark/>
          </w:tcPr>
          <w:p w:rsidR="00A90BD1" w:rsidRPr="0049445B" w:rsidRDefault="005C18BB" w:rsidP="008B7187">
            <w:pPr>
              <w:snapToGrid w:val="0"/>
              <w:jc w:val="center"/>
              <w:rPr>
                <w:color w:val="000000" w:themeColor="text1"/>
                <w:sz w:val="28"/>
                <w:szCs w:val="28"/>
              </w:rPr>
            </w:pPr>
            <w:r>
              <w:rPr>
                <w:color w:val="000000" w:themeColor="text1"/>
                <w:sz w:val="28"/>
                <w:szCs w:val="28"/>
              </w:rPr>
              <w:t>30,0</w:t>
            </w:r>
          </w:p>
        </w:tc>
      </w:tr>
      <w:tr w:rsidR="00A90BD1" w:rsidRPr="00D87C18" w:rsidTr="00CC541A">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b/>
                <w:sz w:val="28"/>
                <w:szCs w:val="28"/>
                <w:lang w:eastAsia="ru-RU"/>
              </w:rPr>
            </w:pPr>
            <w:r w:rsidRPr="0049445B">
              <w:rPr>
                <w:b/>
                <w:sz w:val="28"/>
                <w:szCs w:val="2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vAlign w:val="center"/>
            <w:hideMark/>
          </w:tcPr>
          <w:p w:rsidR="00A90BD1" w:rsidRPr="0049445B" w:rsidRDefault="00A90BD1" w:rsidP="008B7187">
            <w:pPr>
              <w:jc w:val="center"/>
              <w:rPr>
                <w:b/>
                <w:sz w:val="28"/>
                <w:szCs w:val="28"/>
              </w:rPr>
            </w:pPr>
            <w:r w:rsidRPr="0049445B">
              <w:rPr>
                <w:b/>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b/>
                <w:sz w:val="28"/>
                <w:szCs w:val="28"/>
                <w:lang w:eastAsia="zh-CN"/>
              </w:rPr>
            </w:pPr>
            <w:r w:rsidRPr="0049445B">
              <w:rPr>
                <w:b/>
                <w:sz w:val="28"/>
                <w:szCs w:val="28"/>
              </w:rPr>
              <w:t>01</w:t>
            </w:r>
          </w:p>
        </w:tc>
        <w:tc>
          <w:tcPr>
            <w:tcW w:w="642" w:type="dxa"/>
            <w:shd w:val="clear" w:color="auto" w:fill="auto"/>
            <w:vAlign w:val="center"/>
            <w:hideMark/>
          </w:tcPr>
          <w:p w:rsidR="00A90BD1" w:rsidRPr="0049445B" w:rsidRDefault="00A90BD1" w:rsidP="008B7187">
            <w:pPr>
              <w:snapToGrid w:val="0"/>
              <w:jc w:val="center"/>
              <w:rPr>
                <w:b/>
                <w:sz w:val="28"/>
                <w:szCs w:val="28"/>
                <w:lang w:eastAsia="zh-CN"/>
              </w:rPr>
            </w:pPr>
            <w:r w:rsidRPr="0049445B">
              <w:rPr>
                <w:b/>
                <w:sz w:val="28"/>
                <w:szCs w:val="28"/>
              </w:rPr>
              <w:t>06</w:t>
            </w:r>
          </w:p>
        </w:tc>
        <w:tc>
          <w:tcPr>
            <w:tcW w:w="1910" w:type="dxa"/>
            <w:shd w:val="clear" w:color="auto" w:fill="auto"/>
            <w:vAlign w:val="center"/>
          </w:tcPr>
          <w:p w:rsidR="00A90BD1" w:rsidRPr="0049445B" w:rsidRDefault="00A90BD1" w:rsidP="008B7187">
            <w:pPr>
              <w:jc w:val="center"/>
              <w:rPr>
                <w:b/>
                <w:sz w:val="28"/>
                <w:szCs w:val="28"/>
                <w:lang w:eastAsia="zh-CN"/>
              </w:rPr>
            </w:pPr>
          </w:p>
        </w:tc>
        <w:tc>
          <w:tcPr>
            <w:tcW w:w="709" w:type="dxa"/>
            <w:shd w:val="clear" w:color="auto" w:fill="auto"/>
            <w:vAlign w:val="center"/>
          </w:tcPr>
          <w:p w:rsidR="00A90BD1" w:rsidRPr="0049445B" w:rsidRDefault="00A90BD1" w:rsidP="008B7187">
            <w:pPr>
              <w:snapToGrid w:val="0"/>
              <w:jc w:val="center"/>
              <w:rPr>
                <w:b/>
                <w:sz w:val="28"/>
                <w:szCs w:val="28"/>
                <w:lang w:eastAsia="zh-CN"/>
              </w:rPr>
            </w:pPr>
          </w:p>
        </w:tc>
        <w:tc>
          <w:tcPr>
            <w:tcW w:w="1559" w:type="dxa"/>
            <w:shd w:val="clear" w:color="auto" w:fill="auto"/>
            <w:vAlign w:val="center"/>
            <w:hideMark/>
          </w:tcPr>
          <w:p w:rsidR="00A90BD1" w:rsidRPr="0049445B" w:rsidRDefault="00A84CBC" w:rsidP="008B7187">
            <w:pPr>
              <w:snapToGrid w:val="0"/>
              <w:jc w:val="center"/>
              <w:rPr>
                <w:b/>
                <w:color w:val="000000" w:themeColor="text1"/>
                <w:sz w:val="28"/>
                <w:szCs w:val="28"/>
                <w:lang w:eastAsia="zh-CN"/>
              </w:rPr>
            </w:pPr>
            <w:r>
              <w:rPr>
                <w:b/>
                <w:color w:val="000000" w:themeColor="text1"/>
                <w:sz w:val="28"/>
                <w:szCs w:val="28"/>
              </w:rPr>
              <w:t>502,0</w:t>
            </w:r>
          </w:p>
        </w:tc>
      </w:tr>
      <w:tr w:rsidR="00A90BD1" w:rsidRPr="00D87C18" w:rsidTr="00A84CBC">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sz w:val="28"/>
                <w:szCs w:val="28"/>
                <w:lang w:eastAsia="ru-RU"/>
              </w:rPr>
            </w:pPr>
            <w:r w:rsidRPr="0049445B">
              <w:rPr>
                <w:sz w:val="28"/>
                <w:szCs w:val="28"/>
                <w:lang w:eastAsia="ru-RU"/>
              </w:rPr>
              <w:t>Обеспечение деятельности Контрольно-счетной палаты МО Староминский район</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01</w:t>
            </w:r>
          </w:p>
        </w:tc>
        <w:tc>
          <w:tcPr>
            <w:tcW w:w="642"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06</w:t>
            </w:r>
          </w:p>
        </w:tc>
        <w:tc>
          <w:tcPr>
            <w:tcW w:w="1910"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51 0 000 0000</w:t>
            </w:r>
          </w:p>
        </w:tc>
        <w:tc>
          <w:tcPr>
            <w:tcW w:w="709" w:type="dxa"/>
            <w:shd w:val="clear" w:color="auto" w:fill="auto"/>
            <w:vAlign w:val="center"/>
          </w:tcPr>
          <w:p w:rsidR="00A90BD1" w:rsidRPr="0049445B" w:rsidRDefault="00A90BD1" w:rsidP="008B7187">
            <w:pPr>
              <w:snapToGrid w:val="0"/>
              <w:jc w:val="center"/>
              <w:rPr>
                <w:sz w:val="28"/>
                <w:szCs w:val="28"/>
              </w:rPr>
            </w:pPr>
          </w:p>
        </w:tc>
        <w:tc>
          <w:tcPr>
            <w:tcW w:w="1559" w:type="dxa"/>
            <w:shd w:val="clear" w:color="auto" w:fill="auto"/>
            <w:vAlign w:val="center"/>
          </w:tcPr>
          <w:p w:rsidR="00A90BD1" w:rsidRPr="0049445B" w:rsidRDefault="00A84CBC" w:rsidP="008B7187">
            <w:pPr>
              <w:snapToGrid w:val="0"/>
              <w:jc w:val="center"/>
              <w:rPr>
                <w:color w:val="000000" w:themeColor="text1"/>
                <w:sz w:val="28"/>
                <w:szCs w:val="28"/>
              </w:rPr>
            </w:pPr>
            <w:r>
              <w:rPr>
                <w:color w:val="000000" w:themeColor="text1"/>
                <w:sz w:val="28"/>
                <w:szCs w:val="28"/>
              </w:rPr>
              <w:t>502,0</w:t>
            </w:r>
          </w:p>
        </w:tc>
      </w:tr>
      <w:tr w:rsidR="00A90BD1" w:rsidRPr="00D87C18" w:rsidTr="00A84CBC">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0664F" w:rsidP="008B7187">
            <w:pPr>
              <w:jc w:val="both"/>
              <w:rPr>
                <w:sz w:val="28"/>
                <w:szCs w:val="28"/>
                <w:lang w:eastAsia="ru-RU"/>
              </w:rPr>
            </w:pPr>
            <w:r w:rsidRPr="0049445B">
              <w:rPr>
                <w:sz w:val="28"/>
                <w:szCs w:val="28"/>
                <w:lang w:eastAsia="ru-RU"/>
              </w:rPr>
              <w:t>Осуществление отдельных полномочий</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01</w:t>
            </w:r>
          </w:p>
        </w:tc>
        <w:tc>
          <w:tcPr>
            <w:tcW w:w="642"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06</w:t>
            </w:r>
          </w:p>
        </w:tc>
        <w:tc>
          <w:tcPr>
            <w:tcW w:w="1910"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51 1 000 0000</w:t>
            </w:r>
          </w:p>
        </w:tc>
        <w:tc>
          <w:tcPr>
            <w:tcW w:w="709" w:type="dxa"/>
            <w:shd w:val="clear" w:color="auto" w:fill="auto"/>
            <w:vAlign w:val="center"/>
          </w:tcPr>
          <w:p w:rsidR="00A90BD1" w:rsidRPr="0049445B" w:rsidRDefault="00A90BD1" w:rsidP="008B7187">
            <w:pPr>
              <w:snapToGrid w:val="0"/>
              <w:jc w:val="center"/>
              <w:rPr>
                <w:sz w:val="28"/>
                <w:szCs w:val="28"/>
              </w:rPr>
            </w:pPr>
          </w:p>
        </w:tc>
        <w:tc>
          <w:tcPr>
            <w:tcW w:w="1559" w:type="dxa"/>
            <w:shd w:val="clear" w:color="auto" w:fill="auto"/>
            <w:vAlign w:val="center"/>
          </w:tcPr>
          <w:p w:rsidR="00A90BD1" w:rsidRPr="0049445B" w:rsidRDefault="00A84CBC" w:rsidP="008B7187">
            <w:pPr>
              <w:snapToGrid w:val="0"/>
              <w:jc w:val="center"/>
              <w:rPr>
                <w:color w:val="000000" w:themeColor="text1"/>
                <w:sz w:val="28"/>
                <w:szCs w:val="28"/>
              </w:rPr>
            </w:pPr>
            <w:r>
              <w:rPr>
                <w:color w:val="000000" w:themeColor="text1"/>
                <w:sz w:val="28"/>
                <w:szCs w:val="28"/>
              </w:rPr>
              <w:t>502,0</w:t>
            </w:r>
          </w:p>
        </w:tc>
      </w:tr>
      <w:tr w:rsidR="00A90BD1" w:rsidRPr="00D87C18" w:rsidTr="00A84CBC">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72535E" w:rsidRPr="0049445B" w:rsidRDefault="0072535E" w:rsidP="008B7187">
            <w:pPr>
              <w:jc w:val="both"/>
              <w:rPr>
                <w:color w:val="000000"/>
                <w:sz w:val="28"/>
                <w:szCs w:val="28"/>
                <w:lang w:eastAsia="ru-RU"/>
              </w:rPr>
            </w:pPr>
            <w:r w:rsidRPr="0049445B">
              <w:rPr>
                <w:color w:val="000000"/>
                <w:sz w:val="28"/>
                <w:szCs w:val="28"/>
                <w:lang w:eastAsia="ru-RU"/>
              </w:rPr>
              <w:t>Выполн</w:t>
            </w:r>
            <w:r w:rsidR="00572F29" w:rsidRPr="0049445B">
              <w:rPr>
                <w:color w:val="000000"/>
                <w:sz w:val="28"/>
                <w:szCs w:val="28"/>
                <w:lang w:eastAsia="ru-RU"/>
              </w:rPr>
              <w:t>ение переданных полномочий поселений С</w:t>
            </w:r>
            <w:r w:rsidRPr="0049445B">
              <w:rPr>
                <w:color w:val="000000"/>
                <w:sz w:val="28"/>
                <w:szCs w:val="28"/>
                <w:lang w:eastAsia="ru-RU"/>
              </w:rPr>
              <w:t>тароминского района на осуществление внешнего муниципального финансового контроля</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06</w:t>
            </w:r>
          </w:p>
        </w:tc>
        <w:tc>
          <w:tcPr>
            <w:tcW w:w="1910"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51 1 00 20190</w:t>
            </w: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tcPr>
          <w:p w:rsidR="00A90BD1" w:rsidRPr="0049445B" w:rsidRDefault="00A84CBC" w:rsidP="008B7187">
            <w:pPr>
              <w:snapToGrid w:val="0"/>
              <w:jc w:val="center"/>
              <w:rPr>
                <w:color w:val="000000" w:themeColor="text1"/>
                <w:sz w:val="28"/>
                <w:szCs w:val="28"/>
              </w:rPr>
            </w:pPr>
            <w:r>
              <w:rPr>
                <w:color w:val="000000" w:themeColor="text1"/>
                <w:sz w:val="28"/>
                <w:szCs w:val="28"/>
              </w:rPr>
              <w:t>352,0</w:t>
            </w:r>
          </w:p>
        </w:tc>
      </w:tr>
      <w:tr w:rsidR="00A90BD1" w:rsidRPr="00D87C18" w:rsidTr="00A84CBC">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Межбюджетные трансферты</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06</w:t>
            </w:r>
          </w:p>
        </w:tc>
        <w:tc>
          <w:tcPr>
            <w:tcW w:w="1910"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51 1 00 20190</w:t>
            </w:r>
          </w:p>
        </w:tc>
        <w:tc>
          <w:tcPr>
            <w:tcW w:w="709"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500</w:t>
            </w:r>
          </w:p>
        </w:tc>
        <w:tc>
          <w:tcPr>
            <w:tcW w:w="1559" w:type="dxa"/>
            <w:shd w:val="clear" w:color="auto" w:fill="auto"/>
            <w:vAlign w:val="center"/>
          </w:tcPr>
          <w:p w:rsidR="00A90BD1" w:rsidRPr="0049445B" w:rsidRDefault="00A84CBC" w:rsidP="008B7187">
            <w:pPr>
              <w:snapToGrid w:val="0"/>
              <w:jc w:val="center"/>
              <w:rPr>
                <w:color w:val="000000" w:themeColor="text1"/>
                <w:sz w:val="28"/>
                <w:szCs w:val="28"/>
              </w:rPr>
            </w:pPr>
            <w:r>
              <w:rPr>
                <w:color w:val="000000" w:themeColor="text1"/>
                <w:sz w:val="28"/>
                <w:szCs w:val="28"/>
              </w:rPr>
              <w:t>352,0</w:t>
            </w:r>
          </w:p>
        </w:tc>
      </w:tr>
      <w:tr w:rsidR="00A90BD1" w:rsidRPr="00D87C18" w:rsidTr="00CC541A">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EE7140" w:rsidRPr="0049445B" w:rsidRDefault="00A0664F" w:rsidP="008B7187">
            <w:pPr>
              <w:jc w:val="both"/>
              <w:rPr>
                <w:color w:val="000000"/>
                <w:sz w:val="28"/>
                <w:szCs w:val="28"/>
                <w:lang w:eastAsia="ru-RU"/>
              </w:rPr>
            </w:pPr>
            <w:r w:rsidRPr="0049445B">
              <w:rPr>
                <w:color w:val="000000"/>
                <w:sz w:val="28"/>
                <w:szCs w:val="28"/>
                <w:lang w:eastAsia="ru-RU"/>
              </w:rPr>
              <w:t>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 не являющимся органами внешнего муниципального финансового контроля, внутреннего финансового  контроля и внутреннего финансового аудита</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06</w:t>
            </w:r>
          </w:p>
        </w:tc>
        <w:tc>
          <w:tcPr>
            <w:tcW w:w="1910"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51 1 00 20200</w:t>
            </w: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hideMark/>
          </w:tcPr>
          <w:p w:rsidR="00A90BD1" w:rsidRPr="0049445B" w:rsidRDefault="002D60AA" w:rsidP="00A84CBC">
            <w:pPr>
              <w:snapToGrid w:val="0"/>
              <w:jc w:val="center"/>
              <w:rPr>
                <w:color w:val="000000" w:themeColor="text1"/>
                <w:sz w:val="28"/>
                <w:szCs w:val="28"/>
              </w:rPr>
            </w:pPr>
            <w:r w:rsidRPr="0049445B">
              <w:rPr>
                <w:color w:val="000000" w:themeColor="text1"/>
                <w:sz w:val="28"/>
                <w:szCs w:val="28"/>
              </w:rPr>
              <w:t>1</w:t>
            </w:r>
            <w:r w:rsidR="00A84CBC">
              <w:rPr>
                <w:color w:val="000000" w:themeColor="text1"/>
                <w:sz w:val="28"/>
                <w:szCs w:val="28"/>
              </w:rPr>
              <w:t>5</w:t>
            </w:r>
            <w:r w:rsidR="00A90BD1" w:rsidRPr="0049445B">
              <w:rPr>
                <w:color w:val="000000" w:themeColor="text1"/>
                <w:sz w:val="28"/>
                <w:szCs w:val="28"/>
              </w:rPr>
              <w:t>0,0</w:t>
            </w:r>
          </w:p>
        </w:tc>
      </w:tr>
      <w:tr w:rsidR="00A90BD1" w:rsidRPr="00D87C18" w:rsidTr="00CC541A">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Межбюджетные трансферты</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06</w:t>
            </w:r>
          </w:p>
        </w:tc>
        <w:tc>
          <w:tcPr>
            <w:tcW w:w="1910"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51 1 00 20200</w:t>
            </w:r>
          </w:p>
        </w:tc>
        <w:tc>
          <w:tcPr>
            <w:tcW w:w="709"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500</w:t>
            </w:r>
          </w:p>
        </w:tc>
        <w:tc>
          <w:tcPr>
            <w:tcW w:w="1559" w:type="dxa"/>
            <w:shd w:val="clear" w:color="auto" w:fill="auto"/>
            <w:vAlign w:val="center"/>
            <w:hideMark/>
          </w:tcPr>
          <w:p w:rsidR="00A90BD1" w:rsidRPr="0049445B" w:rsidRDefault="002D60AA" w:rsidP="00A84CBC">
            <w:pPr>
              <w:snapToGrid w:val="0"/>
              <w:jc w:val="center"/>
              <w:rPr>
                <w:color w:val="000000" w:themeColor="text1"/>
                <w:sz w:val="28"/>
                <w:szCs w:val="28"/>
              </w:rPr>
            </w:pPr>
            <w:r w:rsidRPr="0049445B">
              <w:rPr>
                <w:color w:val="000000" w:themeColor="text1"/>
                <w:sz w:val="28"/>
                <w:szCs w:val="28"/>
              </w:rPr>
              <w:t>1</w:t>
            </w:r>
            <w:r w:rsidR="00A84CBC">
              <w:rPr>
                <w:color w:val="000000" w:themeColor="text1"/>
                <w:sz w:val="28"/>
                <w:szCs w:val="28"/>
              </w:rPr>
              <w:t>5</w:t>
            </w:r>
            <w:r w:rsidR="00A90BD1" w:rsidRPr="0049445B">
              <w:rPr>
                <w:color w:val="000000" w:themeColor="text1"/>
                <w:sz w:val="28"/>
                <w:szCs w:val="28"/>
              </w:rPr>
              <w:t>0,0</w:t>
            </w:r>
          </w:p>
        </w:tc>
      </w:tr>
      <w:tr w:rsidR="000832F5" w:rsidRPr="00D87C18" w:rsidTr="00F77E9D">
        <w:trPr>
          <w:trHeight w:val="181"/>
        </w:trPr>
        <w:tc>
          <w:tcPr>
            <w:tcW w:w="709" w:type="dxa"/>
            <w:shd w:val="clear" w:color="auto" w:fill="auto"/>
          </w:tcPr>
          <w:p w:rsidR="000832F5" w:rsidRPr="000832F5" w:rsidRDefault="000832F5" w:rsidP="00F77E9D">
            <w:pPr>
              <w:snapToGrid w:val="0"/>
              <w:rPr>
                <w:b/>
                <w:color w:val="000000"/>
                <w:sz w:val="28"/>
                <w:szCs w:val="28"/>
              </w:rPr>
            </w:pPr>
          </w:p>
        </w:tc>
        <w:tc>
          <w:tcPr>
            <w:tcW w:w="3828" w:type="dxa"/>
            <w:shd w:val="clear" w:color="auto" w:fill="auto"/>
          </w:tcPr>
          <w:p w:rsidR="000832F5" w:rsidRPr="000832F5" w:rsidRDefault="000832F5" w:rsidP="00F77E9D">
            <w:pPr>
              <w:rPr>
                <w:b/>
                <w:sz w:val="28"/>
                <w:szCs w:val="28"/>
              </w:rPr>
            </w:pPr>
            <w:r w:rsidRPr="000832F5">
              <w:rPr>
                <w:b/>
                <w:sz w:val="28"/>
                <w:szCs w:val="28"/>
              </w:rPr>
              <w:t>Резервные фонды</w:t>
            </w:r>
          </w:p>
        </w:tc>
        <w:tc>
          <w:tcPr>
            <w:tcW w:w="708" w:type="dxa"/>
            <w:shd w:val="clear" w:color="auto" w:fill="auto"/>
          </w:tcPr>
          <w:p w:rsidR="000832F5" w:rsidRPr="000832F5" w:rsidRDefault="000832F5" w:rsidP="00F77E9D">
            <w:pPr>
              <w:rPr>
                <w:b/>
                <w:sz w:val="28"/>
                <w:szCs w:val="28"/>
              </w:rPr>
            </w:pPr>
            <w:r w:rsidRPr="000832F5">
              <w:rPr>
                <w:b/>
                <w:sz w:val="28"/>
                <w:szCs w:val="28"/>
              </w:rPr>
              <w:t>992</w:t>
            </w:r>
          </w:p>
        </w:tc>
        <w:tc>
          <w:tcPr>
            <w:tcW w:w="567" w:type="dxa"/>
            <w:shd w:val="clear" w:color="auto" w:fill="auto"/>
            <w:vAlign w:val="bottom"/>
          </w:tcPr>
          <w:p w:rsidR="000832F5" w:rsidRPr="000832F5" w:rsidRDefault="000832F5" w:rsidP="00F77E9D">
            <w:pPr>
              <w:snapToGrid w:val="0"/>
              <w:jc w:val="center"/>
              <w:rPr>
                <w:b/>
                <w:color w:val="000000"/>
                <w:sz w:val="28"/>
                <w:szCs w:val="28"/>
              </w:rPr>
            </w:pPr>
            <w:r w:rsidRPr="000832F5">
              <w:rPr>
                <w:b/>
                <w:color w:val="000000"/>
                <w:sz w:val="28"/>
                <w:szCs w:val="28"/>
              </w:rPr>
              <w:t>01</w:t>
            </w:r>
          </w:p>
        </w:tc>
        <w:tc>
          <w:tcPr>
            <w:tcW w:w="642" w:type="dxa"/>
            <w:shd w:val="clear" w:color="auto" w:fill="auto"/>
            <w:vAlign w:val="bottom"/>
          </w:tcPr>
          <w:p w:rsidR="000832F5" w:rsidRPr="000832F5" w:rsidRDefault="000832F5" w:rsidP="00F77E9D">
            <w:pPr>
              <w:snapToGrid w:val="0"/>
              <w:jc w:val="center"/>
              <w:rPr>
                <w:b/>
                <w:color w:val="000000"/>
                <w:sz w:val="28"/>
                <w:szCs w:val="28"/>
              </w:rPr>
            </w:pPr>
            <w:r w:rsidRPr="000832F5">
              <w:rPr>
                <w:b/>
                <w:color w:val="000000"/>
                <w:sz w:val="28"/>
                <w:szCs w:val="28"/>
              </w:rPr>
              <w:t>11</w:t>
            </w:r>
          </w:p>
        </w:tc>
        <w:tc>
          <w:tcPr>
            <w:tcW w:w="1910" w:type="dxa"/>
            <w:shd w:val="clear" w:color="auto" w:fill="auto"/>
            <w:vAlign w:val="bottom"/>
          </w:tcPr>
          <w:p w:rsidR="000832F5" w:rsidRPr="000832F5" w:rsidRDefault="000832F5" w:rsidP="00F77E9D">
            <w:pPr>
              <w:snapToGrid w:val="0"/>
              <w:jc w:val="center"/>
              <w:rPr>
                <w:b/>
                <w:sz w:val="28"/>
                <w:szCs w:val="28"/>
              </w:rPr>
            </w:pPr>
          </w:p>
        </w:tc>
        <w:tc>
          <w:tcPr>
            <w:tcW w:w="709" w:type="dxa"/>
            <w:shd w:val="clear" w:color="auto" w:fill="auto"/>
            <w:vAlign w:val="bottom"/>
          </w:tcPr>
          <w:p w:rsidR="000832F5" w:rsidRPr="000832F5" w:rsidRDefault="000832F5" w:rsidP="00F77E9D">
            <w:pPr>
              <w:snapToGrid w:val="0"/>
              <w:jc w:val="center"/>
              <w:rPr>
                <w:b/>
                <w:color w:val="000000"/>
                <w:sz w:val="28"/>
                <w:szCs w:val="28"/>
              </w:rPr>
            </w:pPr>
          </w:p>
        </w:tc>
        <w:tc>
          <w:tcPr>
            <w:tcW w:w="1559" w:type="dxa"/>
            <w:shd w:val="clear" w:color="auto" w:fill="auto"/>
            <w:vAlign w:val="center"/>
          </w:tcPr>
          <w:p w:rsidR="000832F5" w:rsidRPr="000832F5" w:rsidRDefault="000832F5" w:rsidP="00C36160">
            <w:pPr>
              <w:snapToGrid w:val="0"/>
              <w:jc w:val="center"/>
              <w:rPr>
                <w:b/>
                <w:color w:val="000000" w:themeColor="text1"/>
                <w:sz w:val="28"/>
                <w:szCs w:val="28"/>
              </w:rPr>
            </w:pPr>
            <w:r w:rsidRPr="000832F5">
              <w:rPr>
                <w:b/>
                <w:color w:val="000000" w:themeColor="text1"/>
                <w:sz w:val="28"/>
                <w:szCs w:val="28"/>
              </w:rPr>
              <w:t>15,0</w:t>
            </w:r>
          </w:p>
        </w:tc>
      </w:tr>
      <w:tr w:rsidR="000832F5" w:rsidRPr="00D87C18" w:rsidTr="00F77E9D">
        <w:trPr>
          <w:trHeight w:val="181"/>
        </w:trPr>
        <w:tc>
          <w:tcPr>
            <w:tcW w:w="709" w:type="dxa"/>
            <w:shd w:val="clear" w:color="auto" w:fill="auto"/>
          </w:tcPr>
          <w:p w:rsidR="000832F5" w:rsidRDefault="000832F5" w:rsidP="00F77E9D">
            <w:pPr>
              <w:snapToGrid w:val="0"/>
              <w:rPr>
                <w:color w:val="000000"/>
                <w:sz w:val="28"/>
                <w:szCs w:val="28"/>
              </w:rPr>
            </w:pPr>
          </w:p>
        </w:tc>
        <w:tc>
          <w:tcPr>
            <w:tcW w:w="3828" w:type="dxa"/>
            <w:shd w:val="clear" w:color="auto" w:fill="auto"/>
          </w:tcPr>
          <w:p w:rsidR="000832F5" w:rsidRPr="00B422EA" w:rsidRDefault="000832F5" w:rsidP="00F77E9D">
            <w:pPr>
              <w:rPr>
                <w:sz w:val="28"/>
                <w:szCs w:val="28"/>
              </w:rPr>
            </w:pPr>
            <w:r w:rsidRPr="00B422EA">
              <w:rPr>
                <w:sz w:val="28"/>
                <w:szCs w:val="28"/>
              </w:rPr>
              <w:t>Финансовое обеспечение непредвиденных расходов</w:t>
            </w:r>
          </w:p>
        </w:tc>
        <w:tc>
          <w:tcPr>
            <w:tcW w:w="708" w:type="dxa"/>
            <w:shd w:val="clear" w:color="auto" w:fill="auto"/>
          </w:tcPr>
          <w:p w:rsidR="000832F5" w:rsidRDefault="000832F5" w:rsidP="00F77E9D">
            <w:pPr>
              <w:rPr>
                <w:sz w:val="28"/>
                <w:szCs w:val="28"/>
              </w:rPr>
            </w:pPr>
          </w:p>
          <w:p w:rsidR="000832F5" w:rsidRPr="00416943" w:rsidRDefault="000832F5" w:rsidP="00F77E9D">
            <w:pPr>
              <w:rPr>
                <w:sz w:val="28"/>
                <w:szCs w:val="28"/>
              </w:rPr>
            </w:pPr>
            <w:r w:rsidRPr="00416943">
              <w:rPr>
                <w:sz w:val="28"/>
                <w:szCs w:val="28"/>
              </w:rPr>
              <w:t>992</w:t>
            </w:r>
          </w:p>
        </w:tc>
        <w:tc>
          <w:tcPr>
            <w:tcW w:w="567" w:type="dxa"/>
            <w:shd w:val="clear" w:color="auto" w:fill="auto"/>
            <w:vAlign w:val="bottom"/>
          </w:tcPr>
          <w:p w:rsidR="000832F5" w:rsidRDefault="000832F5" w:rsidP="00F77E9D">
            <w:pPr>
              <w:snapToGrid w:val="0"/>
              <w:jc w:val="center"/>
              <w:rPr>
                <w:color w:val="000000"/>
                <w:sz w:val="28"/>
                <w:szCs w:val="28"/>
              </w:rPr>
            </w:pPr>
            <w:r>
              <w:rPr>
                <w:color w:val="000000"/>
                <w:sz w:val="28"/>
                <w:szCs w:val="28"/>
              </w:rPr>
              <w:t>01</w:t>
            </w:r>
          </w:p>
        </w:tc>
        <w:tc>
          <w:tcPr>
            <w:tcW w:w="642" w:type="dxa"/>
            <w:shd w:val="clear" w:color="auto" w:fill="auto"/>
            <w:vAlign w:val="bottom"/>
          </w:tcPr>
          <w:p w:rsidR="000832F5" w:rsidRDefault="000832F5" w:rsidP="00F77E9D">
            <w:pPr>
              <w:snapToGrid w:val="0"/>
              <w:jc w:val="center"/>
              <w:rPr>
                <w:color w:val="000000"/>
                <w:sz w:val="28"/>
                <w:szCs w:val="28"/>
              </w:rPr>
            </w:pPr>
            <w:r>
              <w:rPr>
                <w:color w:val="000000"/>
                <w:sz w:val="28"/>
                <w:szCs w:val="28"/>
              </w:rPr>
              <w:t>11</w:t>
            </w:r>
          </w:p>
        </w:tc>
        <w:tc>
          <w:tcPr>
            <w:tcW w:w="1910" w:type="dxa"/>
            <w:shd w:val="clear" w:color="auto" w:fill="auto"/>
            <w:vAlign w:val="bottom"/>
          </w:tcPr>
          <w:p w:rsidR="000832F5" w:rsidRDefault="000832F5" w:rsidP="00F77E9D">
            <w:pPr>
              <w:snapToGrid w:val="0"/>
              <w:jc w:val="center"/>
              <w:rPr>
                <w:sz w:val="28"/>
                <w:szCs w:val="28"/>
              </w:rPr>
            </w:pPr>
            <w:r>
              <w:rPr>
                <w:sz w:val="28"/>
                <w:szCs w:val="28"/>
              </w:rPr>
              <w:t>50 3 00 00000</w:t>
            </w:r>
          </w:p>
        </w:tc>
        <w:tc>
          <w:tcPr>
            <w:tcW w:w="709" w:type="dxa"/>
            <w:shd w:val="clear" w:color="auto" w:fill="auto"/>
            <w:vAlign w:val="bottom"/>
          </w:tcPr>
          <w:p w:rsidR="000832F5" w:rsidRDefault="000832F5" w:rsidP="00F77E9D">
            <w:pPr>
              <w:snapToGrid w:val="0"/>
              <w:jc w:val="center"/>
              <w:rPr>
                <w:color w:val="000000"/>
                <w:sz w:val="28"/>
                <w:szCs w:val="28"/>
              </w:rPr>
            </w:pPr>
          </w:p>
        </w:tc>
        <w:tc>
          <w:tcPr>
            <w:tcW w:w="1559" w:type="dxa"/>
            <w:shd w:val="clear" w:color="auto" w:fill="auto"/>
            <w:vAlign w:val="center"/>
          </w:tcPr>
          <w:p w:rsidR="000832F5" w:rsidRDefault="000832F5" w:rsidP="00C36160">
            <w:pPr>
              <w:snapToGrid w:val="0"/>
              <w:jc w:val="center"/>
              <w:rPr>
                <w:color w:val="000000" w:themeColor="text1"/>
                <w:sz w:val="28"/>
                <w:szCs w:val="28"/>
              </w:rPr>
            </w:pPr>
            <w:r>
              <w:rPr>
                <w:color w:val="000000" w:themeColor="text1"/>
                <w:sz w:val="28"/>
                <w:szCs w:val="28"/>
              </w:rPr>
              <w:t>15,0</w:t>
            </w:r>
          </w:p>
        </w:tc>
      </w:tr>
      <w:tr w:rsidR="000832F5" w:rsidRPr="00D87C18" w:rsidTr="00F77E9D">
        <w:trPr>
          <w:trHeight w:val="181"/>
        </w:trPr>
        <w:tc>
          <w:tcPr>
            <w:tcW w:w="709" w:type="dxa"/>
            <w:shd w:val="clear" w:color="auto" w:fill="auto"/>
          </w:tcPr>
          <w:p w:rsidR="000832F5" w:rsidRDefault="000832F5" w:rsidP="00F77E9D">
            <w:pPr>
              <w:snapToGrid w:val="0"/>
              <w:rPr>
                <w:color w:val="000000"/>
                <w:sz w:val="28"/>
                <w:szCs w:val="28"/>
              </w:rPr>
            </w:pPr>
          </w:p>
        </w:tc>
        <w:tc>
          <w:tcPr>
            <w:tcW w:w="3828" w:type="dxa"/>
            <w:shd w:val="clear" w:color="auto" w:fill="auto"/>
          </w:tcPr>
          <w:p w:rsidR="000832F5" w:rsidRPr="00B422EA" w:rsidRDefault="000832F5" w:rsidP="00F77E9D">
            <w:pPr>
              <w:rPr>
                <w:sz w:val="28"/>
                <w:szCs w:val="28"/>
              </w:rPr>
            </w:pPr>
            <w:r w:rsidRPr="00B422EA">
              <w:rPr>
                <w:sz w:val="28"/>
                <w:szCs w:val="28"/>
              </w:rPr>
              <w:t>Резервный фонд администрации Канеловского сельского поселения</w:t>
            </w:r>
          </w:p>
        </w:tc>
        <w:tc>
          <w:tcPr>
            <w:tcW w:w="708" w:type="dxa"/>
            <w:shd w:val="clear" w:color="auto" w:fill="auto"/>
          </w:tcPr>
          <w:p w:rsidR="000832F5" w:rsidRDefault="000832F5" w:rsidP="00F77E9D">
            <w:pPr>
              <w:rPr>
                <w:sz w:val="28"/>
                <w:szCs w:val="28"/>
              </w:rPr>
            </w:pPr>
          </w:p>
          <w:p w:rsidR="000832F5" w:rsidRDefault="000832F5" w:rsidP="00F77E9D">
            <w:pPr>
              <w:rPr>
                <w:sz w:val="28"/>
                <w:szCs w:val="28"/>
              </w:rPr>
            </w:pPr>
          </w:p>
          <w:p w:rsidR="000832F5" w:rsidRPr="00416943" w:rsidRDefault="000832F5" w:rsidP="00F77E9D">
            <w:pPr>
              <w:rPr>
                <w:sz w:val="28"/>
                <w:szCs w:val="28"/>
              </w:rPr>
            </w:pPr>
            <w:r w:rsidRPr="00416943">
              <w:rPr>
                <w:sz w:val="28"/>
                <w:szCs w:val="28"/>
              </w:rPr>
              <w:t>992</w:t>
            </w:r>
          </w:p>
        </w:tc>
        <w:tc>
          <w:tcPr>
            <w:tcW w:w="567" w:type="dxa"/>
            <w:shd w:val="clear" w:color="auto" w:fill="auto"/>
            <w:vAlign w:val="bottom"/>
          </w:tcPr>
          <w:p w:rsidR="000832F5" w:rsidRDefault="000832F5" w:rsidP="00F77E9D">
            <w:pPr>
              <w:snapToGrid w:val="0"/>
              <w:jc w:val="center"/>
              <w:rPr>
                <w:color w:val="000000"/>
                <w:sz w:val="28"/>
                <w:szCs w:val="28"/>
              </w:rPr>
            </w:pPr>
            <w:r>
              <w:rPr>
                <w:color w:val="000000"/>
                <w:sz w:val="28"/>
                <w:szCs w:val="28"/>
              </w:rPr>
              <w:t>01</w:t>
            </w:r>
          </w:p>
        </w:tc>
        <w:tc>
          <w:tcPr>
            <w:tcW w:w="642" w:type="dxa"/>
            <w:shd w:val="clear" w:color="auto" w:fill="auto"/>
            <w:vAlign w:val="bottom"/>
          </w:tcPr>
          <w:p w:rsidR="000832F5" w:rsidRDefault="000832F5" w:rsidP="00F77E9D">
            <w:pPr>
              <w:snapToGrid w:val="0"/>
              <w:jc w:val="center"/>
              <w:rPr>
                <w:color w:val="000000"/>
                <w:sz w:val="28"/>
                <w:szCs w:val="28"/>
              </w:rPr>
            </w:pPr>
            <w:r>
              <w:rPr>
                <w:color w:val="000000"/>
                <w:sz w:val="28"/>
                <w:szCs w:val="28"/>
              </w:rPr>
              <w:t>11</w:t>
            </w:r>
          </w:p>
        </w:tc>
        <w:tc>
          <w:tcPr>
            <w:tcW w:w="1910" w:type="dxa"/>
            <w:shd w:val="clear" w:color="auto" w:fill="auto"/>
            <w:vAlign w:val="bottom"/>
          </w:tcPr>
          <w:p w:rsidR="000832F5" w:rsidRDefault="000832F5" w:rsidP="00F77E9D">
            <w:pPr>
              <w:snapToGrid w:val="0"/>
              <w:jc w:val="center"/>
              <w:rPr>
                <w:sz w:val="28"/>
                <w:szCs w:val="28"/>
              </w:rPr>
            </w:pPr>
            <w:r>
              <w:rPr>
                <w:sz w:val="28"/>
                <w:szCs w:val="28"/>
              </w:rPr>
              <w:t>50 3 00 10490</w:t>
            </w:r>
          </w:p>
        </w:tc>
        <w:tc>
          <w:tcPr>
            <w:tcW w:w="709" w:type="dxa"/>
            <w:shd w:val="clear" w:color="auto" w:fill="auto"/>
            <w:vAlign w:val="bottom"/>
          </w:tcPr>
          <w:p w:rsidR="000832F5" w:rsidRDefault="000832F5" w:rsidP="00F77E9D">
            <w:pPr>
              <w:snapToGrid w:val="0"/>
              <w:jc w:val="center"/>
              <w:rPr>
                <w:color w:val="000000"/>
                <w:sz w:val="28"/>
                <w:szCs w:val="28"/>
              </w:rPr>
            </w:pPr>
          </w:p>
        </w:tc>
        <w:tc>
          <w:tcPr>
            <w:tcW w:w="1559" w:type="dxa"/>
            <w:shd w:val="clear" w:color="auto" w:fill="auto"/>
            <w:vAlign w:val="center"/>
          </w:tcPr>
          <w:p w:rsidR="000832F5" w:rsidRDefault="000832F5" w:rsidP="00C36160">
            <w:pPr>
              <w:snapToGrid w:val="0"/>
              <w:jc w:val="center"/>
              <w:rPr>
                <w:color w:val="000000" w:themeColor="text1"/>
                <w:sz w:val="28"/>
                <w:szCs w:val="28"/>
              </w:rPr>
            </w:pPr>
            <w:r>
              <w:rPr>
                <w:color w:val="000000" w:themeColor="text1"/>
                <w:sz w:val="28"/>
                <w:szCs w:val="28"/>
              </w:rPr>
              <w:t>15,0</w:t>
            </w:r>
          </w:p>
        </w:tc>
      </w:tr>
      <w:tr w:rsidR="000832F5" w:rsidRPr="00D87C18" w:rsidTr="00F77E9D">
        <w:trPr>
          <w:trHeight w:val="181"/>
        </w:trPr>
        <w:tc>
          <w:tcPr>
            <w:tcW w:w="709" w:type="dxa"/>
            <w:shd w:val="clear" w:color="auto" w:fill="auto"/>
          </w:tcPr>
          <w:p w:rsidR="000832F5" w:rsidRDefault="000832F5" w:rsidP="00F77E9D">
            <w:pPr>
              <w:snapToGrid w:val="0"/>
              <w:rPr>
                <w:color w:val="000000"/>
                <w:sz w:val="28"/>
                <w:szCs w:val="28"/>
              </w:rPr>
            </w:pPr>
          </w:p>
        </w:tc>
        <w:tc>
          <w:tcPr>
            <w:tcW w:w="3828" w:type="dxa"/>
            <w:shd w:val="clear" w:color="auto" w:fill="auto"/>
          </w:tcPr>
          <w:p w:rsidR="000832F5" w:rsidRPr="00B422EA" w:rsidRDefault="000832F5" w:rsidP="00F77E9D">
            <w:pPr>
              <w:rPr>
                <w:sz w:val="28"/>
                <w:szCs w:val="28"/>
              </w:rPr>
            </w:pPr>
            <w:r w:rsidRPr="00B422EA">
              <w:rPr>
                <w:sz w:val="28"/>
                <w:szCs w:val="28"/>
              </w:rPr>
              <w:t>Иные бюджетные ассигнования</w:t>
            </w:r>
          </w:p>
        </w:tc>
        <w:tc>
          <w:tcPr>
            <w:tcW w:w="708" w:type="dxa"/>
            <w:shd w:val="clear" w:color="auto" w:fill="auto"/>
          </w:tcPr>
          <w:p w:rsidR="000832F5" w:rsidRDefault="000832F5" w:rsidP="00F77E9D">
            <w:pPr>
              <w:rPr>
                <w:sz w:val="28"/>
                <w:szCs w:val="28"/>
              </w:rPr>
            </w:pPr>
          </w:p>
          <w:p w:rsidR="000832F5" w:rsidRPr="00416943" w:rsidRDefault="000832F5" w:rsidP="00F77E9D">
            <w:pPr>
              <w:rPr>
                <w:sz w:val="28"/>
                <w:szCs w:val="28"/>
              </w:rPr>
            </w:pPr>
            <w:r w:rsidRPr="00416943">
              <w:rPr>
                <w:sz w:val="28"/>
                <w:szCs w:val="28"/>
              </w:rPr>
              <w:t>992</w:t>
            </w:r>
          </w:p>
        </w:tc>
        <w:tc>
          <w:tcPr>
            <w:tcW w:w="567" w:type="dxa"/>
            <w:shd w:val="clear" w:color="auto" w:fill="auto"/>
            <w:vAlign w:val="bottom"/>
          </w:tcPr>
          <w:p w:rsidR="000832F5" w:rsidRDefault="000832F5" w:rsidP="00F77E9D">
            <w:pPr>
              <w:snapToGrid w:val="0"/>
              <w:jc w:val="center"/>
              <w:rPr>
                <w:color w:val="000000"/>
                <w:sz w:val="28"/>
                <w:szCs w:val="28"/>
              </w:rPr>
            </w:pPr>
            <w:r>
              <w:rPr>
                <w:color w:val="000000"/>
                <w:sz w:val="28"/>
                <w:szCs w:val="28"/>
              </w:rPr>
              <w:t>01</w:t>
            </w:r>
          </w:p>
        </w:tc>
        <w:tc>
          <w:tcPr>
            <w:tcW w:w="642" w:type="dxa"/>
            <w:shd w:val="clear" w:color="auto" w:fill="auto"/>
            <w:vAlign w:val="bottom"/>
          </w:tcPr>
          <w:p w:rsidR="000832F5" w:rsidRDefault="000832F5" w:rsidP="00F77E9D">
            <w:pPr>
              <w:snapToGrid w:val="0"/>
              <w:jc w:val="center"/>
              <w:rPr>
                <w:color w:val="000000"/>
                <w:sz w:val="28"/>
                <w:szCs w:val="28"/>
              </w:rPr>
            </w:pPr>
            <w:r>
              <w:rPr>
                <w:color w:val="000000"/>
                <w:sz w:val="28"/>
                <w:szCs w:val="28"/>
              </w:rPr>
              <w:t>11</w:t>
            </w:r>
          </w:p>
        </w:tc>
        <w:tc>
          <w:tcPr>
            <w:tcW w:w="1910" w:type="dxa"/>
            <w:shd w:val="clear" w:color="auto" w:fill="auto"/>
            <w:vAlign w:val="bottom"/>
          </w:tcPr>
          <w:p w:rsidR="000832F5" w:rsidRDefault="000832F5" w:rsidP="00F77E9D">
            <w:pPr>
              <w:snapToGrid w:val="0"/>
              <w:jc w:val="center"/>
              <w:rPr>
                <w:color w:val="000000"/>
                <w:sz w:val="28"/>
                <w:szCs w:val="28"/>
              </w:rPr>
            </w:pPr>
            <w:r>
              <w:rPr>
                <w:sz w:val="28"/>
                <w:szCs w:val="28"/>
              </w:rPr>
              <w:t>50 3 00 10490</w:t>
            </w:r>
          </w:p>
        </w:tc>
        <w:tc>
          <w:tcPr>
            <w:tcW w:w="709" w:type="dxa"/>
            <w:shd w:val="clear" w:color="auto" w:fill="auto"/>
            <w:vAlign w:val="bottom"/>
          </w:tcPr>
          <w:p w:rsidR="000832F5" w:rsidRDefault="000832F5" w:rsidP="00F77E9D">
            <w:pPr>
              <w:snapToGrid w:val="0"/>
              <w:jc w:val="center"/>
              <w:rPr>
                <w:color w:val="000000"/>
                <w:sz w:val="28"/>
                <w:szCs w:val="28"/>
              </w:rPr>
            </w:pPr>
            <w:r>
              <w:rPr>
                <w:color w:val="000000"/>
                <w:sz w:val="28"/>
                <w:szCs w:val="28"/>
              </w:rPr>
              <w:t>800</w:t>
            </w:r>
          </w:p>
        </w:tc>
        <w:tc>
          <w:tcPr>
            <w:tcW w:w="1559" w:type="dxa"/>
            <w:shd w:val="clear" w:color="auto" w:fill="auto"/>
            <w:vAlign w:val="center"/>
          </w:tcPr>
          <w:p w:rsidR="000832F5" w:rsidRDefault="000832F5" w:rsidP="00C36160">
            <w:pPr>
              <w:snapToGrid w:val="0"/>
              <w:jc w:val="center"/>
              <w:rPr>
                <w:color w:val="000000" w:themeColor="text1"/>
                <w:sz w:val="28"/>
                <w:szCs w:val="28"/>
              </w:rPr>
            </w:pPr>
            <w:r>
              <w:rPr>
                <w:color w:val="000000" w:themeColor="text1"/>
                <w:sz w:val="28"/>
                <w:szCs w:val="28"/>
              </w:rPr>
              <w:t>15,0</w:t>
            </w:r>
          </w:p>
        </w:tc>
      </w:tr>
      <w:tr w:rsidR="000832F5" w:rsidRPr="00D87C18" w:rsidTr="00CC541A">
        <w:trPr>
          <w:trHeight w:val="335"/>
        </w:trPr>
        <w:tc>
          <w:tcPr>
            <w:tcW w:w="709" w:type="dxa"/>
            <w:shd w:val="clear" w:color="auto" w:fill="auto"/>
          </w:tcPr>
          <w:p w:rsidR="000832F5" w:rsidRPr="0049445B" w:rsidRDefault="000832F5" w:rsidP="008B7187">
            <w:pPr>
              <w:snapToGrid w:val="0"/>
              <w:rPr>
                <w:color w:val="000000"/>
                <w:sz w:val="28"/>
                <w:szCs w:val="28"/>
              </w:rPr>
            </w:pPr>
          </w:p>
        </w:tc>
        <w:tc>
          <w:tcPr>
            <w:tcW w:w="3828" w:type="dxa"/>
            <w:shd w:val="clear" w:color="auto" w:fill="auto"/>
            <w:hideMark/>
          </w:tcPr>
          <w:p w:rsidR="000832F5" w:rsidRPr="0049445B" w:rsidRDefault="000832F5" w:rsidP="008B7187">
            <w:pPr>
              <w:snapToGrid w:val="0"/>
              <w:jc w:val="both"/>
              <w:rPr>
                <w:b/>
                <w:sz w:val="28"/>
                <w:szCs w:val="28"/>
              </w:rPr>
            </w:pPr>
            <w:r w:rsidRPr="0049445B">
              <w:rPr>
                <w:b/>
                <w:sz w:val="28"/>
                <w:szCs w:val="28"/>
              </w:rPr>
              <w:t>Другие общегосударственные вопросы</w:t>
            </w:r>
          </w:p>
        </w:tc>
        <w:tc>
          <w:tcPr>
            <w:tcW w:w="708" w:type="dxa"/>
            <w:shd w:val="clear" w:color="auto" w:fill="auto"/>
            <w:vAlign w:val="center"/>
            <w:hideMark/>
          </w:tcPr>
          <w:p w:rsidR="000832F5" w:rsidRPr="0049445B" w:rsidRDefault="000832F5" w:rsidP="008B7187">
            <w:pPr>
              <w:jc w:val="center"/>
              <w:rPr>
                <w:b/>
                <w:sz w:val="28"/>
                <w:szCs w:val="28"/>
              </w:rPr>
            </w:pPr>
            <w:r w:rsidRPr="0049445B">
              <w:rPr>
                <w:b/>
                <w:color w:val="000000"/>
                <w:sz w:val="28"/>
                <w:szCs w:val="28"/>
              </w:rPr>
              <w:t>992</w:t>
            </w:r>
          </w:p>
        </w:tc>
        <w:tc>
          <w:tcPr>
            <w:tcW w:w="567" w:type="dxa"/>
            <w:shd w:val="clear" w:color="auto" w:fill="auto"/>
            <w:vAlign w:val="center"/>
            <w:hideMark/>
          </w:tcPr>
          <w:p w:rsidR="000832F5" w:rsidRPr="0049445B" w:rsidRDefault="000832F5" w:rsidP="008B7187">
            <w:pPr>
              <w:snapToGrid w:val="0"/>
              <w:jc w:val="center"/>
              <w:rPr>
                <w:b/>
                <w:sz w:val="28"/>
                <w:szCs w:val="28"/>
              </w:rPr>
            </w:pPr>
            <w:r w:rsidRPr="0049445B">
              <w:rPr>
                <w:b/>
                <w:sz w:val="28"/>
                <w:szCs w:val="28"/>
              </w:rPr>
              <w:t>01</w:t>
            </w:r>
          </w:p>
        </w:tc>
        <w:tc>
          <w:tcPr>
            <w:tcW w:w="642" w:type="dxa"/>
            <w:shd w:val="clear" w:color="auto" w:fill="auto"/>
            <w:vAlign w:val="center"/>
            <w:hideMark/>
          </w:tcPr>
          <w:p w:rsidR="000832F5" w:rsidRPr="0049445B" w:rsidRDefault="000832F5" w:rsidP="008B7187">
            <w:pPr>
              <w:snapToGrid w:val="0"/>
              <w:jc w:val="center"/>
              <w:rPr>
                <w:b/>
                <w:sz w:val="28"/>
                <w:szCs w:val="28"/>
              </w:rPr>
            </w:pPr>
            <w:r w:rsidRPr="0049445B">
              <w:rPr>
                <w:b/>
                <w:sz w:val="28"/>
                <w:szCs w:val="28"/>
              </w:rPr>
              <w:t>13</w:t>
            </w:r>
          </w:p>
        </w:tc>
        <w:tc>
          <w:tcPr>
            <w:tcW w:w="1910" w:type="dxa"/>
            <w:shd w:val="clear" w:color="auto" w:fill="auto"/>
            <w:vAlign w:val="center"/>
          </w:tcPr>
          <w:p w:rsidR="000832F5" w:rsidRPr="0049445B" w:rsidRDefault="000832F5" w:rsidP="008B7187">
            <w:pPr>
              <w:snapToGrid w:val="0"/>
              <w:jc w:val="center"/>
              <w:rPr>
                <w:b/>
                <w:sz w:val="28"/>
                <w:szCs w:val="28"/>
              </w:rPr>
            </w:pPr>
          </w:p>
        </w:tc>
        <w:tc>
          <w:tcPr>
            <w:tcW w:w="709" w:type="dxa"/>
            <w:shd w:val="clear" w:color="auto" w:fill="auto"/>
            <w:vAlign w:val="center"/>
          </w:tcPr>
          <w:p w:rsidR="000832F5" w:rsidRPr="0049445B" w:rsidRDefault="000832F5" w:rsidP="008B7187">
            <w:pPr>
              <w:snapToGrid w:val="0"/>
              <w:jc w:val="center"/>
              <w:rPr>
                <w:b/>
                <w:sz w:val="28"/>
                <w:szCs w:val="28"/>
              </w:rPr>
            </w:pPr>
          </w:p>
        </w:tc>
        <w:tc>
          <w:tcPr>
            <w:tcW w:w="1559" w:type="dxa"/>
            <w:shd w:val="clear" w:color="auto" w:fill="auto"/>
            <w:vAlign w:val="center"/>
            <w:hideMark/>
          </w:tcPr>
          <w:p w:rsidR="000832F5" w:rsidRPr="0049445B" w:rsidRDefault="00A84CBC" w:rsidP="008B7187">
            <w:pPr>
              <w:snapToGrid w:val="0"/>
              <w:jc w:val="center"/>
              <w:rPr>
                <w:b/>
                <w:color w:val="000000" w:themeColor="text1"/>
                <w:sz w:val="28"/>
                <w:szCs w:val="28"/>
              </w:rPr>
            </w:pPr>
            <w:r>
              <w:rPr>
                <w:b/>
                <w:color w:val="000000" w:themeColor="text1"/>
                <w:sz w:val="28"/>
                <w:szCs w:val="28"/>
              </w:rPr>
              <w:t>1101,0</w:t>
            </w:r>
          </w:p>
        </w:tc>
      </w:tr>
      <w:tr w:rsidR="000832F5" w:rsidRPr="00D87C18" w:rsidTr="00CC541A">
        <w:trPr>
          <w:trHeight w:val="255"/>
        </w:trPr>
        <w:tc>
          <w:tcPr>
            <w:tcW w:w="709" w:type="dxa"/>
            <w:shd w:val="clear" w:color="auto" w:fill="auto"/>
          </w:tcPr>
          <w:p w:rsidR="000832F5" w:rsidRPr="0049445B" w:rsidRDefault="000832F5" w:rsidP="007870CE">
            <w:pPr>
              <w:snapToGrid w:val="0"/>
              <w:rPr>
                <w:color w:val="000000"/>
                <w:sz w:val="28"/>
                <w:szCs w:val="28"/>
              </w:rPr>
            </w:pPr>
          </w:p>
        </w:tc>
        <w:tc>
          <w:tcPr>
            <w:tcW w:w="3828" w:type="dxa"/>
            <w:shd w:val="clear" w:color="auto" w:fill="auto"/>
            <w:hideMark/>
          </w:tcPr>
          <w:p w:rsidR="000832F5" w:rsidRPr="007870CE" w:rsidRDefault="000832F5" w:rsidP="007870CE">
            <w:pPr>
              <w:rPr>
                <w:b/>
                <w:sz w:val="28"/>
              </w:rPr>
            </w:pPr>
            <w:r w:rsidRPr="007870CE">
              <w:rPr>
                <w:b/>
                <w:sz w:val="28"/>
              </w:rPr>
              <w:t>Реализация муниципальных функций связанных с муниципальным управлением</w:t>
            </w:r>
          </w:p>
        </w:tc>
        <w:tc>
          <w:tcPr>
            <w:tcW w:w="708" w:type="dxa"/>
            <w:shd w:val="clear" w:color="auto" w:fill="auto"/>
            <w:vAlign w:val="center"/>
            <w:hideMark/>
          </w:tcPr>
          <w:p w:rsidR="000832F5" w:rsidRPr="007870CE" w:rsidRDefault="000832F5" w:rsidP="007870CE">
            <w:pPr>
              <w:jc w:val="center"/>
              <w:rPr>
                <w:b/>
                <w:color w:val="000000" w:themeColor="text1"/>
                <w:sz w:val="28"/>
                <w:szCs w:val="28"/>
              </w:rPr>
            </w:pPr>
            <w:r w:rsidRPr="007870CE">
              <w:rPr>
                <w:b/>
                <w:color w:val="000000" w:themeColor="text1"/>
                <w:sz w:val="28"/>
                <w:szCs w:val="28"/>
              </w:rPr>
              <w:t>992</w:t>
            </w:r>
          </w:p>
        </w:tc>
        <w:tc>
          <w:tcPr>
            <w:tcW w:w="567" w:type="dxa"/>
            <w:shd w:val="clear" w:color="auto" w:fill="auto"/>
            <w:vAlign w:val="center"/>
            <w:hideMark/>
          </w:tcPr>
          <w:p w:rsidR="000832F5" w:rsidRPr="007870CE" w:rsidRDefault="000832F5" w:rsidP="007870CE">
            <w:pPr>
              <w:snapToGrid w:val="0"/>
              <w:jc w:val="center"/>
              <w:rPr>
                <w:b/>
                <w:color w:val="000000" w:themeColor="text1"/>
                <w:sz w:val="28"/>
                <w:szCs w:val="28"/>
              </w:rPr>
            </w:pPr>
            <w:r w:rsidRPr="007870CE">
              <w:rPr>
                <w:b/>
                <w:color w:val="000000" w:themeColor="text1"/>
                <w:sz w:val="28"/>
                <w:szCs w:val="28"/>
              </w:rPr>
              <w:t>01</w:t>
            </w:r>
          </w:p>
        </w:tc>
        <w:tc>
          <w:tcPr>
            <w:tcW w:w="642" w:type="dxa"/>
            <w:shd w:val="clear" w:color="auto" w:fill="auto"/>
            <w:vAlign w:val="center"/>
            <w:hideMark/>
          </w:tcPr>
          <w:p w:rsidR="000832F5" w:rsidRPr="007870CE" w:rsidRDefault="000832F5" w:rsidP="007870CE">
            <w:pPr>
              <w:snapToGrid w:val="0"/>
              <w:jc w:val="center"/>
              <w:rPr>
                <w:b/>
                <w:color w:val="000000" w:themeColor="text1"/>
                <w:sz w:val="28"/>
                <w:szCs w:val="28"/>
              </w:rPr>
            </w:pPr>
            <w:r w:rsidRPr="007870CE">
              <w:rPr>
                <w:b/>
                <w:color w:val="000000" w:themeColor="text1"/>
                <w:sz w:val="28"/>
                <w:szCs w:val="28"/>
              </w:rPr>
              <w:t>13</w:t>
            </w:r>
          </w:p>
        </w:tc>
        <w:tc>
          <w:tcPr>
            <w:tcW w:w="1910" w:type="dxa"/>
            <w:shd w:val="clear" w:color="auto" w:fill="auto"/>
            <w:vAlign w:val="center"/>
            <w:hideMark/>
          </w:tcPr>
          <w:p w:rsidR="000832F5" w:rsidRPr="007870CE" w:rsidRDefault="000832F5" w:rsidP="007870CE">
            <w:pPr>
              <w:snapToGrid w:val="0"/>
              <w:jc w:val="center"/>
              <w:rPr>
                <w:b/>
                <w:color w:val="000000" w:themeColor="text1"/>
                <w:sz w:val="28"/>
                <w:szCs w:val="28"/>
              </w:rPr>
            </w:pPr>
          </w:p>
        </w:tc>
        <w:tc>
          <w:tcPr>
            <w:tcW w:w="709" w:type="dxa"/>
            <w:shd w:val="clear" w:color="auto" w:fill="auto"/>
            <w:vAlign w:val="center"/>
          </w:tcPr>
          <w:p w:rsidR="000832F5" w:rsidRPr="007870CE" w:rsidRDefault="000832F5" w:rsidP="007870CE">
            <w:pPr>
              <w:snapToGrid w:val="0"/>
              <w:jc w:val="center"/>
              <w:rPr>
                <w:b/>
                <w:color w:val="000000" w:themeColor="text1"/>
                <w:sz w:val="28"/>
                <w:szCs w:val="28"/>
              </w:rPr>
            </w:pPr>
          </w:p>
        </w:tc>
        <w:tc>
          <w:tcPr>
            <w:tcW w:w="1559" w:type="dxa"/>
            <w:shd w:val="clear" w:color="auto" w:fill="auto"/>
            <w:vAlign w:val="center"/>
          </w:tcPr>
          <w:p w:rsidR="000832F5" w:rsidRPr="007870CE" w:rsidRDefault="00A84CBC" w:rsidP="007870CE">
            <w:pPr>
              <w:snapToGrid w:val="0"/>
              <w:jc w:val="center"/>
              <w:rPr>
                <w:b/>
                <w:color w:val="000000" w:themeColor="text1"/>
                <w:sz w:val="28"/>
                <w:szCs w:val="28"/>
              </w:rPr>
            </w:pPr>
            <w:r>
              <w:rPr>
                <w:b/>
                <w:color w:val="000000" w:themeColor="text1"/>
                <w:sz w:val="28"/>
                <w:szCs w:val="28"/>
              </w:rPr>
              <w:t>975,0</w:t>
            </w:r>
          </w:p>
        </w:tc>
      </w:tr>
      <w:tr w:rsidR="000832F5" w:rsidRPr="00D87C18" w:rsidTr="00CC541A">
        <w:trPr>
          <w:trHeight w:val="226"/>
        </w:trPr>
        <w:tc>
          <w:tcPr>
            <w:tcW w:w="709" w:type="dxa"/>
            <w:shd w:val="clear" w:color="auto" w:fill="auto"/>
          </w:tcPr>
          <w:p w:rsidR="000832F5" w:rsidRPr="0049445B" w:rsidRDefault="000832F5" w:rsidP="007870CE">
            <w:pPr>
              <w:snapToGrid w:val="0"/>
              <w:rPr>
                <w:color w:val="000000"/>
                <w:sz w:val="28"/>
                <w:szCs w:val="28"/>
              </w:rPr>
            </w:pPr>
          </w:p>
        </w:tc>
        <w:tc>
          <w:tcPr>
            <w:tcW w:w="3828" w:type="dxa"/>
            <w:shd w:val="clear" w:color="auto" w:fill="auto"/>
            <w:hideMark/>
          </w:tcPr>
          <w:p w:rsidR="000832F5" w:rsidRPr="007870CE" w:rsidRDefault="000832F5" w:rsidP="007870CE">
            <w:pPr>
              <w:rPr>
                <w:sz w:val="28"/>
              </w:rPr>
            </w:pPr>
            <w:r w:rsidRPr="007870CE">
              <w:rPr>
                <w:sz w:val="28"/>
              </w:rPr>
              <w:t xml:space="preserve">Прочие обязанности Канеловского сельского поселения </w:t>
            </w:r>
          </w:p>
        </w:tc>
        <w:tc>
          <w:tcPr>
            <w:tcW w:w="708" w:type="dxa"/>
            <w:shd w:val="clear" w:color="auto" w:fill="auto"/>
            <w:vAlign w:val="center"/>
            <w:hideMark/>
          </w:tcPr>
          <w:p w:rsidR="000832F5" w:rsidRPr="007870CE" w:rsidRDefault="000832F5" w:rsidP="007870CE">
            <w:pPr>
              <w:jc w:val="center"/>
              <w:rPr>
                <w:color w:val="000000" w:themeColor="text1"/>
                <w:sz w:val="28"/>
                <w:szCs w:val="28"/>
              </w:rPr>
            </w:pPr>
            <w:r w:rsidRPr="007870CE">
              <w:rPr>
                <w:color w:val="000000" w:themeColor="text1"/>
                <w:sz w:val="28"/>
                <w:szCs w:val="28"/>
              </w:rPr>
              <w:t>992</w:t>
            </w:r>
          </w:p>
        </w:tc>
        <w:tc>
          <w:tcPr>
            <w:tcW w:w="567" w:type="dxa"/>
            <w:shd w:val="clear" w:color="auto" w:fill="auto"/>
            <w:vAlign w:val="center"/>
          </w:tcPr>
          <w:p w:rsidR="000832F5" w:rsidRPr="007870CE" w:rsidRDefault="000832F5" w:rsidP="007870CE">
            <w:pPr>
              <w:jc w:val="center"/>
              <w:rPr>
                <w:color w:val="000000" w:themeColor="text1"/>
                <w:sz w:val="28"/>
                <w:szCs w:val="28"/>
              </w:rPr>
            </w:pPr>
            <w:r w:rsidRPr="007870CE">
              <w:rPr>
                <w:color w:val="000000" w:themeColor="text1"/>
                <w:sz w:val="28"/>
                <w:szCs w:val="28"/>
              </w:rPr>
              <w:t>01</w:t>
            </w:r>
          </w:p>
        </w:tc>
        <w:tc>
          <w:tcPr>
            <w:tcW w:w="642" w:type="dxa"/>
            <w:shd w:val="clear" w:color="auto" w:fill="auto"/>
            <w:vAlign w:val="center"/>
          </w:tcPr>
          <w:p w:rsidR="000832F5" w:rsidRPr="007870CE" w:rsidRDefault="000832F5" w:rsidP="007870CE">
            <w:pPr>
              <w:jc w:val="center"/>
              <w:rPr>
                <w:color w:val="000000" w:themeColor="text1"/>
                <w:sz w:val="28"/>
                <w:szCs w:val="28"/>
              </w:rPr>
            </w:pPr>
            <w:r w:rsidRPr="007870CE">
              <w:rPr>
                <w:color w:val="000000" w:themeColor="text1"/>
                <w:sz w:val="28"/>
                <w:szCs w:val="28"/>
              </w:rPr>
              <w:t>13</w:t>
            </w:r>
          </w:p>
        </w:tc>
        <w:tc>
          <w:tcPr>
            <w:tcW w:w="1910" w:type="dxa"/>
            <w:shd w:val="clear" w:color="auto" w:fill="auto"/>
            <w:vAlign w:val="center"/>
          </w:tcPr>
          <w:p w:rsidR="000832F5" w:rsidRPr="007870CE" w:rsidRDefault="000832F5" w:rsidP="007870CE">
            <w:pPr>
              <w:jc w:val="center"/>
              <w:rPr>
                <w:color w:val="000000" w:themeColor="text1"/>
                <w:sz w:val="28"/>
                <w:szCs w:val="28"/>
              </w:rPr>
            </w:pPr>
            <w:r w:rsidRPr="007870CE">
              <w:rPr>
                <w:color w:val="000000" w:themeColor="text1"/>
                <w:sz w:val="28"/>
                <w:szCs w:val="28"/>
              </w:rPr>
              <w:t>51 4 00 10060</w:t>
            </w:r>
          </w:p>
        </w:tc>
        <w:tc>
          <w:tcPr>
            <w:tcW w:w="709" w:type="dxa"/>
            <w:shd w:val="clear" w:color="auto" w:fill="auto"/>
            <w:vAlign w:val="center"/>
          </w:tcPr>
          <w:p w:rsidR="000832F5" w:rsidRPr="007870CE" w:rsidRDefault="000832F5" w:rsidP="007870CE">
            <w:pPr>
              <w:snapToGrid w:val="0"/>
              <w:jc w:val="center"/>
              <w:rPr>
                <w:color w:val="000000" w:themeColor="text1"/>
                <w:sz w:val="28"/>
                <w:szCs w:val="28"/>
              </w:rPr>
            </w:pPr>
          </w:p>
        </w:tc>
        <w:tc>
          <w:tcPr>
            <w:tcW w:w="1559" w:type="dxa"/>
            <w:shd w:val="clear" w:color="auto" w:fill="auto"/>
            <w:vAlign w:val="center"/>
          </w:tcPr>
          <w:p w:rsidR="000832F5" w:rsidRPr="007870CE" w:rsidRDefault="00A84CBC" w:rsidP="007870CE">
            <w:pPr>
              <w:snapToGrid w:val="0"/>
              <w:jc w:val="center"/>
              <w:rPr>
                <w:color w:val="000000" w:themeColor="text1"/>
                <w:sz w:val="28"/>
                <w:szCs w:val="28"/>
              </w:rPr>
            </w:pPr>
            <w:r>
              <w:rPr>
                <w:color w:val="000000" w:themeColor="text1"/>
                <w:sz w:val="28"/>
                <w:szCs w:val="28"/>
              </w:rPr>
              <w:t>975,0</w:t>
            </w:r>
          </w:p>
        </w:tc>
      </w:tr>
      <w:tr w:rsidR="000832F5" w:rsidRPr="00D87C18" w:rsidTr="00CC541A">
        <w:trPr>
          <w:trHeight w:val="226"/>
        </w:trPr>
        <w:tc>
          <w:tcPr>
            <w:tcW w:w="709" w:type="dxa"/>
            <w:shd w:val="clear" w:color="auto" w:fill="auto"/>
          </w:tcPr>
          <w:p w:rsidR="000832F5" w:rsidRPr="0049445B" w:rsidRDefault="000832F5" w:rsidP="007870CE">
            <w:pPr>
              <w:snapToGrid w:val="0"/>
              <w:rPr>
                <w:color w:val="000000"/>
                <w:sz w:val="28"/>
                <w:szCs w:val="28"/>
              </w:rPr>
            </w:pPr>
          </w:p>
        </w:tc>
        <w:tc>
          <w:tcPr>
            <w:tcW w:w="3828" w:type="dxa"/>
            <w:shd w:val="clear" w:color="auto" w:fill="auto"/>
            <w:hideMark/>
          </w:tcPr>
          <w:p w:rsidR="000832F5" w:rsidRPr="007870CE" w:rsidRDefault="000832F5" w:rsidP="007870CE">
            <w:pPr>
              <w:rPr>
                <w:sz w:val="28"/>
              </w:rPr>
            </w:pPr>
            <w:r w:rsidRPr="007870CE">
              <w:rPr>
                <w:sz w:val="28"/>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0832F5" w:rsidRPr="007870CE" w:rsidRDefault="000832F5" w:rsidP="007870CE">
            <w:pPr>
              <w:jc w:val="center"/>
              <w:rPr>
                <w:color w:val="000000" w:themeColor="text1"/>
                <w:sz w:val="28"/>
                <w:szCs w:val="28"/>
              </w:rPr>
            </w:pPr>
            <w:r w:rsidRPr="007870CE">
              <w:rPr>
                <w:color w:val="000000" w:themeColor="text1"/>
                <w:sz w:val="28"/>
                <w:szCs w:val="28"/>
              </w:rPr>
              <w:t>992</w:t>
            </w:r>
          </w:p>
        </w:tc>
        <w:tc>
          <w:tcPr>
            <w:tcW w:w="567" w:type="dxa"/>
            <w:shd w:val="clear" w:color="auto" w:fill="auto"/>
            <w:vAlign w:val="center"/>
            <w:hideMark/>
          </w:tcPr>
          <w:p w:rsidR="000832F5" w:rsidRPr="007870CE" w:rsidRDefault="000832F5" w:rsidP="007870CE">
            <w:pPr>
              <w:snapToGrid w:val="0"/>
              <w:jc w:val="center"/>
              <w:rPr>
                <w:color w:val="000000" w:themeColor="text1"/>
                <w:sz w:val="28"/>
                <w:szCs w:val="28"/>
              </w:rPr>
            </w:pPr>
            <w:r w:rsidRPr="007870CE">
              <w:rPr>
                <w:color w:val="000000" w:themeColor="text1"/>
                <w:sz w:val="28"/>
                <w:szCs w:val="28"/>
              </w:rPr>
              <w:t>01</w:t>
            </w:r>
          </w:p>
        </w:tc>
        <w:tc>
          <w:tcPr>
            <w:tcW w:w="642" w:type="dxa"/>
            <w:shd w:val="clear" w:color="auto" w:fill="auto"/>
            <w:vAlign w:val="center"/>
            <w:hideMark/>
          </w:tcPr>
          <w:p w:rsidR="000832F5" w:rsidRPr="007870CE" w:rsidRDefault="000832F5" w:rsidP="007870CE">
            <w:pPr>
              <w:snapToGrid w:val="0"/>
              <w:jc w:val="center"/>
              <w:rPr>
                <w:color w:val="000000" w:themeColor="text1"/>
                <w:sz w:val="28"/>
                <w:szCs w:val="28"/>
              </w:rPr>
            </w:pPr>
            <w:r w:rsidRPr="007870CE">
              <w:rPr>
                <w:color w:val="000000" w:themeColor="text1"/>
                <w:sz w:val="28"/>
                <w:szCs w:val="28"/>
              </w:rPr>
              <w:t>13</w:t>
            </w:r>
          </w:p>
        </w:tc>
        <w:tc>
          <w:tcPr>
            <w:tcW w:w="1910" w:type="dxa"/>
            <w:shd w:val="clear" w:color="auto" w:fill="auto"/>
            <w:vAlign w:val="center"/>
            <w:hideMark/>
          </w:tcPr>
          <w:p w:rsidR="000832F5" w:rsidRPr="007870CE" w:rsidRDefault="000832F5" w:rsidP="007870CE">
            <w:pPr>
              <w:snapToGrid w:val="0"/>
              <w:jc w:val="center"/>
              <w:rPr>
                <w:color w:val="000000" w:themeColor="text1"/>
                <w:sz w:val="28"/>
                <w:szCs w:val="28"/>
              </w:rPr>
            </w:pPr>
            <w:r w:rsidRPr="007870CE">
              <w:rPr>
                <w:color w:val="000000" w:themeColor="text1"/>
                <w:sz w:val="28"/>
                <w:szCs w:val="28"/>
              </w:rPr>
              <w:t>51 4 00 10060</w:t>
            </w:r>
          </w:p>
        </w:tc>
        <w:tc>
          <w:tcPr>
            <w:tcW w:w="709" w:type="dxa"/>
            <w:shd w:val="clear" w:color="auto" w:fill="auto"/>
            <w:vAlign w:val="center"/>
          </w:tcPr>
          <w:p w:rsidR="000832F5" w:rsidRPr="007870CE" w:rsidRDefault="000832F5" w:rsidP="007870CE">
            <w:pPr>
              <w:snapToGrid w:val="0"/>
              <w:jc w:val="center"/>
              <w:rPr>
                <w:color w:val="000000" w:themeColor="text1"/>
                <w:sz w:val="28"/>
                <w:szCs w:val="28"/>
              </w:rPr>
            </w:pPr>
            <w:r w:rsidRPr="007870CE">
              <w:rPr>
                <w:color w:val="000000" w:themeColor="text1"/>
                <w:sz w:val="28"/>
                <w:szCs w:val="28"/>
              </w:rPr>
              <w:t>200</w:t>
            </w:r>
          </w:p>
        </w:tc>
        <w:tc>
          <w:tcPr>
            <w:tcW w:w="1559" w:type="dxa"/>
            <w:shd w:val="clear" w:color="auto" w:fill="auto"/>
            <w:vAlign w:val="center"/>
          </w:tcPr>
          <w:p w:rsidR="000832F5" w:rsidRPr="007870CE" w:rsidRDefault="00A84CBC" w:rsidP="007870CE">
            <w:pPr>
              <w:snapToGrid w:val="0"/>
              <w:jc w:val="center"/>
              <w:rPr>
                <w:color w:val="000000" w:themeColor="text1"/>
                <w:sz w:val="28"/>
                <w:szCs w:val="28"/>
              </w:rPr>
            </w:pPr>
            <w:r>
              <w:rPr>
                <w:color w:val="000000" w:themeColor="text1"/>
                <w:sz w:val="28"/>
                <w:szCs w:val="28"/>
              </w:rPr>
              <w:t>975,0</w:t>
            </w:r>
          </w:p>
        </w:tc>
      </w:tr>
      <w:tr w:rsidR="000832F5" w:rsidRPr="00D87C18" w:rsidTr="00CC541A">
        <w:trPr>
          <w:trHeight w:val="221"/>
        </w:trPr>
        <w:tc>
          <w:tcPr>
            <w:tcW w:w="709" w:type="dxa"/>
            <w:shd w:val="clear" w:color="auto" w:fill="auto"/>
          </w:tcPr>
          <w:p w:rsidR="000832F5" w:rsidRPr="0049445B" w:rsidRDefault="000832F5" w:rsidP="008B7187">
            <w:pPr>
              <w:snapToGrid w:val="0"/>
              <w:rPr>
                <w:b/>
                <w:color w:val="000000"/>
                <w:sz w:val="28"/>
                <w:szCs w:val="28"/>
              </w:rPr>
            </w:pPr>
          </w:p>
        </w:tc>
        <w:tc>
          <w:tcPr>
            <w:tcW w:w="3828" w:type="dxa"/>
            <w:shd w:val="clear" w:color="auto" w:fill="auto"/>
            <w:hideMark/>
          </w:tcPr>
          <w:p w:rsidR="000832F5" w:rsidRPr="0049445B" w:rsidRDefault="000832F5" w:rsidP="008B7187">
            <w:pPr>
              <w:jc w:val="both"/>
              <w:rPr>
                <w:b/>
                <w:color w:val="000000"/>
                <w:sz w:val="28"/>
                <w:szCs w:val="28"/>
                <w:lang w:eastAsia="ru-RU"/>
              </w:rPr>
            </w:pPr>
            <w:r w:rsidRPr="0049445B">
              <w:rPr>
                <w:b/>
                <w:sz w:val="28"/>
                <w:szCs w:val="28"/>
              </w:rPr>
              <w:t>Муниципальная программа Канеловского сельского поселения Староминского района "Территориальное общественное самоуправление в Канеловском сельском поселении"</w:t>
            </w:r>
          </w:p>
        </w:tc>
        <w:tc>
          <w:tcPr>
            <w:tcW w:w="708" w:type="dxa"/>
            <w:shd w:val="clear" w:color="auto" w:fill="auto"/>
            <w:vAlign w:val="center"/>
            <w:hideMark/>
          </w:tcPr>
          <w:p w:rsidR="000832F5" w:rsidRPr="0049445B" w:rsidRDefault="000832F5" w:rsidP="008B7187">
            <w:pPr>
              <w:jc w:val="center"/>
              <w:rPr>
                <w:b/>
                <w:sz w:val="28"/>
                <w:szCs w:val="28"/>
              </w:rPr>
            </w:pPr>
            <w:r w:rsidRPr="0049445B">
              <w:rPr>
                <w:b/>
                <w:color w:val="000000"/>
                <w:sz w:val="28"/>
                <w:szCs w:val="28"/>
              </w:rPr>
              <w:t>992</w:t>
            </w:r>
          </w:p>
        </w:tc>
        <w:tc>
          <w:tcPr>
            <w:tcW w:w="567" w:type="dxa"/>
            <w:shd w:val="clear" w:color="auto" w:fill="auto"/>
            <w:vAlign w:val="center"/>
          </w:tcPr>
          <w:p w:rsidR="000832F5" w:rsidRPr="0049445B" w:rsidRDefault="000832F5" w:rsidP="008B7187">
            <w:pPr>
              <w:jc w:val="center"/>
              <w:rPr>
                <w:b/>
                <w:sz w:val="28"/>
                <w:szCs w:val="28"/>
              </w:rPr>
            </w:pPr>
            <w:r w:rsidRPr="0049445B">
              <w:rPr>
                <w:b/>
                <w:sz w:val="28"/>
                <w:szCs w:val="28"/>
              </w:rPr>
              <w:t>01</w:t>
            </w:r>
          </w:p>
        </w:tc>
        <w:tc>
          <w:tcPr>
            <w:tcW w:w="642" w:type="dxa"/>
            <w:shd w:val="clear" w:color="auto" w:fill="auto"/>
            <w:vAlign w:val="center"/>
          </w:tcPr>
          <w:p w:rsidR="000832F5" w:rsidRPr="0049445B" w:rsidRDefault="000832F5" w:rsidP="008B7187">
            <w:pPr>
              <w:jc w:val="center"/>
              <w:rPr>
                <w:b/>
                <w:sz w:val="28"/>
                <w:szCs w:val="28"/>
              </w:rPr>
            </w:pPr>
            <w:r w:rsidRPr="0049445B">
              <w:rPr>
                <w:b/>
                <w:sz w:val="28"/>
                <w:szCs w:val="28"/>
              </w:rPr>
              <w:t>13</w:t>
            </w:r>
          </w:p>
        </w:tc>
        <w:tc>
          <w:tcPr>
            <w:tcW w:w="1910" w:type="dxa"/>
            <w:shd w:val="clear" w:color="auto" w:fill="auto"/>
            <w:vAlign w:val="center"/>
          </w:tcPr>
          <w:p w:rsidR="000832F5" w:rsidRPr="0049445B" w:rsidRDefault="000832F5" w:rsidP="008B7187">
            <w:pPr>
              <w:jc w:val="center"/>
              <w:rPr>
                <w:b/>
                <w:sz w:val="28"/>
                <w:szCs w:val="28"/>
              </w:rPr>
            </w:pPr>
            <w:r w:rsidRPr="0049445B">
              <w:rPr>
                <w:b/>
                <w:sz w:val="28"/>
                <w:szCs w:val="28"/>
              </w:rPr>
              <w:t>01 0 00 00000</w:t>
            </w:r>
          </w:p>
        </w:tc>
        <w:tc>
          <w:tcPr>
            <w:tcW w:w="709" w:type="dxa"/>
            <w:shd w:val="clear" w:color="auto" w:fill="auto"/>
            <w:vAlign w:val="center"/>
          </w:tcPr>
          <w:p w:rsidR="000832F5" w:rsidRPr="0049445B" w:rsidRDefault="000832F5" w:rsidP="008B7187">
            <w:pPr>
              <w:snapToGrid w:val="0"/>
              <w:jc w:val="center"/>
              <w:rPr>
                <w:b/>
                <w:sz w:val="28"/>
                <w:szCs w:val="28"/>
              </w:rPr>
            </w:pPr>
          </w:p>
        </w:tc>
        <w:tc>
          <w:tcPr>
            <w:tcW w:w="1559" w:type="dxa"/>
            <w:shd w:val="clear" w:color="auto" w:fill="auto"/>
            <w:vAlign w:val="center"/>
            <w:hideMark/>
          </w:tcPr>
          <w:p w:rsidR="000832F5" w:rsidRPr="0049445B" w:rsidRDefault="000832F5" w:rsidP="008B7187">
            <w:pPr>
              <w:snapToGrid w:val="0"/>
              <w:jc w:val="center"/>
              <w:rPr>
                <w:b/>
                <w:color w:val="000000" w:themeColor="text1"/>
                <w:sz w:val="28"/>
                <w:szCs w:val="28"/>
              </w:rPr>
            </w:pPr>
            <w:r w:rsidRPr="0049445B">
              <w:rPr>
                <w:b/>
                <w:color w:val="000000" w:themeColor="text1"/>
                <w:sz w:val="28"/>
                <w:szCs w:val="28"/>
              </w:rPr>
              <w:t>126,0</w:t>
            </w:r>
          </w:p>
        </w:tc>
      </w:tr>
      <w:tr w:rsidR="000832F5" w:rsidRPr="00D87C18" w:rsidTr="00CC541A">
        <w:trPr>
          <w:trHeight w:val="221"/>
        </w:trPr>
        <w:tc>
          <w:tcPr>
            <w:tcW w:w="709" w:type="dxa"/>
            <w:shd w:val="clear" w:color="auto" w:fill="auto"/>
          </w:tcPr>
          <w:p w:rsidR="000832F5" w:rsidRPr="0049445B" w:rsidRDefault="000832F5" w:rsidP="008B7187">
            <w:pPr>
              <w:snapToGrid w:val="0"/>
              <w:rPr>
                <w:color w:val="000000"/>
                <w:sz w:val="28"/>
                <w:szCs w:val="28"/>
              </w:rPr>
            </w:pPr>
          </w:p>
        </w:tc>
        <w:tc>
          <w:tcPr>
            <w:tcW w:w="3828" w:type="dxa"/>
            <w:shd w:val="clear" w:color="auto" w:fill="auto"/>
            <w:hideMark/>
          </w:tcPr>
          <w:p w:rsidR="000832F5" w:rsidRPr="0049445B" w:rsidRDefault="000832F5" w:rsidP="008B7187">
            <w:pPr>
              <w:jc w:val="both"/>
              <w:rPr>
                <w:color w:val="000000"/>
                <w:sz w:val="28"/>
                <w:szCs w:val="28"/>
                <w:lang w:eastAsia="ru-RU"/>
              </w:rPr>
            </w:pPr>
            <w:r w:rsidRPr="0049445B">
              <w:rPr>
                <w:sz w:val="28"/>
                <w:szCs w:val="28"/>
              </w:rPr>
              <w:t>Отдельные мероприятия муниципальной программы «Территориальное общественное самоуправление в Канеловском сельском поселении»</w:t>
            </w:r>
          </w:p>
        </w:tc>
        <w:tc>
          <w:tcPr>
            <w:tcW w:w="708" w:type="dxa"/>
            <w:shd w:val="clear" w:color="auto" w:fill="auto"/>
            <w:vAlign w:val="center"/>
            <w:hideMark/>
          </w:tcPr>
          <w:p w:rsidR="000832F5" w:rsidRPr="0049445B" w:rsidRDefault="000832F5" w:rsidP="008B7187">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8B7187">
            <w:pPr>
              <w:snapToGrid w:val="0"/>
              <w:jc w:val="center"/>
              <w:rPr>
                <w:sz w:val="28"/>
                <w:szCs w:val="28"/>
              </w:rPr>
            </w:pPr>
            <w:r w:rsidRPr="0049445B">
              <w:rPr>
                <w:sz w:val="28"/>
                <w:szCs w:val="28"/>
              </w:rPr>
              <w:t>01</w:t>
            </w:r>
          </w:p>
        </w:tc>
        <w:tc>
          <w:tcPr>
            <w:tcW w:w="642" w:type="dxa"/>
            <w:shd w:val="clear" w:color="auto" w:fill="auto"/>
            <w:vAlign w:val="center"/>
            <w:hideMark/>
          </w:tcPr>
          <w:p w:rsidR="000832F5" w:rsidRPr="0049445B" w:rsidRDefault="000832F5" w:rsidP="008B7187">
            <w:pPr>
              <w:snapToGrid w:val="0"/>
              <w:jc w:val="center"/>
              <w:rPr>
                <w:sz w:val="28"/>
                <w:szCs w:val="28"/>
              </w:rPr>
            </w:pPr>
            <w:r w:rsidRPr="0049445B">
              <w:rPr>
                <w:sz w:val="28"/>
                <w:szCs w:val="28"/>
              </w:rPr>
              <w:t>13</w:t>
            </w:r>
          </w:p>
        </w:tc>
        <w:tc>
          <w:tcPr>
            <w:tcW w:w="1910" w:type="dxa"/>
            <w:shd w:val="clear" w:color="auto" w:fill="auto"/>
            <w:vAlign w:val="center"/>
            <w:hideMark/>
          </w:tcPr>
          <w:p w:rsidR="000832F5" w:rsidRPr="0049445B" w:rsidRDefault="000832F5" w:rsidP="008B7187">
            <w:pPr>
              <w:snapToGrid w:val="0"/>
              <w:jc w:val="center"/>
              <w:rPr>
                <w:sz w:val="28"/>
                <w:szCs w:val="28"/>
              </w:rPr>
            </w:pPr>
            <w:r w:rsidRPr="0049445B">
              <w:rPr>
                <w:sz w:val="28"/>
                <w:szCs w:val="28"/>
              </w:rPr>
              <w:t>01 1 00 00000</w:t>
            </w:r>
          </w:p>
        </w:tc>
        <w:tc>
          <w:tcPr>
            <w:tcW w:w="709" w:type="dxa"/>
            <w:shd w:val="clear" w:color="auto" w:fill="auto"/>
            <w:vAlign w:val="center"/>
          </w:tcPr>
          <w:p w:rsidR="000832F5" w:rsidRPr="0049445B" w:rsidRDefault="000832F5" w:rsidP="008B7187">
            <w:pPr>
              <w:snapToGrid w:val="0"/>
              <w:jc w:val="center"/>
              <w:rPr>
                <w:sz w:val="28"/>
                <w:szCs w:val="28"/>
              </w:rPr>
            </w:pPr>
          </w:p>
        </w:tc>
        <w:tc>
          <w:tcPr>
            <w:tcW w:w="1559" w:type="dxa"/>
            <w:shd w:val="clear" w:color="auto" w:fill="auto"/>
            <w:vAlign w:val="center"/>
            <w:hideMark/>
          </w:tcPr>
          <w:p w:rsidR="000832F5" w:rsidRPr="0049445B" w:rsidRDefault="000832F5" w:rsidP="008B7187">
            <w:pPr>
              <w:snapToGrid w:val="0"/>
              <w:jc w:val="center"/>
              <w:rPr>
                <w:color w:val="000000" w:themeColor="text1"/>
                <w:sz w:val="28"/>
                <w:szCs w:val="28"/>
              </w:rPr>
            </w:pPr>
            <w:r w:rsidRPr="0049445B">
              <w:rPr>
                <w:color w:val="000000" w:themeColor="text1"/>
                <w:sz w:val="28"/>
                <w:szCs w:val="28"/>
              </w:rPr>
              <w:t>126,0</w:t>
            </w:r>
          </w:p>
        </w:tc>
      </w:tr>
      <w:tr w:rsidR="000832F5" w:rsidRPr="00D87C18" w:rsidTr="00CC541A">
        <w:trPr>
          <w:trHeight w:val="221"/>
        </w:trPr>
        <w:tc>
          <w:tcPr>
            <w:tcW w:w="709" w:type="dxa"/>
            <w:shd w:val="clear" w:color="auto" w:fill="auto"/>
          </w:tcPr>
          <w:p w:rsidR="000832F5" w:rsidRPr="0049445B" w:rsidRDefault="000832F5" w:rsidP="008B7187">
            <w:pPr>
              <w:snapToGrid w:val="0"/>
              <w:rPr>
                <w:color w:val="000000"/>
                <w:sz w:val="28"/>
                <w:szCs w:val="28"/>
              </w:rPr>
            </w:pPr>
          </w:p>
        </w:tc>
        <w:tc>
          <w:tcPr>
            <w:tcW w:w="3828" w:type="dxa"/>
            <w:shd w:val="clear" w:color="auto" w:fill="auto"/>
            <w:hideMark/>
          </w:tcPr>
          <w:p w:rsidR="000832F5" w:rsidRPr="0049445B" w:rsidRDefault="000832F5" w:rsidP="008B7187">
            <w:pPr>
              <w:jc w:val="both"/>
              <w:rPr>
                <w:color w:val="000000"/>
                <w:sz w:val="28"/>
                <w:szCs w:val="28"/>
                <w:lang w:eastAsia="ru-RU"/>
              </w:rPr>
            </w:pPr>
            <w:r w:rsidRPr="0049445B">
              <w:rPr>
                <w:color w:val="000000"/>
                <w:sz w:val="28"/>
                <w:szCs w:val="28"/>
                <w:lang w:eastAsia="ru-RU"/>
              </w:rPr>
              <w:t>Содействие развитию территориальных органов местного самоуправления</w:t>
            </w:r>
          </w:p>
        </w:tc>
        <w:tc>
          <w:tcPr>
            <w:tcW w:w="708" w:type="dxa"/>
            <w:shd w:val="clear" w:color="auto" w:fill="auto"/>
            <w:vAlign w:val="center"/>
            <w:hideMark/>
          </w:tcPr>
          <w:p w:rsidR="000832F5" w:rsidRPr="0049445B" w:rsidRDefault="000832F5" w:rsidP="008B7187">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8B7187">
            <w:pPr>
              <w:snapToGrid w:val="0"/>
              <w:jc w:val="center"/>
              <w:rPr>
                <w:sz w:val="28"/>
                <w:szCs w:val="28"/>
              </w:rPr>
            </w:pPr>
            <w:r w:rsidRPr="0049445B">
              <w:rPr>
                <w:sz w:val="28"/>
                <w:szCs w:val="28"/>
              </w:rPr>
              <w:t>01</w:t>
            </w:r>
          </w:p>
        </w:tc>
        <w:tc>
          <w:tcPr>
            <w:tcW w:w="642" w:type="dxa"/>
            <w:shd w:val="clear" w:color="auto" w:fill="auto"/>
            <w:vAlign w:val="center"/>
            <w:hideMark/>
          </w:tcPr>
          <w:p w:rsidR="000832F5" w:rsidRPr="0049445B" w:rsidRDefault="000832F5" w:rsidP="008B7187">
            <w:pPr>
              <w:snapToGrid w:val="0"/>
              <w:jc w:val="center"/>
              <w:rPr>
                <w:sz w:val="28"/>
                <w:szCs w:val="28"/>
              </w:rPr>
            </w:pPr>
            <w:r w:rsidRPr="0049445B">
              <w:rPr>
                <w:sz w:val="28"/>
                <w:szCs w:val="28"/>
              </w:rPr>
              <w:t>13</w:t>
            </w:r>
          </w:p>
        </w:tc>
        <w:tc>
          <w:tcPr>
            <w:tcW w:w="1910" w:type="dxa"/>
            <w:shd w:val="clear" w:color="auto" w:fill="auto"/>
            <w:vAlign w:val="center"/>
            <w:hideMark/>
          </w:tcPr>
          <w:p w:rsidR="000832F5" w:rsidRPr="0049445B" w:rsidRDefault="000832F5" w:rsidP="008B7187">
            <w:pPr>
              <w:snapToGrid w:val="0"/>
              <w:jc w:val="center"/>
              <w:rPr>
                <w:sz w:val="28"/>
                <w:szCs w:val="28"/>
              </w:rPr>
            </w:pPr>
            <w:r w:rsidRPr="0049445B">
              <w:rPr>
                <w:sz w:val="28"/>
                <w:szCs w:val="28"/>
              </w:rPr>
              <w:t>01 1 01 00000</w:t>
            </w:r>
          </w:p>
        </w:tc>
        <w:tc>
          <w:tcPr>
            <w:tcW w:w="709" w:type="dxa"/>
            <w:shd w:val="clear" w:color="auto" w:fill="auto"/>
            <w:vAlign w:val="center"/>
          </w:tcPr>
          <w:p w:rsidR="000832F5" w:rsidRPr="0049445B" w:rsidRDefault="000832F5" w:rsidP="008B7187">
            <w:pPr>
              <w:snapToGrid w:val="0"/>
              <w:jc w:val="center"/>
              <w:rPr>
                <w:color w:val="FF0000"/>
                <w:sz w:val="28"/>
                <w:szCs w:val="28"/>
              </w:rPr>
            </w:pPr>
          </w:p>
        </w:tc>
        <w:tc>
          <w:tcPr>
            <w:tcW w:w="1559" w:type="dxa"/>
            <w:shd w:val="clear" w:color="auto" w:fill="auto"/>
            <w:vAlign w:val="center"/>
            <w:hideMark/>
          </w:tcPr>
          <w:p w:rsidR="000832F5" w:rsidRPr="0049445B" w:rsidRDefault="000832F5" w:rsidP="008B7187">
            <w:pPr>
              <w:snapToGrid w:val="0"/>
              <w:jc w:val="center"/>
              <w:rPr>
                <w:color w:val="000000" w:themeColor="text1"/>
                <w:sz w:val="28"/>
                <w:szCs w:val="28"/>
              </w:rPr>
            </w:pPr>
            <w:r w:rsidRPr="0049445B">
              <w:rPr>
                <w:color w:val="000000" w:themeColor="text1"/>
                <w:sz w:val="28"/>
                <w:szCs w:val="28"/>
              </w:rPr>
              <w:t>126,0</w:t>
            </w:r>
          </w:p>
        </w:tc>
      </w:tr>
      <w:tr w:rsidR="000832F5" w:rsidRPr="00D87C18" w:rsidTr="00CC541A">
        <w:trPr>
          <w:trHeight w:val="221"/>
        </w:trPr>
        <w:tc>
          <w:tcPr>
            <w:tcW w:w="709" w:type="dxa"/>
            <w:shd w:val="clear" w:color="auto" w:fill="auto"/>
          </w:tcPr>
          <w:p w:rsidR="000832F5" w:rsidRPr="0049445B" w:rsidRDefault="000832F5" w:rsidP="008B7187">
            <w:pPr>
              <w:snapToGrid w:val="0"/>
              <w:rPr>
                <w:color w:val="000000"/>
                <w:sz w:val="28"/>
                <w:szCs w:val="28"/>
              </w:rPr>
            </w:pPr>
          </w:p>
        </w:tc>
        <w:tc>
          <w:tcPr>
            <w:tcW w:w="3828" w:type="dxa"/>
            <w:shd w:val="clear" w:color="auto" w:fill="auto"/>
            <w:hideMark/>
          </w:tcPr>
          <w:p w:rsidR="000832F5" w:rsidRPr="0049445B" w:rsidRDefault="000832F5" w:rsidP="008B7187">
            <w:pPr>
              <w:jc w:val="both"/>
              <w:rPr>
                <w:color w:val="000000"/>
                <w:sz w:val="28"/>
                <w:szCs w:val="28"/>
                <w:lang w:eastAsia="ru-RU"/>
              </w:rPr>
            </w:pPr>
            <w:r w:rsidRPr="0049445B">
              <w:rPr>
                <w:color w:val="000000"/>
                <w:sz w:val="28"/>
                <w:szCs w:val="28"/>
                <w:lang w:eastAsia="ru-RU"/>
              </w:rPr>
              <w:t>Компенсационные выплаты руководителям и заместителям ТОС</w:t>
            </w:r>
          </w:p>
        </w:tc>
        <w:tc>
          <w:tcPr>
            <w:tcW w:w="708" w:type="dxa"/>
            <w:shd w:val="clear" w:color="auto" w:fill="auto"/>
            <w:vAlign w:val="center"/>
            <w:hideMark/>
          </w:tcPr>
          <w:p w:rsidR="000832F5" w:rsidRPr="0049445B" w:rsidRDefault="000832F5" w:rsidP="008B7187">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tcPr>
          <w:p w:rsidR="000832F5" w:rsidRPr="0049445B" w:rsidRDefault="000832F5" w:rsidP="008B7187">
            <w:pPr>
              <w:snapToGrid w:val="0"/>
              <w:jc w:val="center"/>
              <w:rPr>
                <w:color w:val="000000"/>
                <w:sz w:val="28"/>
                <w:szCs w:val="28"/>
              </w:rPr>
            </w:pPr>
            <w:r w:rsidRPr="0049445B">
              <w:rPr>
                <w:color w:val="000000"/>
                <w:sz w:val="28"/>
                <w:szCs w:val="28"/>
              </w:rPr>
              <w:t>13</w:t>
            </w:r>
          </w:p>
        </w:tc>
        <w:tc>
          <w:tcPr>
            <w:tcW w:w="1910" w:type="dxa"/>
            <w:shd w:val="clear" w:color="auto" w:fill="auto"/>
            <w:vAlign w:val="center"/>
          </w:tcPr>
          <w:p w:rsidR="000832F5" w:rsidRPr="0049445B" w:rsidRDefault="000832F5" w:rsidP="008B7187">
            <w:pPr>
              <w:snapToGrid w:val="0"/>
              <w:jc w:val="center"/>
              <w:rPr>
                <w:color w:val="000000"/>
                <w:sz w:val="28"/>
                <w:szCs w:val="28"/>
              </w:rPr>
            </w:pPr>
            <w:r w:rsidRPr="0049445B">
              <w:rPr>
                <w:sz w:val="28"/>
                <w:szCs w:val="28"/>
              </w:rPr>
              <w:t>01 1 01 10030</w:t>
            </w:r>
          </w:p>
        </w:tc>
        <w:tc>
          <w:tcPr>
            <w:tcW w:w="709" w:type="dxa"/>
            <w:shd w:val="clear" w:color="auto" w:fill="auto"/>
            <w:vAlign w:val="center"/>
          </w:tcPr>
          <w:p w:rsidR="000832F5" w:rsidRPr="0049445B" w:rsidRDefault="000832F5" w:rsidP="008B7187">
            <w:pPr>
              <w:snapToGrid w:val="0"/>
              <w:jc w:val="center"/>
              <w:rPr>
                <w:color w:val="000000"/>
                <w:sz w:val="28"/>
                <w:szCs w:val="28"/>
              </w:rPr>
            </w:pPr>
          </w:p>
        </w:tc>
        <w:tc>
          <w:tcPr>
            <w:tcW w:w="1559" w:type="dxa"/>
            <w:shd w:val="clear" w:color="auto" w:fill="auto"/>
            <w:vAlign w:val="center"/>
          </w:tcPr>
          <w:p w:rsidR="000832F5" w:rsidRPr="0049445B" w:rsidRDefault="000832F5" w:rsidP="008B7187">
            <w:pPr>
              <w:snapToGrid w:val="0"/>
              <w:jc w:val="center"/>
              <w:rPr>
                <w:color w:val="000000" w:themeColor="text1"/>
                <w:sz w:val="28"/>
                <w:szCs w:val="28"/>
              </w:rPr>
            </w:pPr>
            <w:r w:rsidRPr="0049445B">
              <w:rPr>
                <w:color w:val="000000" w:themeColor="text1"/>
                <w:sz w:val="28"/>
                <w:szCs w:val="28"/>
              </w:rPr>
              <w:t>126,0</w:t>
            </w:r>
          </w:p>
        </w:tc>
      </w:tr>
      <w:tr w:rsidR="000832F5" w:rsidRPr="00D87C18" w:rsidTr="00CC541A">
        <w:trPr>
          <w:trHeight w:val="221"/>
        </w:trPr>
        <w:tc>
          <w:tcPr>
            <w:tcW w:w="709" w:type="dxa"/>
            <w:shd w:val="clear" w:color="auto" w:fill="auto"/>
          </w:tcPr>
          <w:p w:rsidR="000832F5" w:rsidRPr="0049445B" w:rsidRDefault="000832F5" w:rsidP="008B7187">
            <w:pPr>
              <w:snapToGrid w:val="0"/>
              <w:rPr>
                <w:color w:val="000000"/>
                <w:sz w:val="28"/>
                <w:szCs w:val="28"/>
              </w:rPr>
            </w:pPr>
          </w:p>
        </w:tc>
        <w:tc>
          <w:tcPr>
            <w:tcW w:w="3828" w:type="dxa"/>
            <w:shd w:val="clear" w:color="auto" w:fill="auto"/>
            <w:hideMark/>
          </w:tcPr>
          <w:p w:rsidR="000832F5" w:rsidRPr="0049445B" w:rsidRDefault="000832F5" w:rsidP="008B7187">
            <w:pPr>
              <w:jc w:val="both"/>
              <w:rPr>
                <w:color w:val="000000"/>
                <w:sz w:val="28"/>
                <w:szCs w:val="28"/>
                <w:lang w:eastAsia="ru-RU"/>
              </w:rPr>
            </w:pPr>
            <w:r w:rsidRPr="0049445B">
              <w:rPr>
                <w:color w:val="000000"/>
                <w:sz w:val="28"/>
                <w:szCs w:val="28"/>
                <w:lang w:eastAsia="ru-RU"/>
              </w:rPr>
              <w:t xml:space="preserve">Закупка товаров, работ и </w:t>
            </w:r>
            <w:r w:rsidRPr="0049445B">
              <w:rPr>
                <w:color w:val="000000"/>
                <w:sz w:val="28"/>
                <w:szCs w:val="28"/>
                <w:lang w:eastAsia="ru-RU"/>
              </w:rPr>
              <w:lastRenderedPageBreak/>
              <w:t>услуг для обеспечения государственных (муниципальных) нужд</w:t>
            </w:r>
          </w:p>
        </w:tc>
        <w:tc>
          <w:tcPr>
            <w:tcW w:w="708" w:type="dxa"/>
            <w:shd w:val="clear" w:color="auto" w:fill="auto"/>
            <w:vAlign w:val="center"/>
            <w:hideMark/>
          </w:tcPr>
          <w:p w:rsidR="000832F5" w:rsidRPr="0049445B" w:rsidRDefault="000832F5" w:rsidP="008B7187">
            <w:pPr>
              <w:jc w:val="center"/>
              <w:rPr>
                <w:sz w:val="28"/>
                <w:szCs w:val="28"/>
              </w:rPr>
            </w:pPr>
            <w:r w:rsidRPr="0049445B">
              <w:rPr>
                <w:color w:val="000000"/>
                <w:sz w:val="28"/>
                <w:szCs w:val="28"/>
              </w:rPr>
              <w:lastRenderedPageBreak/>
              <w:t>992</w:t>
            </w:r>
          </w:p>
        </w:tc>
        <w:tc>
          <w:tcPr>
            <w:tcW w:w="567" w:type="dxa"/>
            <w:shd w:val="clear" w:color="auto" w:fill="auto"/>
            <w:vAlign w:val="center"/>
          </w:tcPr>
          <w:p w:rsidR="000832F5" w:rsidRPr="0049445B" w:rsidRDefault="000832F5"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tcPr>
          <w:p w:rsidR="000832F5" w:rsidRPr="0049445B" w:rsidRDefault="000832F5" w:rsidP="008B7187">
            <w:pPr>
              <w:snapToGrid w:val="0"/>
              <w:jc w:val="center"/>
              <w:rPr>
                <w:color w:val="000000"/>
                <w:sz w:val="28"/>
                <w:szCs w:val="28"/>
              </w:rPr>
            </w:pPr>
            <w:r w:rsidRPr="0049445B">
              <w:rPr>
                <w:color w:val="000000"/>
                <w:sz w:val="28"/>
                <w:szCs w:val="28"/>
              </w:rPr>
              <w:t>13</w:t>
            </w:r>
          </w:p>
        </w:tc>
        <w:tc>
          <w:tcPr>
            <w:tcW w:w="1910" w:type="dxa"/>
            <w:shd w:val="clear" w:color="auto" w:fill="auto"/>
            <w:vAlign w:val="center"/>
          </w:tcPr>
          <w:p w:rsidR="000832F5" w:rsidRPr="0049445B" w:rsidRDefault="000832F5" w:rsidP="008B7187">
            <w:pPr>
              <w:snapToGrid w:val="0"/>
              <w:jc w:val="center"/>
              <w:rPr>
                <w:color w:val="000000"/>
                <w:sz w:val="28"/>
                <w:szCs w:val="28"/>
              </w:rPr>
            </w:pPr>
            <w:r w:rsidRPr="0049445B">
              <w:rPr>
                <w:sz w:val="28"/>
                <w:szCs w:val="28"/>
              </w:rPr>
              <w:t>01 1 01 10030</w:t>
            </w:r>
          </w:p>
        </w:tc>
        <w:tc>
          <w:tcPr>
            <w:tcW w:w="709" w:type="dxa"/>
            <w:shd w:val="clear" w:color="auto" w:fill="auto"/>
            <w:vAlign w:val="center"/>
          </w:tcPr>
          <w:p w:rsidR="000832F5" w:rsidRPr="0049445B" w:rsidRDefault="000832F5" w:rsidP="008B7187">
            <w:pPr>
              <w:snapToGrid w:val="0"/>
              <w:jc w:val="center"/>
              <w:rPr>
                <w:color w:val="000000"/>
                <w:sz w:val="28"/>
                <w:szCs w:val="28"/>
              </w:rPr>
            </w:pPr>
            <w:r w:rsidRPr="0049445B">
              <w:rPr>
                <w:color w:val="000000"/>
                <w:sz w:val="28"/>
                <w:szCs w:val="28"/>
              </w:rPr>
              <w:t>100</w:t>
            </w:r>
          </w:p>
        </w:tc>
        <w:tc>
          <w:tcPr>
            <w:tcW w:w="1559" w:type="dxa"/>
            <w:shd w:val="clear" w:color="auto" w:fill="auto"/>
            <w:vAlign w:val="center"/>
            <w:hideMark/>
          </w:tcPr>
          <w:p w:rsidR="000832F5" w:rsidRPr="0049445B" w:rsidRDefault="000832F5" w:rsidP="008B7187">
            <w:pPr>
              <w:snapToGrid w:val="0"/>
              <w:jc w:val="center"/>
              <w:rPr>
                <w:color w:val="000000" w:themeColor="text1"/>
                <w:sz w:val="28"/>
                <w:szCs w:val="28"/>
              </w:rPr>
            </w:pPr>
            <w:r w:rsidRPr="0049445B">
              <w:rPr>
                <w:color w:val="000000" w:themeColor="text1"/>
                <w:sz w:val="28"/>
                <w:szCs w:val="28"/>
              </w:rPr>
              <w:t>126,0</w:t>
            </w:r>
          </w:p>
        </w:tc>
      </w:tr>
      <w:tr w:rsidR="000832F5" w:rsidRPr="00D87C18" w:rsidTr="00A84CBC">
        <w:trPr>
          <w:trHeight w:val="221"/>
        </w:trPr>
        <w:tc>
          <w:tcPr>
            <w:tcW w:w="709" w:type="dxa"/>
            <w:shd w:val="clear" w:color="auto" w:fill="auto"/>
          </w:tcPr>
          <w:p w:rsidR="000832F5" w:rsidRPr="0049445B" w:rsidRDefault="000832F5" w:rsidP="008B7187">
            <w:pPr>
              <w:snapToGrid w:val="0"/>
              <w:rPr>
                <w:b/>
                <w:color w:val="000000"/>
                <w:sz w:val="28"/>
                <w:szCs w:val="28"/>
              </w:rPr>
            </w:pPr>
          </w:p>
        </w:tc>
        <w:tc>
          <w:tcPr>
            <w:tcW w:w="3828" w:type="dxa"/>
            <w:shd w:val="clear" w:color="auto" w:fill="auto"/>
            <w:hideMark/>
          </w:tcPr>
          <w:p w:rsidR="000832F5" w:rsidRPr="0049445B" w:rsidRDefault="000832F5" w:rsidP="008B7187">
            <w:pPr>
              <w:snapToGrid w:val="0"/>
              <w:rPr>
                <w:b/>
                <w:sz w:val="28"/>
                <w:szCs w:val="28"/>
                <w:lang w:eastAsia="ru-RU" w:bidi="ru-RU"/>
              </w:rPr>
            </w:pPr>
            <w:r w:rsidRPr="0049445B">
              <w:rPr>
                <w:b/>
                <w:sz w:val="28"/>
                <w:szCs w:val="28"/>
                <w:lang w:eastAsia="ru-RU" w:bidi="ru-RU"/>
              </w:rPr>
              <w:t xml:space="preserve">Национальная оборона </w:t>
            </w:r>
          </w:p>
        </w:tc>
        <w:tc>
          <w:tcPr>
            <w:tcW w:w="708" w:type="dxa"/>
            <w:shd w:val="clear" w:color="auto" w:fill="auto"/>
            <w:vAlign w:val="center"/>
            <w:hideMark/>
          </w:tcPr>
          <w:p w:rsidR="000832F5" w:rsidRPr="0049445B" w:rsidRDefault="000832F5" w:rsidP="008B7187">
            <w:pPr>
              <w:jc w:val="center"/>
              <w:rPr>
                <w:b/>
                <w:sz w:val="28"/>
                <w:szCs w:val="28"/>
              </w:rPr>
            </w:pPr>
            <w:r w:rsidRPr="0049445B">
              <w:rPr>
                <w:b/>
                <w:color w:val="000000"/>
                <w:sz w:val="28"/>
                <w:szCs w:val="28"/>
              </w:rPr>
              <w:t>992</w:t>
            </w:r>
          </w:p>
        </w:tc>
        <w:tc>
          <w:tcPr>
            <w:tcW w:w="567" w:type="dxa"/>
            <w:shd w:val="clear" w:color="auto" w:fill="auto"/>
            <w:vAlign w:val="center"/>
            <w:hideMark/>
          </w:tcPr>
          <w:p w:rsidR="000832F5" w:rsidRPr="0049445B" w:rsidRDefault="000832F5" w:rsidP="008B7187">
            <w:pPr>
              <w:snapToGrid w:val="0"/>
              <w:jc w:val="center"/>
              <w:rPr>
                <w:b/>
                <w:sz w:val="28"/>
                <w:szCs w:val="28"/>
                <w:lang w:eastAsia="ru-RU" w:bidi="ru-RU"/>
              </w:rPr>
            </w:pPr>
            <w:r w:rsidRPr="0049445B">
              <w:rPr>
                <w:b/>
                <w:sz w:val="28"/>
                <w:szCs w:val="28"/>
                <w:lang w:eastAsia="ru-RU" w:bidi="ru-RU"/>
              </w:rPr>
              <w:t>02</w:t>
            </w:r>
          </w:p>
        </w:tc>
        <w:tc>
          <w:tcPr>
            <w:tcW w:w="642" w:type="dxa"/>
            <w:shd w:val="clear" w:color="auto" w:fill="auto"/>
            <w:vAlign w:val="center"/>
            <w:hideMark/>
          </w:tcPr>
          <w:p w:rsidR="000832F5" w:rsidRPr="0049445B" w:rsidRDefault="000832F5" w:rsidP="008B7187">
            <w:pPr>
              <w:snapToGrid w:val="0"/>
              <w:jc w:val="center"/>
              <w:rPr>
                <w:b/>
                <w:sz w:val="28"/>
                <w:szCs w:val="28"/>
                <w:lang w:eastAsia="ru-RU" w:bidi="ru-RU"/>
              </w:rPr>
            </w:pPr>
            <w:r w:rsidRPr="0049445B">
              <w:rPr>
                <w:b/>
                <w:sz w:val="28"/>
                <w:szCs w:val="28"/>
                <w:lang w:eastAsia="ru-RU" w:bidi="ru-RU"/>
              </w:rPr>
              <w:t>00</w:t>
            </w:r>
          </w:p>
        </w:tc>
        <w:tc>
          <w:tcPr>
            <w:tcW w:w="1910" w:type="dxa"/>
            <w:shd w:val="clear" w:color="auto" w:fill="auto"/>
            <w:vAlign w:val="center"/>
          </w:tcPr>
          <w:p w:rsidR="000832F5" w:rsidRPr="0049445B" w:rsidRDefault="000832F5" w:rsidP="008B7187">
            <w:pPr>
              <w:snapToGrid w:val="0"/>
              <w:jc w:val="center"/>
              <w:rPr>
                <w:b/>
                <w:sz w:val="28"/>
                <w:szCs w:val="28"/>
                <w:lang w:eastAsia="ru-RU" w:bidi="ru-RU"/>
              </w:rPr>
            </w:pPr>
          </w:p>
        </w:tc>
        <w:tc>
          <w:tcPr>
            <w:tcW w:w="709" w:type="dxa"/>
            <w:shd w:val="clear" w:color="auto" w:fill="auto"/>
            <w:vAlign w:val="center"/>
          </w:tcPr>
          <w:p w:rsidR="000832F5" w:rsidRPr="0049445B" w:rsidRDefault="000832F5" w:rsidP="008B7187">
            <w:pPr>
              <w:snapToGrid w:val="0"/>
              <w:jc w:val="center"/>
              <w:rPr>
                <w:b/>
                <w:bCs/>
                <w:sz w:val="28"/>
                <w:szCs w:val="28"/>
                <w:lang w:eastAsia="ru-RU" w:bidi="ru-RU"/>
              </w:rPr>
            </w:pPr>
          </w:p>
        </w:tc>
        <w:tc>
          <w:tcPr>
            <w:tcW w:w="1559" w:type="dxa"/>
            <w:shd w:val="clear" w:color="auto" w:fill="auto"/>
            <w:vAlign w:val="center"/>
          </w:tcPr>
          <w:p w:rsidR="000832F5" w:rsidRPr="0049445B" w:rsidRDefault="008E4D13" w:rsidP="008B7187">
            <w:pPr>
              <w:snapToGrid w:val="0"/>
              <w:jc w:val="center"/>
              <w:rPr>
                <w:b/>
                <w:color w:val="000000" w:themeColor="text1"/>
                <w:sz w:val="28"/>
                <w:szCs w:val="28"/>
              </w:rPr>
            </w:pPr>
            <w:r>
              <w:rPr>
                <w:b/>
                <w:color w:val="000000" w:themeColor="text1"/>
                <w:sz w:val="28"/>
                <w:szCs w:val="28"/>
              </w:rPr>
              <w:t>419,1</w:t>
            </w:r>
          </w:p>
        </w:tc>
      </w:tr>
      <w:tr w:rsidR="000832F5" w:rsidRPr="00D87C18" w:rsidTr="00CC541A">
        <w:trPr>
          <w:trHeight w:val="221"/>
        </w:trPr>
        <w:tc>
          <w:tcPr>
            <w:tcW w:w="709" w:type="dxa"/>
            <w:shd w:val="clear" w:color="auto" w:fill="auto"/>
          </w:tcPr>
          <w:p w:rsidR="000832F5" w:rsidRPr="0049445B" w:rsidRDefault="000832F5" w:rsidP="008B7187">
            <w:pPr>
              <w:snapToGrid w:val="0"/>
              <w:rPr>
                <w:b/>
                <w:color w:val="000000"/>
                <w:sz w:val="28"/>
                <w:szCs w:val="28"/>
              </w:rPr>
            </w:pPr>
          </w:p>
        </w:tc>
        <w:tc>
          <w:tcPr>
            <w:tcW w:w="3828" w:type="dxa"/>
            <w:shd w:val="clear" w:color="auto" w:fill="auto"/>
          </w:tcPr>
          <w:p w:rsidR="000832F5" w:rsidRPr="0049445B" w:rsidRDefault="000832F5" w:rsidP="008B7187">
            <w:pPr>
              <w:snapToGrid w:val="0"/>
              <w:rPr>
                <w:sz w:val="28"/>
                <w:szCs w:val="28"/>
                <w:lang w:eastAsia="ru-RU" w:bidi="ru-RU"/>
              </w:rPr>
            </w:pPr>
            <w:r w:rsidRPr="0049445B">
              <w:rPr>
                <w:sz w:val="28"/>
                <w:szCs w:val="28"/>
                <w:lang w:eastAsia="ru-RU" w:bidi="ru-RU"/>
              </w:rPr>
              <w:t>Мобилизационная и вневойсковая подготовка</w:t>
            </w:r>
          </w:p>
        </w:tc>
        <w:tc>
          <w:tcPr>
            <w:tcW w:w="708" w:type="dxa"/>
            <w:shd w:val="clear" w:color="auto" w:fill="auto"/>
            <w:vAlign w:val="center"/>
          </w:tcPr>
          <w:p w:rsidR="000832F5" w:rsidRPr="0049445B" w:rsidRDefault="000832F5" w:rsidP="008B7187">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8B7187">
            <w:pPr>
              <w:snapToGrid w:val="0"/>
              <w:jc w:val="center"/>
              <w:rPr>
                <w:sz w:val="28"/>
                <w:szCs w:val="28"/>
                <w:lang w:eastAsia="ru-RU" w:bidi="ru-RU"/>
              </w:rPr>
            </w:pPr>
            <w:r w:rsidRPr="0049445B">
              <w:rPr>
                <w:sz w:val="28"/>
                <w:szCs w:val="28"/>
                <w:lang w:eastAsia="ru-RU" w:bidi="ru-RU"/>
              </w:rPr>
              <w:t>02</w:t>
            </w:r>
          </w:p>
        </w:tc>
        <w:tc>
          <w:tcPr>
            <w:tcW w:w="642" w:type="dxa"/>
            <w:shd w:val="clear" w:color="auto" w:fill="auto"/>
            <w:vAlign w:val="center"/>
          </w:tcPr>
          <w:p w:rsidR="000832F5" w:rsidRPr="0049445B" w:rsidRDefault="000832F5" w:rsidP="008B7187">
            <w:pPr>
              <w:snapToGrid w:val="0"/>
              <w:jc w:val="center"/>
              <w:rPr>
                <w:sz w:val="28"/>
                <w:szCs w:val="28"/>
                <w:lang w:eastAsia="ru-RU" w:bidi="ru-RU"/>
              </w:rPr>
            </w:pPr>
            <w:r w:rsidRPr="0049445B">
              <w:rPr>
                <w:sz w:val="28"/>
                <w:szCs w:val="28"/>
                <w:lang w:eastAsia="ru-RU" w:bidi="ru-RU"/>
              </w:rPr>
              <w:t>03</w:t>
            </w:r>
          </w:p>
        </w:tc>
        <w:tc>
          <w:tcPr>
            <w:tcW w:w="1910" w:type="dxa"/>
            <w:shd w:val="clear" w:color="auto" w:fill="auto"/>
            <w:vAlign w:val="center"/>
          </w:tcPr>
          <w:p w:rsidR="000832F5" w:rsidRPr="0049445B" w:rsidRDefault="000832F5" w:rsidP="008B7187">
            <w:pPr>
              <w:snapToGrid w:val="0"/>
              <w:jc w:val="center"/>
              <w:rPr>
                <w:sz w:val="28"/>
                <w:szCs w:val="28"/>
                <w:lang w:eastAsia="ru-RU" w:bidi="ru-RU"/>
              </w:rPr>
            </w:pPr>
          </w:p>
        </w:tc>
        <w:tc>
          <w:tcPr>
            <w:tcW w:w="709" w:type="dxa"/>
            <w:shd w:val="clear" w:color="auto" w:fill="auto"/>
            <w:vAlign w:val="center"/>
          </w:tcPr>
          <w:p w:rsidR="000832F5" w:rsidRPr="0049445B" w:rsidRDefault="000832F5" w:rsidP="008B7187">
            <w:pPr>
              <w:snapToGrid w:val="0"/>
              <w:jc w:val="center"/>
              <w:rPr>
                <w:b/>
                <w:bCs/>
                <w:sz w:val="28"/>
                <w:szCs w:val="28"/>
                <w:lang w:eastAsia="ru-RU" w:bidi="ru-RU"/>
              </w:rPr>
            </w:pPr>
          </w:p>
        </w:tc>
        <w:tc>
          <w:tcPr>
            <w:tcW w:w="1559" w:type="dxa"/>
            <w:shd w:val="clear" w:color="auto" w:fill="auto"/>
            <w:vAlign w:val="center"/>
          </w:tcPr>
          <w:p w:rsidR="000832F5" w:rsidRPr="00CC541A" w:rsidRDefault="008E4D13" w:rsidP="008B7187">
            <w:pPr>
              <w:snapToGrid w:val="0"/>
              <w:jc w:val="center"/>
              <w:rPr>
                <w:color w:val="000000" w:themeColor="text1"/>
                <w:sz w:val="28"/>
                <w:szCs w:val="28"/>
              </w:rPr>
            </w:pPr>
            <w:r>
              <w:rPr>
                <w:color w:val="000000" w:themeColor="text1"/>
                <w:sz w:val="28"/>
                <w:szCs w:val="28"/>
              </w:rPr>
              <w:t>419,1</w:t>
            </w:r>
          </w:p>
        </w:tc>
      </w:tr>
      <w:tr w:rsidR="000832F5" w:rsidRPr="00D87C18" w:rsidTr="00CC541A">
        <w:trPr>
          <w:trHeight w:val="221"/>
        </w:trPr>
        <w:tc>
          <w:tcPr>
            <w:tcW w:w="709" w:type="dxa"/>
            <w:shd w:val="clear" w:color="auto" w:fill="auto"/>
          </w:tcPr>
          <w:p w:rsidR="000832F5" w:rsidRPr="0049445B" w:rsidRDefault="000832F5" w:rsidP="008B7187">
            <w:pPr>
              <w:snapToGrid w:val="0"/>
              <w:rPr>
                <w:b/>
                <w:color w:val="000000"/>
                <w:sz w:val="28"/>
                <w:szCs w:val="28"/>
              </w:rPr>
            </w:pPr>
          </w:p>
        </w:tc>
        <w:tc>
          <w:tcPr>
            <w:tcW w:w="3828" w:type="dxa"/>
            <w:shd w:val="clear" w:color="auto" w:fill="auto"/>
          </w:tcPr>
          <w:p w:rsidR="000832F5" w:rsidRPr="0049445B" w:rsidRDefault="000832F5" w:rsidP="008B7187">
            <w:pPr>
              <w:snapToGrid w:val="0"/>
              <w:rPr>
                <w:b/>
                <w:sz w:val="28"/>
                <w:szCs w:val="28"/>
                <w:lang w:eastAsia="ru-RU" w:bidi="ru-RU"/>
              </w:rPr>
            </w:pPr>
            <w:r w:rsidRPr="0049445B">
              <w:rPr>
                <w:color w:val="000000"/>
                <w:sz w:val="28"/>
                <w:szCs w:val="28"/>
              </w:rPr>
              <w:t>Обеспечение деятельности органов местного самоуправления Канеловского сельского поселения – администрации Канелов</w:t>
            </w:r>
            <w:r w:rsidR="00B66440">
              <w:rPr>
                <w:color w:val="000000"/>
                <w:sz w:val="28"/>
                <w:szCs w:val="28"/>
              </w:rPr>
              <w:t>с</w:t>
            </w:r>
            <w:r w:rsidRPr="0049445B">
              <w:rPr>
                <w:color w:val="000000"/>
                <w:sz w:val="28"/>
                <w:szCs w:val="28"/>
              </w:rPr>
              <w:t>кого сельского поселения</w:t>
            </w:r>
          </w:p>
        </w:tc>
        <w:tc>
          <w:tcPr>
            <w:tcW w:w="708" w:type="dxa"/>
            <w:shd w:val="clear" w:color="auto" w:fill="auto"/>
            <w:vAlign w:val="center"/>
          </w:tcPr>
          <w:p w:rsidR="000832F5" w:rsidRPr="0049445B" w:rsidRDefault="000832F5" w:rsidP="008B7187">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8B7187">
            <w:pPr>
              <w:snapToGrid w:val="0"/>
              <w:jc w:val="center"/>
              <w:rPr>
                <w:sz w:val="28"/>
                <w:szCs w:val="28"/>
                <w:lang w:eastAsia="ru-RU" w:bidi="ru-RU"/>
              </w:rPr>
            </w:pPr>
            <w:r w:rsidRPr="0049445B">
              <w:rPr>
                <w:sz w:val="28"/>
                <w:szCs w:val="28"/>
                <w:lang w:eastAsia="ru-RU" w:bidi="ru-RU"/>
              </w:rPr>
              <w:t>02</w:t>
            </w:r>
          </w:p>
        </w:tc>
        <w:tc>
          <w:tcPr>
            <w:tcW w:w="642" w:type="dxa"/>
            <w:shd w:val="clear" w:color="auto" w:fill="auto"/>
            <w:vAlign w:val="center"/>
          </w:tcPr>
          <w:p w:rsidR="000832F5" w:rsidRPr="0049445B" w:rsidRDefault="000832F5" w:rsidP="008B7187">
            <w:pPr>
              <w:snapToGrid w:val="0"/>
              <w:jc w:val="center"/>
              <w:rPr>
                <w:sz w:val="28"/>
                <w:szCs w:val="28"/>
                <w:lang w:eastAsia="ru-RU" w:bidi="ru-RU"/>
              </w:rPr>
            </w:pPr>
            <w:r w:rsidRPr="0049445B">
              <w:rPr>
                <w:sz w:val="28"/>
                <w:szCs w:val="28"/>
                <w:lang w:eastAsia="ru-RU" w:bidi="ru-RU"/>
              </w:rPr>
              <w:t>03</w:t>
            </w:r>
          </w:p>
        </w:tc>
        <w:tc>
          <w:tcPr>
            <w:tcW w:w="1910" w:type="dxa"/>
            <w:shd w:val="clear" w:color="auto" w:fill="auto"/>
            <w:vAlign w:val="center"/>
          </w:tcPr>
          <w:p w:rsidR="000832F5" w:rsidRPr="0049445B" w:rsidRDefault="000832F5" w:rsidP="008B7187">
            <w:pPr>
              <w:snapToGrid w:val="0"/>
              <w:jc w:val="center"/>
              <w:rPr>
                <w:sz w:val="28"/>
                <w:szCs w:val="28"/>
                <w:lang w:eastAsia="ru-RU" w:bidi="ru-RU"/>
              </w:rPr>
            </w:pPr>
            <w:r w:rsidRPr="0049445B">
              <w:rPr>
                <w:sz w:val="28"/>
                <w:szCs w:val="28"/>
                <w:lang w:eastAsia="ru-RU" w:bidi="ru-RU"/>
              </w:rPr>
              <w:t>50 0 00 00000</w:t>
            </w:r>
          </w:p>
        </w:tc>
        <w:tc>
          <w:tcPr>
            <w:tcW w:w="709" w:type="dxa"/>
            <w:shd w:val="clear" w:color="auto" w:fill="auto"/>
            <w:vAlign w:val="center"/>
          </w:tcPr>
          <w:p w:rsidR="000832F5" w:rsidRPr="0049445B" w:rsidRDefault="000832F5" w:rsidP="008B7187">
            <w:pPr>
              <w:snapToGrid w:val="0"/>
              <w:jc w:val="center"/>
              <w:rPr>
                <w:b/>
                <w:bCs/>
                <w:sz w:val="28"/>
                <w:szCs w:val="28"/>
                <w:lang w:eastAsia="ru-RU" w:bidi="ru-RU"/>
              </w:rPr>
            </w:pPr>
          </w:p>
        </w:tc>
        <w:tc>
          <w:tcPr>
            <w:tcW w:w="1559" w:type="dxa"/>
            <w:shd w:val="clear" w:color="auto" w:fill="auto"/>
            <w:vAlign w:val="center"/>
          </w:tcPr>
          <w:p w:rsidR="000832F5" w:rsidRPr="00CC541A" w:rsidRDefault="008E4D13" w:rsidP="007870CE">
            <w:pPr>
              <w:snapToGrid w:val="0"/>
              <w:jc w:val="center"/>
              <w:rPr>
                <w:color w:val="000000" w:themeColor="text1"/>
                <w:sz w:val="28"/>
                <w:szCs w:val="28"/>
              </w:rPr>
            </w:pPr>
            <w:r>
              <w:rPr>
                <w:color w:val="000000" w:themeColor="text1"/>
                <w:sz w:val="28"/>
                <w:szCs w:val="28"/>
              </w:rPr>
              <w:t>419,1</w:t>
            </w:r>
          </w:p>
        </w:tc>
      </w:tr>
      <w:tr w:rsidR="000832F5" w:rsidRPr="00D87C18" w:rsidTr="00A84CBC">
        <w:trPr>
          <w:trHeight w:val="221"/>
        </w:trPr>
        <w:tc>
          <w:tcPr>
            <w:tcW w:w="709" w:type="dxa"/>
            <w:shd w:val="clear" w:color="auto" w:fill="auto"/>
          </w:tcPr>
          <w:p w:rsidR="000832F5" w:rsidRPr="0049445B" w:rsidRDefault="000832F5" w:rsidP="008B7187">
            <w:pPr>
              <w:snapToGrid w:val="0"/>
              <w:rPr>
                <w:color w:val="000000"/>
                <w:sz w:val="28"/>
                <w:szCs w:val="28"/>
              </w:rPr>
            </w:pPr>
          </w:p>
        </w:tc>
        <w:tc>
          <w:tcPr>
            <w:tcW w:w="3828" w:type="dxa"/>
            <w:shd w:val="clear" w:color="auto" w:fill="auto"/>
            <w:hideMark/>
          </w:tcPr>
          <w:p w:rsidR="000832F5" w:rsidRPr="0049445B" w:rsidRDefault="000832F5" w:rsidP="008B7187">
            <w:pPr>
              <w:snapToGrid w:val="0"/>
              <w:jc w:val="both"/>
              <w:rPr>
                <w:color w:val="000000"/>
                <w:sz w:val="28"/>
                <w:szCs w:val="28"/>
              </w:rPr>
            </w:pPr>
            <w:r w:rsidRPr="0049445B">
              <w:rPr>
                <w:color w:val="000000"/>
                <w:sz w:val="28"/>
                <w:szCs w:val="28"/>
              </w:rPr>
              <w:t>Осуществление первичного воинского учета на территориях, где отсутствуют военные комиссариаты</w:t>
            </w:r>
          </w:p>
        </w:tc>
        <w:tc>
          <w:tcPr>
            <w:tcW w:w="708" w:type="dxa"/>
            <w:shd w:val="clear" w:color="auto" w:fill="auto"/>
            <w:vAlign w:val="center"/>
            <w:hideMark/>
          </w:tcPr>
          <w:p w:rsidR="000832F5" w:rsidRPr="0049445B" w:rsidRDefault="000832F5" w:rsidP="008B7187">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8B7187">
            <w:pPr>
              <w:snapToGrid w:val="0"/>
              <w:jc w:val="center"/>
              <w:rPr>
                <w:sz w:val="28"/>
                <w:szCs w:val="28"/>
                <w:lang w:eastAsia="ru-RU" w:bidi="ru-RU"/>
              </w:rPr>
            </w:pPr>
            <w:r w:rsidRPr="0049445B">
              <w:rPr>
                <w:sz w:val="28"/>
                <w:szCs w:val="28"/>
                <w:lang w:eastAsia="ru-RU" w:bidi="ru-RU"/>
              </w:rPr>
              <w:t>02</w:t>
            </w:r>
          </w:p>
        </w:tc>
        <w:tc>
          <w:tcPr>
            <w:tcW w:w="642" w:type="dxa"/>
            <w:shd w:val="clear" w:color="auto" w:fill="auto"/>
            <w:vAlign w:val="center"/>
            <w:hideMark/>
          </w:tcPr>
          <w:p w:rsidR="000832F5" w:rsidRPr="0049445B" w:rsidRDefault="000832F5" w:rsidP="008B7187">
            <w:pPr>
              <w:snapToGrid w:val="0"/>
              <w:jc w:val="center"/>
              <w:rPr>
                <w:sz w:val="28"/>
                <w:szCs w:val="28"/>
                <w:lang w:eastAsia="ru-RU" w:bidi="ru-RU"/>
              </w:rPr>
            </w:pPr>
            <w:r w:rsidRPr="0049445B">
              <w:rPr>
                <w:sz w:val="28"/>
                <w:szCs w:val="28"/>
                <w:lang w:eastAsia="ru-RU" w:bidi="ru-RU"/>
              </w:rPr>
              <w:t>03</w:t>
            </w:r>
          </w:p>
        </w:tc>
        <w:tc>
          <w:tcPr>
            <w:tcW w:w="1910" w:type="dxa"/>
            <w:shd w:val="clear" w:color="auto" w:fill="auto"/>
            <w:vAlign w:val="center"/>
            <w:hideMark/>
          </w:tcPr>
          <w:p w:rsidR="000832F5" w:rsidRPr="0049445B" w:rsidRDefault="000832F5" w:rsidP="008B7187">
            <w:pPr>
              <w:snapToGrid w:val="0"/>
              <w:jc w:val="center"/>
              <w:rPr>
                <w:sz w:val="28"/>
                <w:szCs w:val="28"/>
                <w:lang w:eastAsia="ru-RU" w:bidi="ru-RU"/>
              </w:rPr>
            </w:pPr>
            <w:r w:rsidRPr="0049445B">
              <w:rPr>
                <w:sz w:val="28"/>
                <w:szCs w:val="28"/>
              </w:rPr>
              <w:t>50 1 01 51180</w:t>
            </w:r>
          </w:p>
        </w:tc>
        <w:tc>
          <w:tcPr>
            <w:tcW w:w="709" w:type="dxa"/>
            <w:shd w:val="clear" w:color="auto" w:fill="auto"/>
            <w:vAlign w:val="center"/>
          </w:tcPr>
          <w:p w:rsidR="000832F5" w:rsidRPr="0049445B" w:rsidRDefault="000832F5" w:rsidP="008B7187">
            <w:pPr>
              <w:snapToGrid w:val="0"/>
              <w:jc w:val="center"/>
              <w:rPr>
                <w:bCs/>
                <w:sz w:val="28"/>
                <w:szCs w:val="28"/>
                <w:lang w:eastAsia="ru-RU" w:bidi="ru-RU"/>
              </w:rPr>
            </w:pPr>
          </w:p>
        </w:tc>
        <w:tc>
          <w:tcPr>
            <w:tcW w:w="1559" w:type="dxa"/>
            <w:shd w:val="clear" w:color="auto" w:fill="auto"/>
            <w:vAlign w:val="center"/>
          </w:tcPr>
          <w:p w:rsidR="000832F5" w:rsidRPr="0049445B" w:rsidRDefault="008E4D13" w:rsidP="008B7187">
            <w:pPr>
              <w:snapToGrid w:val="0"/>
              <w:jc w:val="center"/>
              <w:rPr>
                <w:color w:val="000000" w:themeColor="text1"/>
                <w:sz w:val="28"/>
                <w:szCs w:val="28"/>
              </w:rPr>
            </w:pPr>
            <w:r>
              <w:rPr>
                <w:color w:val="000000" w:themeColor="text1"/>
                <w:sz w:val="28"/>
                <w:szCs w:val="28"/>
              </w:rPr>
              <w:t>419,1</w:t>
            </w:r>
          </w:p>
        </w:tc>
      </w:tr>
      <w:tr w:rsidR="000832F5" w:rsidRPr="00D87C18" w:rsidTr="00A84CBC">
        <w:trPr>
          <w:trHeight w:val="221"/>
        </w:trPr>
        <w:tc>
          <w:tcPr>
            <w:tcW w:w="709" w:type="dxa"/>
            <w:shd w:val="clear" w:color="auto" w:fill="auto"/>
          </w:tcPr>
          <w:p w:rsidR="000832F5" w:rsidRPr="0049445B" w:rsidRDefault="000832F5" w:rsidP="00984BE0">
            <w:pPr>
              <w:snapToGrid w:val="0"/>
              <w:rPr>
                <w:bCs/>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02</w:t>
            </w:r>
          </w:p>
        </w:tc>
        <w:tc>
          <w:tcPr>
            <w:tcW w:w="642" w:type="dxa"/>
            <w:shd w:val="clear" w:color="auto" w:fill="auto"/>
            <w:vAlign w:val="center"/>
            <w:hideMark/>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03</w:t>
            </w:r>
          </w:p>
        </w:tc>
        <w:tc>
          <w:tcPr>
            <w:tcW w:w="1910" w:type="dxa"/>
            <w:shd w:val="clear" w:color="auto" w:fill="auto"/>
            <w:vAlign w:val="center"/>
            <w:hideMark/>
          </w:tcPr>
          <w:p w:rsidR="000832F5" w:rsidRPr="0049445B" w:rsidRDefault="000832F5" w:rsidP="00984BE0">
            <w:pPr>
              <w:snapToGrid w:val="0"/>
              <w:jc w:val="center"/>
              <w:rPr>
                <w:color w:val="000000"/>
                <w:sz w:val="28"/>
                <w:szCs w:val="28"/>
                <w:lang w:eastAsia="ru-RU" w:bidi="ru-RU"/>
              </w:rPr>
            </w:pPr>
            <w:r w:rsidRPr="0049445B">
              <w:rPr>
                <w:sz w:val="28"/>
                <w:szCs w:val="28"/>
              </w:rPr>
              <w:t>50 1 01 51180</w:t>
            </w:r>
          </w:p>
        </w:tc>
        <w:tc>
          <w:tcPr>
            <w:tcW w:w="709" w:type="dxa"/>
            <w:shd w:val="clear" w:color="auto" w:fill="auto"/>
            <w:vAlign w:val="center"/>
            <w:hideMark/>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100</w:t>
            </w:r>
          </w:p>
        </w:tc>
        <w:tc>
          <w:tcPr>
            <w:tcW w:w="1559" w:type="dxa"/>
            <w:shd w:val="clear" w:color="auto" w:fill="auto"/>
            <w:vAlign w:val="center"/>
          </w:tcPr>
          <w:p w:rsidR="000832F5" w:rsidRPr="0049445B" w:rsidRDefault="008E4D13" w:rsidP="00984BE0">
            <w:pPr>
              <w:snapToGrid w:val="0"/>
              <w:jc w:val="center"/>
              <w:rPr>
                <w:color w:val="000000" w:themeColor="text1"/>
                <w:sz w:val="28"/>
                <w:szCs w:val="28"/>
              </w:rPr>
            </w:pPr>
            <w:r>
              <w:rPr>
                <w:color w:val="000000" w:themeColor="text1"/>
                <w:sz w:val="28"/>
                <w:szCs w:val="28"/>
              </w:rPr>
              <w:t>419,1</w:t>
            </w:r>
          </w:p>
        </w:tc>
      </w:tr>
      <w:tr w:rsidR="000832F5" w:rsidRPr="00D87C18" w:rsidTr="00CC541A">
        <w:trPr>
          <w:trHeight w:val="221"/>
        </w:trPr>
        <w:tc>
          <w:tcPr>
            <w:tcW w:w="709" w:type="dxa"/>
            <w:shd w:val="clear" w:color="auto" w:fill="auto"/>
          </w:tcPr>
          <w:p w:rsidR="000832F5" w:rsidRPr="0049445B" w:rsidRDefault="000832F5" w:rsidP="00984BE0">
            <w:pPr>
              <w:snapToGrid w:val="0"/>
              <w:rPr>
                <w:bCs/>
                <w:color w:val="000000"/>
                <w:sz w:val="28"/>
                <w:szCs w:val="28"/>
              </w:rPr>
            </w:pPr>
          </w:p>
        </w:tc>
        <w:tc>
          <w:tcPr>
            <w:tcW w:w="3828" w:type="dxa"/>
            <w:shd w:val="clear" w:color="auto" w:fill="auto"/>
          </w:tcPr>
          <w:p w:rsidR="000832F5" w:rsidRPr="0049445B" w:rsidRDefault="000832F5" w:rsidP="00984BE0">
            <w:pPr>
              <w:rPr>
                <w:b/>
                <w:sz w:val="28"/>
                <w:szCs w:val="28"/>
              </w:rPr>
            </w:pPr>
            <w:r w:rsidRPr="0049445B">
              <w:rPr>
                <w:b/>
                <w:sz w:val="28"/>
                <w:szCs w:val="28"/>
              </w:rPr>
              <w:t>Национальная безопасность и правоохранительная деятельность</w:t>
            </w:r>
          </w:p>
        </w:tc>
        <w:tc>
          <w:tcPr>
            <w:tcW w:w="708" w:type="dxa"/>
            <w:shd w:val="clear" w:color="auto" w:fill="auto"/>
            <w:vAlign w:val="center"/>
          </w:tcPr>
          <w:p w:rsidR="000832F5" w:rsidRPr="0049445B" w:rsidRDefault="000832F5" w:rsidP="00984BE0">
            <w:pPr>
              <w:jc w:val="center"/>
              <w:rPr>
                <w:b/>
                <w:color w:val="000000"/>
                <w:sz w:val="28"/>
                <w:szCs w:val="28"/>
              </w:rPr>
            </w:pPr>
            <w:r w:rsidRPr="0049445B">
              <w:rPr>
                <w:b/>
                <w:color w:val="000000"/>
                <w:sz w:val="28"/>
                <w:szCs w:val="28"/>
              </w:rPr>
              <w:t>992</w:t>
            </w:r>
          </w:p>
        </w:tc>
        <w:tc>
          <w:tcPr>
            <w:tcW w:w="567" w:type="dxa"/>
            <w:shd w:val="clear" w:color="auto" w:fill="auto"/>
            <w:vAlign w:val="center"/>
          </w:tcPr>
          <w:p w:rsidR="000832F5" w:rsidRPr="0049445B" w:rsidRDefault="000832F5" w:rsidP="00984BE0">
            <w:pPr>
              <w:snapToGrid w:val="0"/>
              <w:jc w:val="center"/>
              <w:rPr>
                <w:b/>
                <w:color w:val="000000"/>
                <w:sz w:val="28"/>
                <w:szCs w:val="28"/>
                <w:lang w:eastAsia="ru-RU" w:bidi="ru-RU"/>
              </w:rPr>
            </w:pPr>
            <w:r w:rsidRPr="0049445B">
              <w:rPr>
                <w:b/>
                <w:color w:val="000000"/>
                <w:sz w:val="28"/>
                <w:szCs w:val="28"/>
                <w:lang w:eastAsia="ru-RU" w:bidi="ru-RU"/>
              </w:rPr>
              <w:t>03</w:t>
            </w:r>
          </w:p>
        </w:tc>
        <w:tc>
          <w:tcPr>
            <w:tcW w:w="642" w:type="dxa"/>
            <w:shd w:val="clear" w:color="auto" w:fill="auto"/>
            <w:vAlign w:val="center"/>
          </w:tcPr>
          <w:p w:rsidR="000832F5" w:rsidRPr="0049445B" w:rsidRDefault="000832F5" w:rsidP="00984BE0">
            <w:pPr>
              <w:snapToGrid w:val="0"/>
              <w:jc w:val="center"/>
              <w:rPr>
                <w:b/>
                <w:color w:val="000000"/>
                <w:sz w:val="28"/>
                <w:szCs w:val="28"/>
                <w:lang w:eastAsia="ru-RU" w:bidi="ru-RU"/>
              </w:rPr>
            </w:pPr>
            <w:r w:rsidRPr="0049445B">
              <w:rPr>
                <w:b/>
                <w:color w:val="000000"/>
                <w:sz w:val="28"/>
                <w:szCs w:val="28"/>
                <w:lang w:eastAsia="ru-RU" w:bidi="ru-RU"/>
              </w:rPr>
              <w:t>00</w:t>
            </w:r>
          </w:p>
        </w:tc>
        <w:tc>
          <w:tcPr>
            <w:tcW w:w="1910" w:type="dxa"/>
            <w:shd w:val="clear" w:color="auto" w:fill="auto"/>
            <w:vAlign w:val="center"/>
          </w:tcPr>
          <w:p w:rsidR="000832F5" w:rsidRPr="0049445B" w:rsidRDefault="000832F5" w:rsidP="00984BE0">
            <w:pPr>
              <w:snapToGrid w:val="0"/>
              <w:jc w:val="center"/>
              <w:rPr>
                <w:b/>
                <w:sz w:val="28"/>
                <w:szCs w:val="28"/>
              </w:rPr>
            </w:pPr>
          </w:p>
        </w:tc>
        <w:tc>
          <w:tcPr>
            <w:tcW w:w="709" w:type="dxa"/>
            <w:shd w:val="clear" w:color="auto" w:fill="auto"/>
            <w:vAlign w:val="center"/>
          </w:tcPr>
          <w:p w:rsidR="000832F5" w:rsidRPr="0049445B" w:rsidRDefault="000832F5" w:rsidP="00984BE0">
            <w:pPr>
              <w:snapToGrid w:val="0"/>
              <w:jc w:val="center"/>
              <w:rPr>
                <w:b/>
                <w:color w:val="000000"/>
                <w:sz w:val="28"/>
                <w:szCs w:val="28"/>
                <w:lang w:eastAsia="ru-RU" w:bidi="ru-RU"/>
              </w:rPr>
            </w:pPr>
          </w:p>
        </w:tc>
        <w:tc>
          <w:tcPr>
            <w:tcW w:w="1559" w:type="dxa"/>
            <w:shd w:val="clear" w:color="auto" w:fill="auto"/>
            <w:vAlign w:val="center"/>
          </w:tcPr>
          <w:p w:rsidR="000832F5" w:rsidRPr="0049445B" w:rsidRDefault="00A84CBC" w:rsidP="00984BE0">
            <w:pPr>
              <w:snapToGrid w:val="0"/>
              <w:jc w:val="center"/>
              <w:rPr>
                <w:b/>
                <w:color w:val="000000" w:themeColor="text1"/>
                <w:sz w:val="28"/>
                <w:szCs w:val="28"/>
              </w:rPr>
            </w:pPr>
            <w:r>
              <w:rPr>
                <w:b/>
                <w:color w:val="000000" w:themeColor="text1"/>
                <w:sz w:val="28"/>
                <w:szCs w:val="28"/>
              </w:rPr>
              <w:t>50,0</w:t>
            </w:r>
          </w:p>
        </w:tc>
      </w:tr>
      <w:tr w:rsidR="000832F5" w:rsidRPr="00D87C18" w:rsidTr="00CC541A">
        <w:trPr>
          <w:trHeight w:val="221"/>
        </w:trPr>
        <w:tc>
          <w:tcPr>
            <w:tcW w:w="709" w:type="dxa"/>
            <w:shd w:val="clear" w:color="auto" w:fill="auto"/>
          </w:tcPr>
          <w:p w:rsidR="000832F5" w:rsidRPr="0049445B" w:rsidRDefault="000832F5" w:rsidP="00984BE0">
            <w:pPr>
              <w:snapToGrid w:val="0"/>
              <w:rPr>
                <w:bCs/>
                <w:color w:val="000000"/>
                <w:sz w:val="28"/>
                <w:szCs w:val="28"/>
              </w:rPr>
            </w:pPr>
          </w:p>
        </w:tc>
        <w:tc>
          <w:tcPr>
            <w:tcW w:w="3828" w:type="dxa"/>
            <w:shd w:val="clear" w:color="auto" w:fill="auto"/>
          </w:tcPr>
          <w:p w:rsidR="000832F5" w:rsidRPr="0049445B" w:rsidRDefault="000832F5" w:rsidP="00984BE0">
            <w:pPr>
              <w:rPr>
                <w:sz w:val="28"/>
                <w:szCs w:val="28"/>
              </w:rPr>
            </w:pPr>
            <w:r w:rsidRPr="0049445B">
              <w:rPr>
                <w:sz w:val="28"/>
                <w:szCs w:val="28"/>
              </w:rPr>
              <w:t>Другие вопросы в области национальной безопасности и правоохранительной деятельности</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03</w:t>
            </w:r>
          </w:p>
        </w:tc>
        <w:tc>
          <w:tcPr>
            <w:tcW w:w="642"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14</w:t>
            </w:r>
          </w:p>
        </w:tc>
        <w:tc>
          <w:tcPr>
            <w:tcW w:w="1910" w:type="dxa"/>
            <w:shd w:val="clear" w:color="auto" w:fill="auto"/>
            <w:vAlign w:val="center"/>
          </w:tcPr>
          <w:p w:rsidR="000832F5" w:rsidRPr="0049445B" w:rsidRDefault="000832F5" w:rsidP="00984BE0">
            <w:pPr>
              <w:snapToGrid w:val="0"/>
              <w:jc w:val="center"/>
              <w:rPr>
                <w:sz w:val="28"/>
                <w:szCs w:val="28"/>
              </w:rPr>
            </w:pPr>
          </w:p>
        </w:tc>
        <w:tc>
          <w:tcPr>
            <w:tcW w:w="709" w:type="dxa"/>
            <w:shd w:val="clear" w:color="auto" w:fill="auto"/>
            <w:vAlign w:val="center"/>
          </w:tcPr>
          <w:p w:rsidR="000832F5" w:rsidRPr="0049445B" w:rsidRDefault="000832F5" w:rsidP="00984BE0">
            <w:pPr>
              <w:snapToGrid w:val="0"/>
              <w:jc w:val="center"/>
              <w:rPr>
                <w:color w:val="000000"/>
                <w:sz w:val="28"/>
                <w:szCs w:val="28"/>
                <w:lang w:eastAsia="ru-RU" w:bidi="ru-RU"/>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50,0</w:t>
            </w:r>
          </w:p>
        </w:tc>
      </w:tr>
      <w:tr w:rsidR="000832F5" w:rsidRPr="00D87C18" w:rsidTr="00CC541A">
        <w:trPr>
          <w:trHeight w:val="221"/>
        </w:trPr>
        <w:tc>
          <w:tcPr>
            <w:tcW w:w="709" w:type="dxa"/>
            <w:shd w:val="clear" w:color="auto" w:fill="auto"/>
          </w:tcPr>
          <w:p w:rsidR="000832F5" w:rsidRPr="0049445B" w:rsidRDefault="000832F5" w:rsidP="00984BE0">
            <w:pPr>
              <w:snapToGrid w:val="0"/>
              <w:rPr>
                <w:bCs/>
                <w:color w:val="000000"/>
                <w:sz w:val="28"/>
                <w:szCs w:val="28"/>
              </w:rPr>
            </w:pPr>
          </w:p>
        </w:tc>
        <w:tc>
          <w:tcPr>
            <w:tcW w:w="3828" w:type="dxa"/>
            <w:shd w:val="clear" w:color="auto" w:fill="auto"/>
          </w:tcPr>
          <w:p w:rsidR="000832F5" w:rsidRPr="0049445B" w:rsidRDefault="000832F5" w:rsidP="00D10A63">
            <w:pPr>
              <w:rPr>
                <w:sz w:val="28"/>
                <w:szCs w:val="28"/>
              </w:rPr>
            </w:pPr>
            <w:r w:rsidRPr="0049445B">
              <w:rPr>
                <w:sz w:val="28"/>
                <w:szCs w:val="28"/>
              </w:rPr>
              <w:t>Муниципальная программа «Обеспечение первичных мер пожарной безопасности на территории Канеловского сельского поселения Староминского района»</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03</w:t>
            </w:r>
          </w:p>
        </w:tc>
        <w:tc>
          <w:tcPr>
            <w:tcW w:w="642"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14</w:t>
            </w:r>
          </w:p>
        </w:tc>
        <w:tc>
          <w:tcPr>
            <w:tcW w:w="1910" w:type="dxa"/>
            <w:shd w:val="clear" w:color="auto" w:fill="auto"/>
            <w:vAlign w:val="center"/>
          </w:tcPr>
          <w:p w:rsidR="000832F5" w:rsidRPr="0049445B" w:rsidRDefault="000832F5" w:rsidP="00984BE0">
            <w:pPr>
              <w:snapToGrid w:val="0"/>
              <w:jc w:val="center"/>
              <w:rPr>
                <w:sz w:val="28"/>
                <w:szCs w:val="28"/>
              </w:rPr>
            </w:pPr>
            <w:r w:rsidRPr="0049445B">
              <w:rPr>
                <w:sz w:val="28"/>
                <w:szCs w:val="28"/>
              </w:rPr>
              <w:t>54 0 00 00000</w:t>
            </w:r>
          </w:p>
        </w:tc>
        <w:tc>
          <w:tcPr>
            <w:tcW w:w="709" w:type="dxa"/>
            <w:shd w:val="clear" w:color="auto" w:fill="auto"/>
            <w:vAlign w:val="center"/>
          </w:tcPr>
          <w:p w:rsidR="000832F5" w:rsidRPr="0049445B" w:rsidRDefault="000832F5" w:rsidP="00984BE0">
            <w:pPr>
              <w:snapToGrid w:val="0"/>
              <w:jc w:val="center"/>
              <w:rPr>
                <w:color w:val="000000"/>
                <w:sz w:val="28"/>
                <w:szCs w:val="28"/>
                <w:lang w:eastAsia="ru-RU" w:bidi="ru-RU"/>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50,0</w:t>
            </w:r>
          </w:p>
        </w:tc>
      </w:tr>
      <w:tr w:rsidR="000832F5" w:rsidRPr="00D87C18" w:rsidTr="00CC541A">
        <w:trPr>
          <w:trHeight w:val="221"/>
        </w:trPr>
        <w:tc>
          <w:tcPr>
            <w:tcW w:w="709" w:type="dxa"/>
            <w:shd w:val="clear" w:color="auto" w:fill="auto"/>
          </w:tcPr>
          <w:p w:rsidR="000832F5" w:rsidRPr="0049445B" w:rsidRDefault="000832F5" w:rsidP="00984BE0">
            <w:pPr>
              <w:snapToGrid w:val="0"/>
              <w:rPr>
                <w:bCs/>
                <w:color w:val="000000"/>
                <w:sz w:val="28"/>
                <w:szCs w:val="28"/>
              </w:rPr>
            </w:pPr>
          </w:p>
        </w:tc>
        <w:tc>
          <w:tcPr>
            <w:tcW w:w="3828" w:type="dxa"/>
            <w:shd w:val="clear" w:color="auto" w:fill="auto"/>
          </w:tcPr>
          <w:p w:rsidR="000832F5" w:rsidRPr="0049445B" w:rsidRDefault="000832F5" w:rsidP="00D10A63">
            <w:pPr>
              <w:rPr>
                <w:sz w:val="28"/>
                <w:szCs w:val="28"/>
              </w:rPr>
            </w:pPr>
            <w:r w:rsidRPr="0049445B">
              <w:rPr>
                <w:sz w:val="28"/>
                <w:szCs w:val="28"/>
              </w:rPr>
              <w:t xml:space="preserve">Отдельные мероприятия муниципальной программы «Обеспечение первичных мер пожарной безопасности на территории Канеловского сельского поселения </w:t>
            </w:r>
            <w:r w:rsidRPr="0049445B">
              <w:rPr>
                <w:sz w:val="28"/>
                <w:szCs w:val="28"/>
              </w:rPr>
              <w:lastRenderedPageBreak/>
              <w:t>Староминского района»</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lastRenderedPageBreak/>
              <w:t>992</w:t>
            </w:r>
          </w:p>
        </w:tc>
        <w:tc>
          <w:tcPr>
            <w:tcW w:w="567"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03</w:t>
            </w:r>
          </w:p>
        </w:tc>
        <w:tc>
          <w:tcPr>
            <w:tcW w:w="642"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14</w:t>
            </w:r>
          </w:p>
        </w:tc>
        <w:tc>
          <w:tcPr>
            <w:tcW w:w="1910" w:type="dxa"/>
            <w:shd w:val="clear" w:color="auto" w:fill="auto"/>
            <w:vAlign w:val="center"/>
          </w:tcPr>
          <w:p w:rsidR="000832F5" w:rsidRPr="0049445B" w:rsidRDefault="000832F5" w:rsidP="00984BE0">
            <w:pPr>
              <w:snapToGrid w:val="0"/>
              <w:jc w:val="center"/>
              <w:rPr>
                <w:sz w:val="28"/>
                <w:szCs w:val="28"/>
              </w:rPr>
            </w:pPr>
            <w:r w:rsidRPr="0049445B">
              <w:rPr>
                <w:sz w:val="28"/>
                <w:szCs w:val="28"/>
              </w:rPr>
              <w:t>54 3 00 00000</w:t>
            </w:r>
          </w:p>
        </w:tc>
        <w:tc>
          <w:tcPr>
            <w:tcW w:w="709" w:type="dxa"/>
            <w:shd w:val="clear" w:color="auto" w:fill="auto"/>
            <w:vAlign w:val="center"/>
          </w:tcPr>
          <w:p w:rsidR="000832F5" w:rsidRPr="0049445B" w:rsidRDefault="000832F5" w:rsidP="00984BE0">
            <w:pPr>
              <w:snapToGrid w:val="0"/>
              <w:jc w:val="center"/>
              <w:rPr>
                <w:color w:val="000000"/>
                <w:sz w:val="28"/>
                <w:szCs w:val="28"/>
                <w:lang w:eastAsia="ru-RU" w:bidi="ru-RU"/>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50,0</w:t>
            </w:r>
          </w:p>
        </w:tc>
      </w:tr>
      <w:tr w:rsidR="000832F5" w:rsidRPr="00D87C18" w:rsidTr="00CC541A">
        <w:trPr>
          <w:trHeight w:val="221"/>
        </w:trPr>
        <w:tc>
          <w:tcPr>
            <w:tcW w:w="709" w:type="dxa"/>
            <w:shd w:val="clear" w:color="auto" w:fill="auto"/>
          </w:tcPr>
          <w:p w:rsidR="000832F5" w:rsidRPr="0049445B" w:rsidRDefault="000832F5" w:rsidP="00984BE0">
            <w:pPr>
              <w:snapToGrid w:val="0"/>
              <w:rPr>
                <w:bCs/>
                <w:color w:val="000000"/>
                <w:sz w:val="28"/>
                <w:szCs w:val="28"/>
              </w:rPr>
            </w:pPr>
          </w:p>
        </w:tc>
        <w:tc>
          <w:tcPr>
            <w:tcW w:w="3828" w:type="dxa"/>
            <w:shd w:val="clear" w:color="auto" w:fill="auto"/>
          </w:tcPr>
          <w:p w:rsidR="000832F5" w:rsidRPr="0049445B" w:rsidRDefault="000832F5" w:rsidP="00984BE0">
            <w:pPr>
              <w:rPr>
                <w:sz w:val="28"/>
                <w:szCs w:val="28"/>
              </w:rPr>
            </w:pPr>
            <w:r w:rsidRPr="0049445B">
              <w:rPr>
                <w:sz w:val="28"/>
                <w:szCs w:val="28"/>
              </w:rPr>
              <w:t>Обеспечение мер пожарной безопасности в границах поселения</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03</w:t>
            </w:r>
          </w:p>
        </w:tc>
        <w:tc>
          <w:tcPr>
            <w:tcW w:w="642"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14</w:t>
            </w:r>
          </w:p>
        </w:tc>
        <w:tc>
          <w:tcPr>
            <w:tcW w:w="1910" w:type="dxa"/>
            <w:shd w:val="clear" w:color="auto" w:fill="auto"/>
            <w:vAlign w:val="center"/>
          </w:tcPr>
          <w:p w:rsidR="000832F5" w:rsidRPr="0049445B" w:rsidRDefault="000832F5" w:rsidP="00984BE0">
            <w:pPr>
              <w:snapToGrid w:val="0"/>
              <w:jc w:val="center"/>
              <w:rPr>
                <w:sz w:val="28"/>
                <w:szCs w:val="28"/>
              </w:rPr>
            </w:pPr>
            <w:r w:rsidRPr="0049445B">
              <w:rPr>
                <w:sz w:val="28"/>
                <w:szCs w:val="28"/>
              </w:rPr>
              <w:t>54 3 01 00000</w:t>
            </w:r>
          </w:p>
        </w:tc>
        <w:tc>
          <w:tcPr>
            <w:tcW w:w="709" w:type="dxa"/>
            <w:shd w:val="clear" w:color="auto" w:fill="auto"/>
            <w:vAlign w:val="center"/>
          </w:tcPr>
          <w:p w:rsidR="000832F5" w:rsidRPr="0049445B" w:rsidRDefault="000832F5" w:rsidP="00984BE0">
            <w:pPr>
              <w:snapToGrid w:val="0"/>
              <w:jc w:val="center"/>
              <w:rPr>
                <w:color w:val="000000"/>
                <w:sz w:val="28"/>
                <w:szCs w:val="28"/>
                <w:lang w:eastAsia="ru-RU" w:bidi="ru-RU"/>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50,0</w:t>
            </w:r>
          </w:p>
        </w:tc>
      </w:tr>
      <w:tr w:rsidR="000832F5" w:rsidRPr="00D87C18" w:rsidTr="00CC541A">
        <w:trPr>
          <w:trHeight w:val="221"/>
        </w:trPr>
        <w:tc>
          <w:tcPr>
            <w:tcW w:w="709" w:type="dxa"/>
            <w:shd w:val="clear" w:color="auto" w:fill="auto"/>
          </w:tcPr>
          <w:p w:rsidR="000832F5" w:rsidRPr="0049445B" w:rsidRDefault="000832F5" w:rsidP="00984BE0">
            <w:pPr>
              <w:snapToGrid w:val="0"/>
              <w:rPr>
                <w:bCs/>
                <w:color w:val="000000"/>
                <w:sz w:val="28"/>
                <w:szCs w:val="28"/>
              </w:rPr>
            </w:pPr>
          </w:p>
        </w:tc>
        <w:tc>
          <w:tcPr>
            <w:tcW w:w="3828" w:type="dxa"/>
            <w:shd w:val="clear" w:color="auto" w:fill="auto"/>
          </w:tcPr>
          <w:p w:rsidR="000832F5" w:rsidRPr="0049445B" w:rsidRDefault="000832F5" w:rsidP="00D10A63">
            <w:pPr>
              <w:rPr>
                <w:sz w:val="28"/>
                <w:szCs w:val="28"/>
              </w:rPr>
            </w:pPr>
            <w:r w:rsidRPr="0049445B">
              <w:rPr>
                <w:sz w:val="28"/>
                <w:szCs w:val="28"/>
              </w:rPr>
              <w:t>Реализация мероприятий муниципальной программы «Обеспечение первичных мер пожарной безопасности на территории Канеловского сельского поселения Староминского района»</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03</w:t>
            </w:r>
          </w:p>
        </w:tc>
        <w:tc>
          <w:tcPr>
            <w:tcW w:w="642"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14</w:t>
            </w:r>
          </w:p>
        </w:tc>
        <w:tc>
          <w:tcPr>
            <w:tcW w:w="1910" w:type="dxa"/>
            <w:shd w:val="clear" w:color="auto" w:fill="auto"/>
            <w:vAlign w:val="center"/>
          </w:tcPr>
          <w:p w:rsidR="000832F5" w:rsidRPr="0049445B" w:rsidRDefault="000832F5" w:rsidP="00984BE0">
            <w:pPr>
              <w:snapToGrid w:val="0"/>
              <w:jc w:val="center"/>
              <w:rPr>
                <w:sz w:val="28"/>
                <w:szCs w:val="28"/>
              </w:rPr>
            </w:pPr>
            <w:r w:rsidRPr="0049445B">
              <w:rPr>
                <w:sz w:val="28"/>
                <w:szCs w:val="28"/>
              </w:rPr>
              <w:t>54 3 01 10070</w:t>
            </w:r>
          </w:p>
        </w:tc>
        <w:tc>
          <w:tcPr>
            <w:tcW w:w="709" w:type="dxa"/>
            <w:shd w:val="clear" w:color="auto" w:fill="auto"/>
            <w:vAlign w:val="center"/>
          </w:tcPr>
          <w:p w:rsidR="000832F5" w:rsidRPr="0049445B" w:rsidRDefault="000832F5" w:rsidP="00984BE0">
            <w:pPr>
              <w:snapToGrid w:val="0"/>
              <w:jc w:val="center"/>
              <w:rPr>
                <w:color w:val="000000"/>
                <w:sz w:val="28"/>
                <w:szCs w:val="28"/>
                <w:lang w:eastAsia="ru-RU" w:bidi="ru-RU"/>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50,0</w:t>
            </w:r>
          </w:p>
        </w:tc>
      </w:tr>
      <w:tr w:rsidR="000832F5" w:rsidRPr="00D87C18" w:rsidTr="00CC541A">
        <w:trPr>
          <w:trHeight w:val="221"/>
        </w:trPr>
        <w:tc>
          <w:tcPr>
            <w:tcW w:w="709" w:type="dxa"/>
            <w:shd w:val="clear" w:color="auto" w:fill="auto"/>
          </w:tcPr>
          <w:p w:rsidR="000832F5" w:rsidRPr="0049445B" w:rsidRDefault="000832F5" w:rsidP="00984BE0">
            <w:pPr>
              <w:snapToGrid w:val="0"/>
              <w:rPr>
                <w:bCs/>
                <w:color w:val="000000"/>
                <w:sz w:val="28"/>
                <w:szCs w:val="28"/>
              </w:rPr>
            </w:pPr>
          </w:p>
        </w:tc>
        <w:tc>
          <w:tcPr>
            <w:tcW w:w="3828" w:type="dxa"/>
            <w:shd w:val="clear" w:color="auto" w:fill="auto"/>
          </w:tcPr>
          <w:p w:rsidR="000832F5" w:rsidRPr="0049445B" w:rsidRDefault="000832F5" w:rsidP="00984BE0">
            <w:pPr>
              <w:rPr>
                <w:sz w:val="28"/>
                <w:szCs w:val="28"/>
              </w:rPr>
            </w:pPr>
            <w:r w:rsidRPr="0049445B">
              <w:rPr>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03</w:t>
            </w:r>
          </w:p>
        </w:tc>
        <w:tc>
          <w:tcPr>
            <w:tcW w:w="642"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14</w:t>
            </w:r>
          </w:p>
        </w:tc>
        <w:tc>
          <w:tcPr>
            <w:tcW w:w="1910" w:type="dxa"/>
            <w:shd w:val="clear" w:color="auto" w:fill="auto"/>
            <w:vAlign w:val="center"/>
          </w:tcPr>
          <w:p w:rsidR="000832F5" w:rsidRPr="0049445B" w:rsidRDefault="000832F5" w:rsidP="00984BE0">
            <w:pPr>
              <w:snapToGrid w:val="0"/>
              <w:jc w:val="center"/>
              <w:rPr>
                <w:sz w:val="28"/>
                <w:szCs w:val="28"/>
              </w:rPr>
            </w:pPr>
            <w:r w:rsidRPr="0049445B">
              <w:rPr>
                <w:sz w:val="28"/>
                <w:szCs w:val="28"/>
              </w:rPr>
              <w:t>54 3 01 10070</w:t>
            </w:r>
          </w:p>
        </w:tc>
        <w:tc>
          <w:tcPr>
            <w:tcW w:w="709"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200</w:t>
            </w: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50,0</w:t>
            </w:r>
          </w:p>
        </w:tc>
      </w:tr>
      <w:tr w:rsidR="000832F5" w:rsidRPr="00D87C18" w:rsidTr="00CC541A">
        <w:trPr>
          <w:trHeight w:val="428"/>
        </w:trPr>
        <w:tc>
          <w:tcPr>
            <w:tcW w:w="709" w:type="dxa"/>
            <w:shd w:val="clear" w:color="auto" w:fill="auto"/>
          </w:tcPr>
          <w:p w:rsidR="000832F5" w:rsidRPr="0049445B" w:rsidRDefault="000832F5" w:rsidP="00984BE0">
            <w:pPr>
              <w:snapToGrid w:val="0"/>
              <w:rPr>
                <w:b/>
                <w:color w:val="000000"/>
                <w:sz w:val="28"/>
                <w:szCs w:val="28"/>
              </w:rPr>
            </w:pPr>
          </w:p>
        </w:tc>
        <w:tc>
          <w:tcPr>
            <w:tcW w:w="3828" w:type="dxa"/>
            <w:shd w:val="clear" w:color="auto" w:fill="auto"/>
            <w:hideMark/>
          </w:tcPr>
          <w:p w:rsidR="000832F5" w:rsidRPr="0049445B" w:rsidRDefault="000832F5" w:rsidP="00984BE0">
            <w:pPr>
              <w:snapToGrid w:val="0"/>
              <w:jc w:val="both"/>
              <w:rPr>
                <w:b/>
                <w:sz w:val="28"/>
                <w:szCs w:val="28"/>
              </w:rPr>
            </w:pPr>
            <w:r w:rsidRPr="0049445B">
              <w:rPr>
                <w:b/>
                <w:sz w:val="28"/>
                <w:szCs w:val="28"/>
              </w:rPr>
              <w:t>Национальная экономика</w:t>
            </w:r>
          </w:p>
        </w:tc>
        <w:tc>
          <w:tcPr>
            <w:tcW w:w="708" w:type="dxa"/>
            <w:shd w:val="clear" w:color="auto" w:fill="auto"/>
            <w:vAlign w:val="center"/>
            <w:hideMark/>
          </w:tcPr>
          <w:p w:rsidR="000832F5" w:rsidRPr="0049445B" w:rsidRDefault="000832F5" w:rsidP="00984BE0">
            <w:pPr>
              <w:jc w:val="center"/>
              <w:rPr>
                <w:b/>
                <w:sz w:val="28"/>
                <w:szCs w:val="28"/>
              </w:rPr>
            </w:pPr>
            <w:r w:rsidRPr="0049445B">
              <w:rPr>
                <w:b/>
                <w:sz w:val="28"/>
                <w:szCs w:val="28"/>
              </w:rPr>
              <w:t>992</w:t>
            </w:r>
          </w:p>
        </w:tc>
        <w:tc>
          <w:tcPr>
            <w:tcW w:w="567"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04</w:t>
            </w:r>
          </w:p>
        </w:tc>
        <w:tc>
          <w:tcPr>
            <w:tcW w:w="642"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00</w:t>
            </w:r>
          </w:p>
        </w:tc>
        <w:tc>
          <w:tcPr>
            <w:tcW w:w="1910" w:type="dxa"/>
            <w:shd w:val="clear" w:color="auto" w:fill="auto"/>
            <w:vAlign w:val="center"/>
          </w:tcPr>
          <w:p w:rsidR="000832F5" w:rsidRPr="0049445B" w:rsidRDefault="000832F5" w:rsidP="00984BE0">
            <w:pPr>
              <w:snapToGrid w:val="0"/>
              <w:jc w:val="center"/>
              <w:rPr>
                <w:b/>
                <w:sz w:val="28"/>
                <w:szCs w:val="28"/>
              </w:rPr>
            </w:pPr>
          </w:p>
        </w:tc>
        <w:tc>
          <w:tcPr>
            <w:tcW w:w="709" w:type="dxa"/>
            <w:shd w:val="clear" w:color="auto" w:fill="auto"/>
            <w:vAlign w:val="center"/>
          </w:tcPr>
          <w:p w:rsidR="000832F5" w:rsidRPr="0049445B" w:rsidRDefault="000832F5" w:rsidP="00984BE0">
            <w:pPr>
              <w:snapToGrid w:val="0"/>
              <w:jc w:val="center"/>
              <w:rPr>
                <w:b/>
                <w:sz w:val="28"/>
                <w:szCs w:val="28"/>
              </w:rPr>
            </w:pPr>
          </w:p>
        </w:tc>
        <w:tc>
          <w:tcPr>
            <w:tcW w:w="1559" w:type="dxa"/>
            <w:shd w:val="clear" w:color="auto" w:fill="auto"/>
            <w:vAlign w:val="center"/>
            <w:hideMark/>
          </w:tcPr>
          <w:p w:rsidR="000832F5" w:rsidRPr="0049445B" w:rsidRDefault="00A84CBC" w:rsidP="00984BE0">
            <w:pPr>
              <w:snapToGrid w:val="0"/>
              <w:jc w:val="center"/>
              <w:rPr>
                <w:b/>
                <w:color w:val="000000" w:themeColor="text1"/>
                <w:sz w:val="28"/>
                <w:szCs w:val="28"/>
              </w:rPr>
            </w:pPr>
            <w:r>
              <w:rPr>
                <w:b/>
                <w:color w:val="000000" w:themeColor="text1"/>
                <w:sz w:val="28"/>
                <w:szCs w:val="28"/>
              </w:rPr>
              <w:t>5583,5</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jc w:val="both"/>
              <w:rPr>
                <w:sz w:val="28"/>
                <w:szCs w:val="28"/>
              </w:rPr>
            </w:pPr>
            <w:r w:rsidRPr="0049445B">
              <w:rPr>
                <w:sz w:val="28"/>
                <w:szCs w:val="28"/>
              </w:rPr>
              <w:t>Дорожное хозяйство (дорожные фонды)</w:t>
            </w:r>
          </w:p>
        </w:tc>
        <w:tc>
          <w:tcPr>
            <w:tcW w:w="708" w:type="dxa"/>
            <w:shd w:val="clear" w:color="auto" w:fill="auto"/>
            <w:vAlign w:val="center"/>
            <w:hideMark/>
          </w:tcPr>
          <w:p w:rsidR="000832F5" w:rsidRPr="0049445B" w:rsidRDefault="000832F5" w:rsidP="00984BE0">
            <w:pPr>
              <w:jc w:val="center"/>
              <w:rPr>
                <w:sz w:val="28"/>
                <w:szCs w:val="28"/>
              </w:rPr>
            </w:pPr>
            <w:r w:rsidRPr="0049445B">
              <w:rPr>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04</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09</w:t>
            </w:r>
          </w:p>
        </w:tc>
        <w:tc>
          <w:tcPr>
            <w:tcW w:w="1910" w:type="dxa"/>
            <w:shd w:val="clear" w:color="auto" w:fill="auto"/>
            <w:vAlign w:val="center"/>
          </w:tcPr>
          <w:p w:rsidR="000832F5" w:rsidRPr="0049445B" w:rsidRDefault="000832F5" w:rsidP="00984BE0">
            <w:pPr>
              <w:snapToGrid w:val="0"/>
              <w:jc w:val="center"/>
              <w:rPr>
                <w:sz w:val="28"/>
                <w:szCs w:val="28"/>
              </w:rPr>
            </w:pP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hideMark/>
          </w:tcPr>
          <w:p w:rsidR="000832F5" w:rsidRPr="0049445B" w:rsidRDefault="00A84CBC" w:rsidP="00984BE0">
            <w:pPr>
              <w:jc w:val="center"/>
              <w:rPr>
                <w:color w:val="000000" w:themeColor="text1"/>
                <w:sz w:val="28"/>
                <w:szCs w:val="28"/>
              </w:rPr>
            </w:pPr>
            <w:r>
              <w:rPr>
                <w:color w:val="000000" w:themeColor="text1"/>
                <w:sz w:val="28"/>
                <w:szCs w:val="28"/>
              </w:rPr>
              <w:t>5578,5</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sz w:val="28"/>
                <w:szCs w:val="28"/>
                <w:lang w:eastAsia="ru-RU"/>
              </w:rPr>
            </w:pPr>
            <w:r w:rsidRPr="0049445B">
              <w:rPr>
                <w:sz w:val="28"/>
                <w:szCs w:val="28"/>
              </w:rPr>
              <w:t>Муниципальная программа "Содержание и ремонт автомобильных дорог общего пользования местного значения и улично-дорожной сети Канеловского сельского поселения Староминского района Краснодарского края"</w:t>
            </w:r>
          </w:p>
        </w:tc>
        <w:tc>
          <w:tcPr>
            <w:tcW w:w="708" w:type="dxa"/>
            <w:shd w:val="clear" w:color="auto" w:fill="auto"/>
            <w:vAlign w:val="center"/>
            <w:hideMark/>
          </w:tcPr>
          <w:p w:rsidR="000832F5" w:rsidRPr="0049445B" w:rsidRDefault="000832F5" w:rsidP="00984BE0">
            <w:pPr>
              <w:jc w:val="center"/>
              <w:rPr>
                <w:sz w:val="28"/>
                <w:szCs w:val="28"/>
              </w:rPr>
            </w:pPr>
            <w:r w:rsidRPr="0049445B">
              <w:rPr>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04</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09</w:t>
            </w:r>
          </w:p>
        </w:tc>
        <w:tc>
          <w:tcPr>
            <w:tcW w:w="1910"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05 0 00 00000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hideMark/>
          </w:tcPr>
          <w:p w:rsidR="000832F5" w:rsidRPr="0049445B" w:rsidRDefault="00A84CBC" w:rsidP="00984BE0">
            <w:pPr>
              <w:ind w:right="123"/>
              <w:jc w:val="center"/>
              <w:rPr>
                <w:color w:val="000000" w:themeColor="text1"/>
                <w:sz w:val="28"/>
                <w:szCs w:val="28"/>
              </w:rPr>
            </w:pPr>
            <w:r>
              <w:rPr>
                <w:color w:val="000000" w:themeColor="text1"/>
                <w:sz w:val="28"/>
                <w:szCs w:val="28"/>
              </w:rPr>
              <w:t>5578,5</w:t>
            </w:r>
          </w:p>
        </w:tc>
      </w:tr>
      <w:tr w:rsidR="000832F5" w:rsidRPr="00D87C18" w:rsidTr="00CC541A">
        <w:trPr>
          <w:trHeight w:val="428"/>
        </w:trPr>
        <w:tc>
          <w:tcPr>
            <w:tcW w:w="709" w:type="dxa"/>
            <w:shd w:val="clear" w:color="auto" w:fill="auto"/>
          </w:tcPr>
          <w:p w:rsidR="000832F5" w:rsidRPr="0049445B" w:rsidRDefault="000832F5" w:rsidP="00D10A63">
            <w:pPr>
              <w:snapToGrid w:val="0"/>
              <w:rPr>
                <w:color w:val="000000"/>
                <w:sz w:val="28"/>
                <w:szCs w:val="28"/>
              </w:rPr>
            </w:pPr>
          </w:p>
        </w:tc>
        <w:tc>
          <w:tcPr>
            <w:tcW w:w="3828" w:type="dxa"/>
            <w:shd w:val="clear" w:color="auto" w:fill="auto"/>
            <w:hideMark/>
          </w:tcPr>
          <w:p w:rsidR="000832F5" w:rsidRPr="0049445B" w:rsidRDefault="000832F5" w:rsidP="00812523">
            <w:pPr>
              <w:rPr>
                <w:sz w:val="28"/>
                <w:szCs w:val="28"/>
              </w:rPr>
            </w:pPr>
            <w:r w:rsidRPr="0049445B">
              <w:rPr>
                <w:sz w:val="28"/>
                <w:szCs w:val="28"/>
              </w:rPr>
              <w:t>Отдельные мероприятия муниципальной программы "Содержание и ремонт автомобильных дорог общего пользования местного значения и улично-дородной сети Канеловского сельского поселения Староминского района Краснодарского края на 202</w:t>
            </w:r>
            <w:r w:rsidR="00812523">
              <w:rPr>
                <w:sz w:val="28"/>
                <w:szCs w:val="28"/>
              </w:rPr>
              <w:t>5-2027</w:t>
            </w:r>
            <w:r w:rsidRPr="0049445B">
              <w:rPr>
                <w:sz w:val="28"/>
                <w:szCs w:val="28"/>
              </w:rPr>
              <w:t xml:space="preserve"> год "</w:t>
            </w:r>
          </w:p>
        </w:tc>
        <w:tc>
          <w:tcPr>
            <w:tcW w:w="708" w:type="dxa"/>
            <w:shd w:val="clear" w:color="auto" w:fill="auto"/>
            <w:vAlign w:val="center"/>
            <w:hideMark/>
          </w:tcPr>
          <w:p w:rsidR="000832F5" w:rsidRPr="0049445B" w:rsidRDefault="000832F5" w:rsidP="00D10A63">
            <w:pPr>
              <w:jc w:val="center"/>
              <w:rPr>
                <w:sz w:val="28"/>
                <w:szCs w:val="28"/>
              </w:rPr>
            </w:pPr>
            <w:r w:rsidRPr="0049445B">
              <w:rPr>
                <w:sz w:val="28"/>
                <w:szCs w:val="28"/>
              </w:rPr>
              <w:t>992</w:t>
            </w:r>
          </w:p>
        </w:tc>
        <w:tc>
          <w:tcPr>
            <w:tcW w:w="567"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04</w:t>
            </w:r>
          </w:p>
        </w:tc>
        <w:tc>
          <w:tcPr>
            <w:tcW w:w="642"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09</w:t>
            </w:r>
          </w:p>
        </w:tc>
        <w:tc>
          <w:tcPr>
            <w:tcW w:w="1910"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05 1 00 00000</w:t>
            </w:r>
          </w:p>
        </w:tc>
        <w:tc>
          <w:tcPr>
            <w:tcW w:w="709" w:type="dxa"/>
            <w:shd w:val="clear" w:color="auto" w:fill="auto"/>
            <w:vAlign w:val="center"/>
          </w:tcPr>
          <w:p w:rsidR="000832F5" w:rsidRPr="0049445B" w:rsidRDefault="000832F5" w:rsidP="00D10A63">
            <w:pPr>
              <w:snapToGrid w:val="0"/>
              <w:jc w:val="center"/>
              <w:rPr>
                <w:sz w:val="28"/>
                <w:szCs w:val="28"/>
              </w:rPr>
            </w:pPr>
          </w:p>
        </w:tc>
        <w:tc>
          <w:tcPr>
            <w:tcW w:w="1559" w:type="dxa"/>
            <w:shd w:val="clear" w:color="auto" w:fill="auto"/>
            <w:vAlign w:val="center"/>
          </w:tcPr>
          <w:p w:rsidR="000832F5" w:rsidRPr="0049445B" w:rsidRDefault="00A84CBC" w:rsidP="00D10A63">
            <w:pPr>
              <w:jc w:val="center"/>
              <w:rPr>
                <w:color w:val="000000" w:themeColor="text1"/>
                <w:sz w:val="28"/>
                <w:szCs w:val="28"/>
                <w:lang w:eastAsia="zh-CN"/>
              </w:rPr>
            </w:pPr>
            <w:r>
              <w:rPr>
                <w:color w:val="000000" w:themeColor="text1"/>
                <w:sz w:val="28"/>
                <w:szCs w:val="28"/>
                <w:lang w:eastAsia="zh-CN"/>
              </w:rPr>
              <w:t>5578,5</w:t>
            </w:r>
          </w:p>
        </w:tc>
      </w:tr>
      <w:tr w:rsidR="000832F5" w:rsidRPr="00D87C18" w:rsidTr="00CC541A">
        <w:trPr>
          <w:trHeight w:val="428"/>
        </w:trPr>
        <w:tc>
          <w:tcPr>
            <w:tcW w:w="709" w:type="dxa"/>
            <w:shd w:val="clear" w:color="auto" w:fill="auto"/>
          </w:tcPr>
          <w:p w:rsidR="000832F5" w:rsidRPr="0049445B" w:rsidRDefault="000832F5" w:rsidP="00D10A63">
            <w:pPr>
              <w:snapToGrid w:val="0"/>
              <w:rPr>
                <w:color w:val="000000"/>
                <w:sz w:val="28"/>
                <w:szCs w:val="28"/>
              </w:rPr>
            </w:pPr>
          </w:p>
        </w:tc>
        <w:tc>
          <w:tcPr>
            <w:tcW w:w="3828" w:type="dxa"/>
            <w:shd w:val="clear" w:color="auto" w:fill="auto"/>
            <w:hideMark/>
          </w:tcPr>
          <w:p w:rsidR="000832F5" w:rsidRPr="0049445B" w:rsidRDefault="000832F5" w:rsidP="00D10A63">
            <w:pPr>
              <w:rPr>
                <w:sz w:val="28"/>
                <w:szCs w:val="28"/>
              </w:rPr>
            </w:pPr>
            <w:r w:rsidRPr="0049445B">
              <w:rPr>
                <w:sz w:val="28"/>
                <w:szCs w:val="28"/>
              </w:rPr>
              <w:t xml:space="preserve">Повышение </w:t>
            </w:r>
            <w:proofErr w:type="spellStart"/>
            <w:r w:rsidRPr="0049445B">
              <w:rPr>
                <w:sz w:val="28"/>
                <w:szCs w:val="28"/>
              </w:rPr>
              <w:t>транспортно</w:t>
            </w:r>
            <w:proofErr w:type="spellEnd"/>
            <w:r w:rsidRPr="0049445B">
              <w:rPr>
                <w:sz w:val="28"/>
                <w:szCs w:val="28"/>
              </w:rPr>
              <w:t xml:space="preserve"> эксплуатационного состояния сети автомобильных дорог общего пользования местного значения и объектов транспортной инфраструктуры</w:t>
            </w:r>
          </w:p>
        </w:tc>
        <w:tc>
          <w:tcPr>
            <w:tcW w:w="708" w:type="dxa"/>
            <w:shd w:val="clear" w:color="auto" w:fill="auto"/>
            <w:vAlign w:val="center"/>
            <w:hideMark/>
          </w:tcPr>
          <w:p w:rsidR="000832F5" w:rsidRPr="0049445B" w:rsidRDefault="000832F5" w:rsidP="00D10A63">
            <w:pPr>
              <w:jc w:val="center"/>
              <w:rPr>
                <w:sz w:val="28"/>
                <w:szCs w:val="28"/>
              </w:rPr>
            </w:pPr>
            <w:r w:rsidRPr="0049445B">
              <w:rPr>
                <w:sz w:val="28"/>
                <w:szCs w:val="28"/>
              </w:rPr>
              <w:t>992</w:t>
            </w:r>
          </w:p>
        </w:tc>
        <w:tc>
          <w:tcPr>
            <w:tcW w:w="567"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04</w:t>
            </w:r>
          </w:p>
        </w:tc>
        <w:tc>
          <w:tcPr>
            <w:tcW w:w="642"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09</w:t>
            </w:r>
          </w:p>
        </w:tc>
        <w:tc>
          <w:tcPr>
            <w:tcW w:w="1910"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05 1 01 00000</w:t>
            </w:r>
          </w:p>
        </w:tc>
        <w:tc>
          <w:tcPr>
            <w:tcW w:w="709" w:type="dxa"/>
            <w:shd w:val="clear" w:color="auto" w:fill="auto"/>
            <w:vAlign w:val="center"/>
          </w:tcPr>
          <w:p w:rsidR="000832F5" w:rsidRPr="0049445B" w:rsidRDefault="000832F5" w:rsidP="00D10A63">
            <w:pPr>
              <w:snapToGrid w:val="0"/>
              <w:jc w:val="center"/>
              <w:rPr>
                <w:sz w:val="28"/>
                <w:szCs w:val="28"/>
              </w:rPr>
            </w:pPr>
          </w:p>
        </w:tc>
        <w:tc>
          <w:tcPr>
            <w:tcW w:w="1559" w:type="dxa"/>
            <w:shd w:val="clear" w:color="auto" w:fill="auto"/>
            <w:vAlign w:val="center"/>
          </w:tcPr>
          <w:p w:rsidR="000832F5" w:rsidRPr="0049445B" w:rsidRDefault="00A84CBC" w:rsidP="00D10A63">
            <w:pPr>
              <w:jc w:val="center"/>
              <w:rPr>
                <w:color w:val="000000" w:themeColor="text1"/>
                <w:sz w:val="28"/>
                <w:szCs w:val="28"/>
              </w:rPr>
            </w:pPr>
            <w:r>
              <w:rPr>
                <w:color w:val="000000" w:themeColor="text1"/>
                <w:sz w:val="28"/>
                <w:szCs w:val="28"/>
              </w:rPr>
              <w:t>5578,5</w:t>
            </w:r>
          </w:p>
        </w:tc>
      </w:tr>
      <w:tr w:rsidR="000832F5" w:rsidRPr="00D87C18" w:rsidTr="00CC541A">
        <w:trPr>
          <w:trHeight w:val="428"/>
        </w:trPr>
        <w:tc>
          <w:tcPr>
            <w:tcW w:w="709" w:type="dxa"/>
            <w:shd w:val="clear" w:color="auto" w:fill="auto"/>
          </w:tcPr>
          <w:p w:rsidR="000832F5" w:rsidRPr="0049445B" w:rsidRDefault="000832F5" w:rsidP="00D10A63">
            <w:pPr>
              <w:snapToGrid w:val="0"/>
              <w:rPr>
                <w:color w:val="000000"/>
                <w:sz w:val="28"/>
                <w:szCs w:val="28"/>
              </w:rPr>
            </w:pPr>
          </w:p>
        </w:tc>
        <w:tc>
          <w:tcPr>
            <w:tcW w:w="3828" w:type="dxa"/>
            <w:shd w:val="clear" w:color="auto" w:fill="auto"/>
            <w:hideMark/>
          </w:tcPr>
          <w:p w:rsidR="000832F5" w:rsidRPr="0049445B" w:rsidRDefault="000832F5" w:rsidP="00812523">
            <w:pPr>
              <w:rPr>
                <w:sz w:val="28"/>
                <w:szCs w:val="28"/>
              </w:rPr>
            </w:pPr>
            <w:r w:rsidRPr="0049445B">
              <w:rPr>
                <w:sz w:val="28"/>
                <w:szCs w:val="28"/>
              </w:rPr>
              <w:t xml:space="preserve">Реализация мероприятий муниципальной программы </w:t>
            </w:r>
            <w:r w:rsidRPr="0049445B">
              <w:rPr>
                <w:sz w:val="28"/>
                <w:szCs w:val="28"/>
              </w:rPr>
              <w:lastRenderedPageBreak/>
              <w:t>"Содержание и ремонт автомобильных дорог общего пользования местного значения и улично-дородной сети Канеловского сельского поселения Староминского района Краснодарского края на 202</w:t>
            </w:r>
            <w:r w:rsidR="00812523">
              <w:rPr>
                <w:sz w:val="28"/>
                <w:szCs w:val="28"/>
              </w:rPr>
              <w:t>5-2027</w:t>
            </w:r>
            <w:r w:rsidRPr="0049445B">
              <w:rPr>
                <w:sz w:val="28"/>
                <w:szCs w:val="28"/>
              </w:rPr>
              <w:t xml:space="preserve"> год "</w:t>
            </w:r>
          </w:p>
        </w:tc>
        <w:tc>
          <w:tcPr>
            <w:tcW w:w="708" w:type="dxa"/>
            <w:shd w:val="clear" w:color="auto" w:fill="auto"/>
            <w:vAlign w:val="center"/>
            <w:hideMark/>
          </w:tcPr>
          <w:p w:rsidR="000832F5" w:rsidRPr="0049445B" w:rsidRDefault="000832F5" w:rsidP="00D10A63">
            <w:pPr>
              <w:jc w:val="center"/>
              <w:rPr>
                <w:sz w:val="28"/>
                <w:szCs w:val="28"/>
              </w:rPr>
            </w:pPr>
            <w:r w:rsidRPr="0049445B">
              <w:rPr>
                <w:sz w:val="28"/>
                <w:szCs w:val="28"/>
              </w:rPr>
              <w:lastRenderedPageBreak/>
              <w:t>992</w:t>
            </w:r>
          </w:p>
        </w:tc>
        <w:tc>
          <w:tcPr>
            <w:tcW w:w="567"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04</w:t>
            </w:r>
          </w:p>
        </w:tc>
        <w:tc>
          <w:tcPr>
            <w:tcW w:w="642"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09</w:t>
            </w:r>
          </w:p>
        </w:tc>
        <w:tc>
          <w:tcPr>
            <w:tcW w:w="1910"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05 1 01 10990</w:t>
            </w:r>
          </w:p>
        </w:tc>
        <w:tc>
          <w:tcPr>
            <w:tcW w:w="709" w:type="dxa"/>
            <w:shd w:val="clear" w:color="auto" w:fill="auto"/>
            <w:vAlign w:val="center"/>
            <w:hideMark/>
          </w:tcPr>
          <w:p w:rsidR="000832F5" w:rsidRPr="0049445B" w:rsidRDefault="000832F5" w:rsidP="00D10A63">
            <w:pPr>
              <w:snapToGrid w:val="0"/>
              <w:jc w:val="center"/>
              <w:rPr>
                <w:sz w:val="28"/>
                <w:szCs w:val="28"/>
              </w:rPr>
            </w:pPr>
          </w:p>
        </w:tc>
        <w:tc>
          <w:tcPr>
            <w:tcW w:w="1559" w:type="dxa"/>
            <w:shd w:val="clear" w:color="auto" w:fill="auto"/>
            <w:vAlign w:val="center"/>
            <w:hideMark/>
          </w:tcPr>
          <w:p w:rsidR="000832F5" w:rsidRPr="0049445B" w:rsidRDefault="00A84CBC" w:rsidP="00D10A63">
            <w:pPr>
              <w:jc w:val="center"/>
              <w:rPr>
                <w:color w:val="000000" w:themeColor="text1"/>
                <w:sz w:val="28"/>
                <w:szCs w:val="28"/>
              </w:rPr>
            </w:pPr>
            <w:r>
              <w:rPr>
                <w:color w:val="000000" w:themeColor="text1"/>
                <w:sz w:val="28"/>
                <w:szCs w:val="28"/>
              </w:rPr>
              <w:t>5578,5</w:t>
            </w:r>
          </w:p>
        </w:tc>
      </w:tr>
      <w:tr w:rsidR="000832F5" w:rsidRPr="00D87C18" w:rsidTr="00CC541A">
        <w:trPr>
          <w:trHeight w:val="428"/>
        </w:trPr>
        <w:tc>
          <w:tcPr>
            <w:tcW w:w="709" w:type="dxa"/>
            <w:shd w:val="clear" w:color="auto" w:fill="auto"/>
          </w:tcPr>
          <w:p w:rsidR="000832F5" w:rsidRPr="0049445B" w:rsidRDefault="000832F5" w:rsidP="00D10A63">
            <w:pPr>
              <w:snapToGrid w:val="0"/>
              <w:rPr>
                <w:color w:val="000000"/>
                <w:sz w:val="28"/>
                <w:szCs w:val="28"/>
              </w:rPr>
            </w:pPr>
          </w:p>
        </w:tc>
        <w:tc>
          <w:tcPr>
            <w:tcW w:w="3828" w:type="dxa"/>
            <w:shd w:val="clear" w:color="auto" w:fill="auto"/>
          </w:tcPr>
          <w:p w:rsidR="000832F5" w:rsidRPr="0049445B" w:rsidRDefault="000832F5" w:rsidP="00D10A63">
            <w:pPr>
              <w:rPr>
                <w:sz w:val="28"/>
                <w:szCs w:val="28"/>
              </w:rPr>
            </w:pPr>
            <w:r w:rsidRPr="0049445B">
              <w:rPr>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tcPr>
          <w:p w:rsidR="000832F5" w:rsidRPr="0049445B" w:rsidRDefault="000832F5" w:rsidP="00D10A63">
            <w:pPr>
              <w:jc w:val="center"/>
              <w:rPr>
                <w:sz w:val="28"/>
                <w:szCs w:val="28"/>
              </w:rPr>
            </w:pPr>
            <w:r w:rsidRPr="0049445B">
              <w:rPr>
                <w:sz w:val="28"/>
                <w:szCs w:val="28"/>
              </w:rPr>
              <w:t>992</w:t>
            </w:r>
          </w:p>
        </w:tc>
        <w:tc>
          <w:tcPr>
            <w:tcW w:w="567" w:type="dxa"/>
            <w:shd w:val="clear" w:color="auto" w:fill="auto"/>
            <w:vAlign w:val="center"/>
          </w:tcPr>
          <w:p w:rsidR="000832F5" w:rsidRPr="0049445B" w:rsidRDefault="000832F5" w:rsidP="00D10A63">
            <w:pPr>
              <w:snapToGrid w:val="0"/>
              <w:jc w:val="center"/>
              <w:rPr>
                <w:sz w:val="28"/>
                <w:szCs w:val="28"/>
              </w:rPr>
            </w:pPr>
            <w:r w:rsidRPr="0049445B">
              <w:rPr>
                <w:sz w:val="28"/>
                <w:szCs w:val="28"/>
              </w:rPr>
              <w:t>04</w:t>
            </w:r>
          </w:p>
        </w:tc>
        <w:tc>
          <w:tcPr>
            <w:tcW w:w="642" w:type="dxa"/>
            <w:shd w:val="clear" w:color="auto" w:fill="auto"/>
            <w:vAlign w:val="center"/>
          </w:tcPr>
          <w:p w:rsidR="000832F5" w:rsidRPr="0049445B" w:rsidRDefault="000832F5" w:rsidP="00D10A63">
            <w:pPr>
              <w:snapToGrid w:val="0"/>
              <w:jc w:val="center"/>
              <w:rPr>
                <w:sz w:val="28"/>
                <w:szCs w:val="28"/>
              </w:rPr>
            </w:pPr>
            <w:r w:rsidRPr="0049445B">
              <w:rPr>
                <w:sz w:val="28"/>
                <w:szCs w:val="28"/>
              </w:rPr>
              <w:t>09</w:t>
            </w:r>
          </w:p>
        </w:tc>
        <w:tc>
          <w:tcPr>
            <w:tcW w:w="1910" w:type="dxa"/>
            <w:shd w:val="clear" w:color="auto" w:fill="auto"/>
            <w:vAlign w:val="center"/>
          </w:tcPr>
          <w:p w:rsidR="000832F5" w:rsidRPr="0049445B" w:rsidRDefault="000832F5" w:rsidP="00D10A63">
            <w:pPr>
              <w:snapToGrid w:val="0"/>
              <w:jc w:val="center"/>
              <w:rPr>
                <w:sz w:val="28"/>
                <w:szCs w:val="28"/>
              </w:rPr>
            </w:pPr>
            <w:r w:rsidRPr="0049445B">
              <w:rPr>
                <w:sz w:val="28"/>
                <w:szCs w:val="28"/>
              </w:rPr>
              <w:t>05 1 01 10990</w:t>
            </w:r>
          </w:p>
        </w:tc>
        <w:tc>
          <w:tcPr>
            <w:tcW w:w="709" w:type="dxa"/>
            <w:shd w:val="clear" w:color="auto" w:fill="auto"/>
            <w:vAlign w:val="center"/>
          </w:tcPr>
          <w:p w:rsidR="000832F5" w:rsidRPr="0049445B" w:rsidRDefault="000832F5" w:rsidP="00D10A63">
            <w:pPr>
              <w:snapToGrid w:val="0"/>
              <w:jc w:val="center"/>
              <w:rPr>
                <w:sz w:val="28"/>
                <w:szCs w:val="28"/>
              </w:rPr>
            </w:pPr>
            <w:r w:rsidRPr="0049445B">
              <w:rPr>
                <w:sz w:val="28"/>
                <w:szCs w:val="28"/>
              </w:rPr>
              <w:t>200</w:t>
            </w:r>
          </w:p>
        </w:tc>
        <w:tc>
          <w:tcPr>
            <w:tcW w:w="1559" w:type="dxa"/>
            <w:shd w:val="clear" w:color="auto" w:fill="auto"/>
            <w:vAlign w:val="center"/>
          </w:tcPr>
          <w:p w:rsidR="000832F5" w:rsidRPr="0049445B" w:rsidRDefault="00A84CBC" w:rsidP="00D10A63">
            <w:pPr>
              <w:jc w:val="center"/>
              <w:rPr>
                <w:color w:val="000000" w:themeColor="text1"/>
                <w:sz w:val="28"/>
                <w:szCs w:val="28"/>
              </w:rPr>
            </w:pPr>
            <w:r>
              <w:rPr>
                <w:color w:val="000000" w:themeColor="text1"/>
                <w:sz w:val="28"/>
                <w:szCs w:val="28"/>
              </w:rPr>
              <w:t>5578,5</w:t>
            </w:r>
          </w:p>
        </w:tc>
      </w:tr>
      <w:tr w:rsidR="000832F5" w:rsidRPr="00D87C18" w:rsidTr="00CC541A">
        <w:trPr>
          <w:trHeight w:val="428"/>
        </w:trPr>
        <w:tc>
          <w:tcPr>
            <w:tcW w:w="709" w:type="dxa"/>
            <w:shd w:val="clear" w:color="auto" w:fill="auto"/>
          </w:tcPr>
          <w:p w:rsidR="000832F5" w:rsidRPr="0049445B" w:rsidRDefault="000832F5" w:rsidP="00D80CC5">
            <w:pPr>
              <w:snapToGrid w:val="0"/>
              <w:rPr>
                <w:color w:val="000000"/>
                <w:sz w:val="28"/>
                <w:szCs w:val="28"/>
              </w:rPr>
            </w:pPr>
          </w:p>
        </w:tc>
        <w:tc>
          <w:tcPr>
            <w:tcW w:w="3828" w:type="dxa"/>
            <w:shd w:val="clear" w:color="auto" w:fill="auto"/>
          </w:tcPr>
          <w:p w:rsidR="000832F5" w:rsidRPr="0049445B" w:rsidRDefault="000832F5" w:rsidP="00D80CC5">
            <w:pPr>
              <w:rPr>
                <w:sz w:val="28"/>
                <w:szCs w:val="28"/>
              </w:rPr>
            </w:pPr>
            <w:r w:rsidRPr="0049445B">
              <w:rPr>
                <w:sz w:val="28"/>
                <w:szCs w:val="28"/>
              </w:rPr>
              <w:t>Другие вопросы в области национальной экономики</w:t>
            </w:r>
          </w:p>
        </w:tc>
        <w:tc>
          <w:tcPr>
            <w:tcW w:w="708" w:type="dxa"/>
            <w:shd w:val="clear" w:color="auto" w:fill="auto"/>
            <w:vAlign w:val="center"/>
          </w:tcPr>
          <w:p w:rsidR="000832F5" w:rsidRPr="0049445B" w:rsidRDefault="000832F5" w:rsidP="00D80CC5">
            <w:pPr>
              <w:jc w:val="center"/>
              <w:rPr>
                <w:sz w:val="28"/>
                <w:szCs w:val="28"/>
              </w:rPr>
            </w:pPr>
            <w:r w:rsidRPr="0049445B">
              <w:rPr>
                <w:sz w:val="28"/>
                <w:szCs w:val="28"/>
              </w:rPr>
              <w:t>992</w:t>
            </w:r>
          </w:p>
        </w:tc>
        <w:tc>
          <w:tcPr>
            <w:tcW w:w="567" w:type="dxa"/>
            <w:shd w:val="clear" w:color="auto" w:fill="auto"/>
            <w:vAlign w:val="center"/>
          </w:tcPr>
          <w:p w:rsidR="000832F5" w:rsidRPr="0049445B" w:rsidRDefault="000832F5" w:rsidP="00D80CC5">
            <w:pPr>
              <w:snapToGrid w:val="0"/>
              <w:jc w:val="center"/>
              <w:rPr>
                <w:sz w:val="28"/>
                <w:szCs w:val="28"/>
              </w:rPr>
            </w:pPr>
            <w:r w:rsidRPr="0049445B">
              <w:rPr>
                <w:sz w:val="28"/>
                <w:szCs w:val="28"/>
              </w:rPr>
              <w:t>04</w:t>
            </w:r>
          </w:p>
        </w:tc>
        <w:tc>
          <w:tcPr>
            <w:tcW w:w="642" w:type="dxa"/>
            <w:shd w:val="clear" w:color="auto" w:fill="auto"/>
            <w:vAlign w:val="center"/>
          </w:tcPr>
          <w:p w:rsidR="000832F5" w:rsidRPr="0049445B" w:rsidRDefault="000832F5" w:rsidP="00D80CC5">
            <w:pPr>
              <w:snapToGrid w:val="0"/>
              <w:jc w:val="center"/>
              <w:rPr>
                <w:sz w:val="28"/>
                <w:szCs w:val="28"/>
              </w:rPr>
            </w:pPr>
            <w:r w:rsidRPr="0049445B">
              <w:rPr>
                <w:sz w:val="28"/>
                <w:szCs w:val="28"/>
              </w:rPr>
              <w:t>12</w:t>
            </w:r>
          </w:p>
        </w:tc>
        <w:tc>
          <w:tcPr>
            <w:tcW w:w="1910" w:type="dxa"/>
            <w:shd w:val="clear" w:color="auto" w:fill="auto"/>
            <w:vAlign w:val="center"/>
          </w:tcPr>
          <w:p w:rsidR="000832F5" w:rsidRPr="0049445B" w:rsidRDefault="000832F5" w:rsidP="00D80CC5">
            <w:pPr>
              <w:snapToGrid w:val="0"/>
              <w:jc w:val="center"/>
              <w:rPr>
                <w:sz w:val="28"/>
                <w:szCs w:val="28"/>
              </w:rPr>
            </w:pPr>
          </w:p>
        </w:tc>
        <w:tc>
          <w:tcPr>
            <w:tcW w:w="709" w:type="dxa"/>
            <w:shd w:val="clear" w:color="auto" w:fill="auto"/>
            <w:vAlign w:val="center"/>
          </w:tcPr>
          <w:p w:rsidR="000832F5" w:rsidRPr="0049445B" w:rsidRDefault="000832F5" w:rsidP="00D80CC5">
            <w:pPr>
              <w:snapToGrid w:val="0"/>
              <w:jc w:val="center"/>
              <w:rPr>
                <w:sz w:val="28"/>
                <w:szCs w:val="28"/>
              </w:rPr>
            </w:pPr>
          </w:p>
        </w:tc>
        <w:tc>
          <w:tcPr>
            <w:tcW w:w="1559" w:type="dxa"/>
            <w:shd w:val="clear" w:color="auto" w:fill="auto"/>
            <w:vAlign w:val="center"/>
          </w:tcPr>
          <w:p w:rsidR="000832F5" w:rsidRPr="0049445B" w:rsidRDefault="000832F5" w:rsidP="00D80CC5">
            <w:pPr>
              <w:jc w:val="center"/>
              <w:rPr>
                <w:color w:val="000000" w:themeColor="text1"/>
                <w:sz w:val="28"/>
                <w:szCs w:val="28"/>
              </w:rPr>
            </w:pPr>
            <w:r>
              <w:rPr>
                <w:color w:val="000000" w:themeColor="text1"/>
                <w:sz w:val="28"/>
                <w:szCs w:val="28"/>
              </w:rPr>
              <w:t>5,0</w:t>
            </w:r>
          </w:p>
        </w:tc>
      </w:tr>
      <w:tr w:rsidR="000832F5" w:rsidRPr="00D87C18" w:rsidTr="00CC541A">
        <w:trPr>
          <w:trHeight w:val="428"/>
        </w:trPr>
        <w:tc>
          <w:tcPr>
            <w:tcW w:w="709" w:type="dxa"/>
            <w:shd w:val="clear" w:color="auto" w:fill="auto"/>
          </w:tcPr>
          <w:p w:rsidR="000832F5" w:rsidRPr="0049445B" w:rsidRDefault="000832F5" w:rsidP="00D80CC5">
            <w:pPr>
              <w:snapToGrid w:val="0"/>
              <w:rPr>
                <w:color w:val="000000"/>
                <w:sz w:val="28"/>
                <w:szCs w:val="28"/>
              </w:rPr>
            </w:pPr>
          </w:p>
        </w:tc>
        <w:tc>
          <w:tcPr>
            <w:tcW w:w="3828" w:type="dxa"/>
            <w:shd w:val="clear" w:color="auto" w:fill="auto"/>
          </w:tcPr>
          <w:p w:rsidR="000832F5" w:rsidRPr="0049445B" w:rsidRDefault="000832F5" w:rsidP="00D80CC5">
            <w:pPr>
              <w:rPr>
                <w:sz w:val="28"/>
                <w:szCs w:val="28"/>
              </w:rPr>
            </w:pPr>
            <w:r w:rsidRPr="0049445B">
              <w:rPr>
                <w:sz w:val="28"/>
                <w:szCs w:val="28"/>
              </w:rPr>
              <w:t>Муниципальная программа Канеловского сельского поселения «Поддержка и развитие   малого и среднего предпринимательства в Канеловском сельском поселении Староминского района»</w:t>
            </w:r>
          </w:p>
        </w:tc>
        <w:tc>
          <w:tcPr>
            <w:tcW w:w="708" w:type="dxa"/>
            <w:shd w:val="clear" w:color="auto" w:fill="auto"/>
            <w:vAlign w:val="center"/>
          </w:tcPr>
          <w:p w:rsidR="000832F5" w:rsidRPr="0049445B" w:rsidRDefault="000832F5" w:rsidP="00D80CC5">
            <w:pPr>
              <w:jc w:val="center"/>
              <w:rPr>
                <w:sz w:val="28"/>
                <w:szCs w:val="28"/>
              </w:rPr>
            </w:pPr>
            <w:r w:rsidRPr="0049445B">
              <w:rPr>
                <w:sz w:val="28"/>
                <w:szCs w:val="28"/>
              </w:rPr>
              <w:t>992</w:t>
            </w:r>
          </w:p>
        </w:tc>
        <w:tc>
          <w:tcPr>
            <w:tcW w:w="567" w:type="dxa"/>
            <w:shd w:val="clear" w:color="auto" w:fill="auto"/>
            <w:vAlign w:val="center"/>
          </w:tcPr>
          <w:p w:rsidR="000832F5" w:rsidRPr="0049445B" w:rsidRDefault="000832F5" w:rsidP="00D80CC5">
            <w:pPr>
              <w:snapToGrid w:val="0"/>
              <w:jc w:val="center"/>
              <w:rPr>
                <w:sz w:val="28"/>
                <w:szCs w:val="28"/>
              </w:rPr>
            </w:pPr>
            <w:r w:rsidRPr="0049445B">
              <w:rPr>
                <w:sz w:val="28"/>
                <w:szCs w:val="28"/>
              </w:rPr>
              <w:t>04</w:t>
            </w:r>
          </w:p>
        </w:tc>
        <w:tc>
          <w:tcPr>
            <w:tcW w:w="642" w:type="dxa"/>
            <w:shd w:val="clear" w:color="auto" w:fill="auto"/>
            <w:vAlign w:val="center"/>
          </w:tcPr>
          <w:p w:rsidR="000832F5" w:rsidRPr="0049445B" w:rsidRDefault="000832F5" w:rsidP="00D80CC5">
            <w:pPr>
              <w:snapToGrid w:val="0"/>
              <w:jc w:val="center"/>
              <w:rPr>
                <w:sz w:val="28"/>
                <w:szCs w:val="28"/>
              </w:rPr>
            </w:pPr>
            <w:r w:rsidRPr="0049445B">
              <w:rPr>
                <w:sz w:val="28"/>
                <w:szCs w:val="28"/>
              </w:rPr>
              <w:t>12</w:t>
            </w:r>
          </w:p>
        </w:tc>
        <w:tc>
          <w:tcPr>
            <w:tcW w:w="1910" w:type="dxa"/>
            <w:shd w:val="clear" w:color="auto" w:fill="auto"/>
            <w:vAlign w:val="center"/>
          </w:tcPr>
          <w:p w:rsidR="000832F5" w:rsidRPr="0049445B" w:rsidRDefault="000832F5" w:rsidP="00D80CC5">
            <w:pPr>
              <w:snapToGrid w:val="0"/>
              <w:jc w:val="center"/>
              <w:rPr>
                <w:sz w:val="28"/>
                <w:szCs w:val="28"/>
              </w:rPr>
            </w:pPr>
            <w:r w:rsidRPr="0049445B">
              <w:rPr>
                <w:sz w:val="28"/>
                <w:szCs w:val="28"/>
              </w:rPr>
              <w:t>11 0 00 00000</w:t>
            </w:r>
          </w:p>
        </w:tc>
        <w:tc>
          <w:tcPr>
            <w:tcW w:w="709" w:type="dxa"/>
            <w:shd w:val="clear" w:color="auto" w:fill="auto"/>
            <w:vAlign w:val="center"/>
          </w:tcPr>
          <w:p w:rsidR="000832F5" w:rsidRPr="0049445B" w:rsidRDefault="000832F5" w:rsidP="00D80CC5">
            <w:pPr>
              <w:snapToGrid w:val="0"/>
              <w:jc w:val="center"/>
              <w:rPr>
                <w:sz w:val="28"/>
                <w:szCs w:val="28"/>
              </w:rPr>
            </w:pPr>
          </w:p>
        </w:tc>
        <w:tc>
          <w:tcPr>
            <w:tcW w:w="1559" w:type="dxa"/>
            <w:shd w:val="clear" w:color="auto" w:fill="auto"/>
            <w:vAlign w:val="center"/>
          </w:tcPr>
          <w:p w:rsidR="000832F5" w:rsidRPr="0049445B" w:rsidRDefault="000832F5" w:rsidP="00D80CC5">
            <w:pPr>
              <w:jc w:val="center"/>
              <w:rPr>
                <w:color w:val="000000" w:themeColor="text1"/>
                <w:sz w:val="28"/>
                <w:szCs w:val="28"/>
              </w:rPr>
            </w:pPr>
            <w:r>
              <w:rPr>
                <w:color w:val="000000" w:themeColor="text1"/>
                <w:sz w:val="28"/>
                <w:szCs w:val="28"/>
              </w:rPr>
              <w:t>5,0</w:t>
            </w:r>
          </w:p>
        </w:tc>
      </w:tr>
      <w:tr w:rsidR="000832F5" w:rsidRPr="00D87C18" w:rsidTr="00CC541A">
        <w:trPr>
          <w:trHeight w:val="428"/>
        </w:trPr>
        <w:tc>
          <w:tcPr>
            <w:tcW w:w="709" w:type="dxa"/>
            <w:shd w:val="clear" w:color="auto" w:fill="auto"/>
          </w:tcPr>
          <w:p w:rsidR="000832F5" w:rsidRPr="0049445B" w:rsidRDefault="000832F5" w:rsidP="00D80CC5">
            <w:pPr>
              <w:snapToGrid w:val="0"/>
              <w:rPr>
                <w:color w:val="000000"/>
                <w:sz w:val="28"/>
                <w:szCs w:val="28"/>
              </w:rPr>
            </w:pPr>
          </w:p>
        </w:tc>
        <w:tc>
          <w:tcPr>
            <w:tcW w:w="3828" w:type="dxa"/>
            <w:shd w:val="clear" w:color="auto" w:fill="auto"/>
          </w:tcPr>
          <w:p w:rsidR="000832F5" w:rsidRPr="0049445B" w:rsidRDefault="000832F5" w:rsidP="00D80CC5">
            <w:pPr>
              <w:rPr>
                <w:sz w:val="28"/>
                <w:szCs w:val="28"/>
              </w:rPr>
            </w:pPr>
            <w:r w:rsidRPr="0049445B">
              <w:rPr>
                <w:sz w:val="28"/>
                <w:szCs w:val="28"/>
              </w:rPr>
              <w:t>Отдельные мероприятия муниципальной программы «Поддержка и развитие малого и среднего предпринимательства в Канеловском сельском поселении Староминского района»</w:t>
            </w:r>
          </w:p>
        </w:tc>
        <w:tc>
          <w:tcPr>
            <w:tcW w:w="708" w:type="dxa"/>
            <w:shd w:val="clear" w:color="auto" w:fill="auto"/>
            <w:vAlign w:val="center"/>
          </w:tcPr>
          <w:p w:rsidR="000832F5" w:rsidRPr="0049445B" w:rsidRDefault="000832F5" w:rsidP="00D80CC5">
            <w:pPr>
              <w:jc w:val="center"/>
              <w:rPr>
                <w:sz w:val="28"/>
                <w:szCs w:val="28"/>
              </w:rPr>
            </w:pPr>
            <w:r w:rsidRPr="0049445B">
              <w:rPr>
                <w:sz w:val="28"/>
                <w:szCs w:val="28"/>
              </w:rPr>
              <w:t>992</w:t>
            </w:r>
          </w:p>
        </w:tc>
        <w:tc>
          <w:tcPr>
            <w:tcW w:w="567" w:type="dxa"/>
            <w:shd w:val="clear" w:color="auto" w:fill="auto"/>
            <w:vAlign w:val="center"/>
          </w:tcPr>
          <w:p w:rsidR="000832F5" w:rsidRPr="0049445B" w:rsidRDefault="000832F5" w:rsidP="00D80CC5">
            <w:pPr>
              <w:snapToGrid w:val="0"/>
              <w:jc w:val="center"/>
              <w:rPr>
                <w:sz w:val="28"/>
                <w:szCs w:val="28"/>
              </w:rPr>
            </w:pPr>
            <w:r w:rsidRPr="0049445B">
              <w:rPr>
                <w:sz w:val="28"/>
                <w:szCs w:val="28"/>
              </w:rPr>
              <w:t>04</w:t>
            </w:r>
          </w:p>
        </w:tc>
        <w:tc>
          <w:tcPr>
            <w:tcW w:w="642" w:type="dxa"/>
            <w:shd w:val="clear" w:color="auto" w:fill="auto"/>
            <w:vAlign w:val="center"/>
          </w:tcPr>
          <w:p w:rsidR="000832F5" w:rsidRPr="0049445B" w:rsidRDefault="000832F5" w:rsidP="00D80CC5">
            <w:pPr>
              <w:snapToGrid w:val="0"/>
              <w:jc w:val="center"/>
              <w:rPr>
                <w:sz w:val="28"/>
                <w:szCs w:val="28"/>
              </w:rPr>
            </w:pPr>
            <w:r w:rsidRPr="0049445B">
              <w:rPr>
                <w:sz w:val="28"/>
                <w:szCs w:val="28"/>
              </w:rPr>
              <w:t>12</w:t>
            </w:r>
          </w:p>
        </w:tc>
        <w:tc>
          <w:tcPr>
            <w:tcW w:w="1910" w:type="dxa"/>
            <w:shd w:val="clear" w:color="auto" w:fill="auto"/>
            <w:vAlign w:val="center"/>
          </w:tcPr>
          <w:p w:rsidR="000832F5" w:rsidRPr="0049445B" w:rsidRDefault="000832F5" w:rsidP="00D80CC5">
            <w:pPr>
              <w:snapToGrid w:val="0"/>
              <w:jc w:val="center"/>
              <w:rPr>
                <w:sz w:val="28"/>
                <w:szCs w:val="28"/>
              </w:rPr>
            </w:pPr>
            <w:r w:rsidRPr="0049445B">
              <w:rPr>
                <w:sz w:val="28"/>
                <w:szCs w:val="28"/>
              </w:rPr>
              <w:t>11 1 00 00000</w:t>
            </w:r>
          </w:p>
        </w:tc>
        <w:tc>
          <w:tcPr>
            <w:tcW w:w="709" w:type="dxa"/>
            <w:shd w:val="clear" w:color="auto" w:fill="auto"/>
            <w:vAlign w:val="center"/>
          </w:tcPr>
          <w:p w:rsidR="000832F5" w:rsidRPr="0049445B" w:rsidRDefault="000832F5" w:rsidP="00D80CC5">
            <w:pPr>
              <w:snapToGrid w:val="0"/>
              <w:jc w:val="center"/>
              <w:rPr>
                <w:sz w:val="28"/>
                <w:szCs w:val="28"/>
              </w:rPr>
            </w:pPr>
          </w:p>
        </w:tc>
        <w:tc>
          <w:tcPr>
            <w:tcW w:w="1559" w:type="dxa"/>
            <w:shd w:val="clear" w:color="auto" w:fill="auto"/>
            <w:vAlign w:val="center"/>
          </w:tcPr>
          <w:p w:rsidR="000832F5" w:rsidRPr="0049445B" w:rsidRDefault="000832F5" w:rsidP="00D80CC5">
            <w:pPr>
              <w:jc w:val="center"/>
              <w:rPr>
                <w:color w:val="000000" w:themeColor="text1"/>
                <w:sz w:val="28"/>
                <w:szCs w:val="28"/>
              </w:rPr>
            </w:pPr>
            <w:r>
              <w:rPr>
                <w:color w:val="000000" w:themeColor="text1"/>
                <w:sz w:val="28"/>
                <w:szCs w:val="28"/>
              </w:rPr>
              <w:t>5,0</w:t>
            </w:r>
          </w:p>
        </w:tc>
      </w:tr>
      <w:tr w:rsidR="000832F5" w:rsidRPr="00D87C18" w:rsidTr="00CC541A">
        <w:trPr>
          <w:trHeight w:val="428"/>
        </w:trPr>
        <w:tc>
          <w:tcPr>
            <w:tcW w:w="709" w:type="dxa"/>
            <w:shd w:val="clear" w:color="auto" w:fill="auto"/>
          </w:tcPr>
          <w:p w:rsidR="000832F5" w:rsidRPr="0049445B" w:rsidRDefault="000832F5" w:rsidP="00D80CC5">
            <w:pPr>
              <w:snapToGrid w:val="0"/>
              <w:rPr>
                <w:color w:val="000000"/>
                <w:sz w:val="28"/>
                <w:szCs w:val="28"/>
              </w:rPr>
            </w:pPr>
          </w:p>
        </w:tc>
        <w:tc>
          <w:tcPr>
            <w:tcW w:w="3828" w:type="dxa"/>
            <w:shd w:val="clear" w:color="auto" w:fill="auto"/>
          </w:tcPr>
          <w:p w:rsidR="000832F5" w:rsidRPr="0049445B" w:rsidRDefault="000832F5" w:rsidP="00D80CC5">
            <w:pPr>
              <w:rPr>
                <w:sz w:val="28"/>
                <w:szCs w:val="28"/>
              </w:rPr>
            </w:pPr>
            <w:r w:rsidRPr="0049445B">
              <w:rPr>
                <w:sz w:val="28"/>
                <w:szCs w:val="28"/>
              </w:rPr>
              <w:t>Создание условий для развития малого и среднего предпринимательства</w:t>
            </w:r>
          </w:p>
        </w:tc>
        <w:tc>
          <w:tcPr>
            <w:tcW w:w="708" w:type="dxa"/>
            <w:shd w:val="clear" w:color="auto" w:fill="auto"/>
            <w:vAlign w:val="center"/>
          </w:tcPr>
          <w:p w:rsidR="000832F5" w:rsidRPr="0049445B" w:rsidRDefault="000832F5" w:rsidP="00D80CC5">
            <w:pPr>
              <w:jc w:val="center"/>
              <w:rPr>
                <w:sz w:val="28"/>
                <w:szCs w:val="28"/>
              </w:rPr>
            </w:pPr>
            <w:r w:rsidRPr="0049445B">
              <w:rPr>
                <w:sz w:val="28"/>
                <w:szCs w:val="28"/>
              </w:rPr>
              <w:t>992</w:t>
            </w:r>
          </w:p>
        </w:tc>
        <w:tc>
          <w:tcPr>
            <w:tcW w:w="567" w:type="dxa"/>
            <w:shd w:val="clear" w:color="auto" w:fill="auto"/>
            <w:vAlign w:val="center"/>
          </w:tcPr>
          <w:p w:rsidR="000832F5" w:rsidRPr="0049445B" w:rsidRDefault="000832F5" w:rsidP="00D80CC5">
            <w:pPr>
              <w:snapToGrid w:val="0"/>
              <w:jc w:val="center"/>
              <w:rPr>
                <w:sz w:val="28"/>
                <w:szCs w:val="28"/>
              </w:rPr>
            </w:pPr>
            <w:r w:rsidRPr="0049445B">
              <w:rPr>
                <w:sz w:val="28"/>
                <w:szCs w:val="28"/>
              </w:rPr>
              <w:t>04</w:t>
            </w:r>
          </w:p>
        </w:tc>
        <w:tc>
          <w:tcPr>
            <w:tcW w:w="642" w:type="dxa"/>
            <w:shd w:val="clear" w:color="auto" w:fill="auto"/>
            <w:vAlign w:val="center"/>
          </w:tcPr>
          <w:p w:rsidR="000832F5" w:rsidRPr="0049445B" w:rsidRDefault="000832F5" w:rsidP="00D80CC5">
            <w:pPr>
              <w:snapToGrid w:val="0"/>
              <w:jc w:val="center"/>
              <w:rPr>
                <w:sz w:val="28"/>
                <w:szCs w:val="28"/>
              </w:rPr>
            </w:pPr>
            <w:r w:rsidRPr="0049445B">
              <w:rPr>
                <w:sz w:val="28"/>
                <w:szCs w:val="28"/>
              </w:rPr>
              <w:t>12</w:t>
            </w:r>
          </w:p>
        </w:tc>
        <w:tc>
          <w:tcPr>
            <w:tcW w:w="1910" w:type="dxa"/>
            <w:shd w:val="clear" w:color="auto" w:fill="auto"/>
            <w:vAlign w:val="center"/>
          </w:tcPr>
          <w:p w:rsidR="000832F5" w:rsidRPr="0049445B" w:rsidRDefault="000832F5" w:rsidP="00D80CC5">
            <w:pPr>
              <w:snapToGrid w:val="0"/>
              <w:jc w:val="center"/>
              <w:rPr>
                <w:sz w:val="28"/>
                <w:szCs w:val="28"/>
              </w:rPr>
            </w:pPr>
            <w:r w:rsidRPr="0049445B">
              <w:rPr>
                <w:sz w:val="28"/>
                <w:szCs w:val="28"/>
              </w:rPr>
              <w:t>11 1 01 00000</w:t>
            </w:r>
          </w:p>
        </w:tc>
        <w:tc>
          <w:tcPr>
            <w:tcW w:w="709" w:type="dxa"/>
            <w:shd w:val="clear" w:color="auto" w:fill="auto"/>
            <w:vAlign w:val="center"/>
          </w:tcPr>
          <w:p w:rsidR="000832F5" w:rsidRPr="0049445B" w:rsidRDefault="000832F5" w:rsidP="00D80CC5">
            <w:pPr>
              <w:snapToGrid w:val="0"/>
              <w:jc w:val="center"/>
              <w:rPr>
                <w:sz w:val="28"/>
                <w:szCs w:val="28"/>
              </w:rPr>
            </w:pPr>
          </w:p>
        </w:tc>
        <w:tc>
          <w:tcPr>
            <w:tcW w:w="1559" w:type="dxa"/>
            <w:shd w:val="clear" w:color="auto" w:fill="auto"/>
            <w:vAlign w:val="center"/>
          </w:tcPr>
          <w:p w:rsidR="000832F5" w:rsidRPr="0049445B" w:rsidRDefault="000832F5" w:rsidP="00D80CC5">
            <w:pPr>
              <w:jc w:val="center"/>
              <w:rPr>
                <w:color w:val="000000" w:themeColor="text1"/>
                <w:sz w:val="28"/>
                <w:szCs w:val="28"/>
              </w:rPr>
            </w:pPr>
            <w:r>
              <w:rPr>
                <w:color w:val="000000" w:themeColor="text1"/>
                <w:sz w:val="28"/>
                <w:szCs w:val="28"/>
              </w:rPr>
              <w:t>5,0</w:t>
            </w:r>
          </w:p>
        </w:tc>
      </w:tr>
      <w:tr w:rsidR="000832F5" w:rsidRPr="00D87C18" w:rsidTr="00CC541A">
        <w:trPr>
          <w:trHeight w:val="428"/>
        </w:trPr>
        <w:tc>
          <w:tcPr>
            <w:tcW w:w="709" w:type="dxa"/>
            <w:shd w:val="clear" w:color="auto" w:fill="auto"/>
          </w:tcPr>
          <w:p w:rsidR="000832F5" w:rsidRPr="0049445B" w:rsidRDefault="000832F5" w:rsidP="00D80CC5">
            <w:pPr>
              <w:snapToGrid w:val="0"/>
              <w:rPr>
                <w:color w:val="000000"/>
                <w:sz w:val="28"/>
                <w:szCs w:val="28"/>
              </w:rPr>
            </w:pPr>
          </w:p>
        </w:tc>
        <w:tc>
          <w:tcPr>
            <w:tcW w:w="3828" w:type="dxa"/>
            <w:shd w:val="clear" w:color="auto" w:fill="auto"/>
          </w:tcPr>
          <w:p w:rsidR="000832F5" w:rsidRPr="0049445B" w:rsidRDefault="000832F5" w:rsidP="00D80CC5">
            <w:pPr>
              <w:rPr>
                <w:sz w:val="28"/>
                <w:szCs w:val="28"/>
              </w:rPr>
            </w:pPr>
            <w:r w:rsidRPr="0049445B">
              <w:rPr>
                <w:sz w:val="28"/>
                <w:szCs w:val="28"/>
              </w:rPr>
              <w:t>Реализация мероприятий муниципальной программы «Поддержка и развитие малого и среднего предпринимательства в Канеловском сельском поселения Староминского района»</w:t>
            </w:r>
          </w:p>
        </w:tc>
        <w:tc>
          <w:tcPr>
            <w:tcW w:w="708" w:type="dxa"/>
            <w:shd w:val="clear" w:color="auto" w:fill="auto"/>
            <w:vAlign w:val="center"/>
          </w:tcPr>
          <w:p w:rsidR="000832F5" w:rsidRPr="0049445B" w:rsidRDefault="000832F5" w:rsidP="00D80CC5">
            <w:pPr>
              <w:jc w:val="center"/>
              <w:rPr>
                <w:sz w:val="28"/>
                <w:szCs w:val="28"/>
              </w:rPr>
            </w:pPr>
            <w:r w:rsidRPr="0049445B">
              <w:rPr>
                <w:sz w:val="28"/>
                <w:szCs w:val="28"/>
              </w:rPr>
              <w:t>992</w:t>
            </w:r>
          </w:p>
        </w:tc>
        <w:tc>
          <w:tcPr>
            <w:tcW w:w="567" w:type="dxa"/>
            <w:shd w:val="clear" w:color="auto" w:fill="auto"/>
            <w:vAlign w:val="center"/>
          </w:tcPr>
          <w:p w:rsidR="000832F5" w:rsidRPr="0049445B" w:rsidRDefault="000832F5" w:rsidP="00D80CC5">
            <w:pPr>
              <w:snapToGrid w:val="0"/>
              <w:jc w:val="center"/>
              <w:rPr>
                <w:sz w:val="28"/>
                <w:szCs w:val="28"/>
              </w:rPr>
            </w:pPr>
            <w:r w:rsidRPr="0049445B">
              <w:rPr>
                <w:sz w:val="28"/>
                <w:szCs w:val="28"/>
              </w:rPr>
              <w:t>04</w:t>
            </w:r>
          </w:p>
        </w:tc>
        <w:tc>
          <w:tcPr>
            <w:tcW w:w="642" w:type="dxa"/>
            <w:shd w:val="clear" w:color="auto" w:fill="auto"/>
            <w:vAlign w:val="center"/>
          </w:tcPr>
          <w:p w:rsidR="000832F5" w:rsidRPr="0049445B" w:rsidRDefault="000832F5" w:rsidP="00D80CC5">
            <w:pPr>
              <w:snapToGrid w:val="0"/>
              <w:jc w:val="center"/>
              <w:rPr>
                <w:sz w:val="28"/>
                <w:szCs w:val="28"/>
              </w:rPr>
            </w:pPr>
            <w:r w:rsidRPr="0049445B">
              <w:rPr>
                <w:sz w:val="28"/>
                <w:szCs w:val="28"/>
              </w:rPr>
              <w:t>12</w:t>
            </w:r>
          </w:p>
        </w:tc>
        <w:tc>
          <w:tcPr>
            <w:tcW w:w="1910" w:type="dxa"/>
            <w:shd w:val="clear" w:color="auto" w:fill="auto"/>
            <w:vAlign w:val="center"/>
          </w:tcPr>
          <w:p w:rsidR="000832F5" w:rsidRPr="0049445B" w:rsidRDefault="000832F5" w:rsidP="00D80CC5">
            <w:pPr>
              <w:snapToGrid w:val="0"/>
              <w:jc w:val="center"/>
              <w:rPr>
                <w:sz w:val="28"/>
                <w:szCs w:val="28"/>
              </w:rPr>
            </w:pPr>
            <w:r w:rsidRPr="0049445B">
              <w:rPr>
                <w:sz w:val="28"/>
                <w:szCs w:val="28"/>
              </w:rPr>
              <w:t>11 1 01 10990</w:t>
            </w:r>
          </w:p>
        </w:tc>
        <w:tc>
          <w:tcPr>
            <w:tcW w:w="709" w:type="dxa"/>
            <w:shd w:val="clear" w:color="auto" w:fill="auto"/>
            <w:vAlign w:val="center"/>
          </w:tcPr>
          <w:p w:rsidR="000832F5" w:rsidRPr="0049445B" w:rsidRDefault="000832F5" w:rsidP="00D80CC5">
            <w:pPr>
              <w:snapToGrid w:val="0"/>
              <w:jc w:val="center"/>
              <w:rPr>
                <w:sz w:val="28"/>
                <w:szCs w:val="28"/>
              </w:rPr>
            </w:pPr>
          </w:p>
        </w:tc>
        <w:tc>
          <w:tcPr>
            <w:tcW w:w="1559" w:type="dxa"/>
            <w:shd w:val="clear" w:color="auto" w:fill="auto"/>
            <w:vAlign w:val="center"/>
          </w:tcPr>
          <w:p w:rsidR="000832F5" w:rsidRPr="0049445B" w:rsidRDefault="000832F5" w:rsidP="00D80CC5">
            <w:pPr>
              <w:jc w:val="center"/>
              <w:rPr>
                <w:color w:val="000000" w:themeColor="text1"/>
                <w:sz w:val="28"/>
                <w:szCs w:val="28"/>
              </w:rPr>
            </w:pPr>
            <w:r>
              <w:rPr>
                <w:color w:val="000000" w:themeColor="text1"/>
                <w:sz w:val="28"/>
                <w:szCs w:val="28"/>
              </w:rPr>
              <w:t>5,0</w:t>
            </w:r>
          </w:p>
        </w:tc>
      </w:tr>
      <w:tr w:rsidR="000832F5" w:rsidRPr="00D87C18" w:rsidTr="00CC541A">
        <w:trPr>
          <w:trHeight w:val="428"/>
        </w:trPr>
        <w:tc>
          <w:tcPr>
            <w:tcW w:w="709" w:type="dxa"/>
            <w:shd w:val="clear" w:color="auto" w:fill="auto"/>
          </w:tcPr>
          <w:p w:rsidR="000832F5" w:rsidRPr="0049445B" w:rsidRDefault="000832F5" w:rsidP="00D80CC5">
            <w:pPr>
              <w:snapToGrid w:val="0"/>
              <w:rPr>
                <w:color w:val="000000"/>
                <w:sz w:val="28"/>
                <w:szCs w:val="28"/>
              </w:rPr>
            </w:pPr>
          </w:p>
        </w:tc>
        <w:tc>
          <w:tcPr>
            <w:tcW w:w="3828" w:type="dxa"/>
            <w:shd w:val="clear" w:color="auto" w:fill="auto"/>
          </w:tcPr>
          <w:p w:rsidR="000832F5" w:rsidRPr="0049445B" w:rsidRDefault="000832F5" w:rsidP="00D80CC5">
            <w:pPr>
              <w:rPr>
                <w:sz w:val="28"/>
                <w:szCs w:val="28"/>
              </w:rPr>
            </w:pPr>
            <w:r w:rsidRPr="0049445B">
              <w:rPr>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tcPr>
          <w:p w:rsidR="000832F5" w:rsidRPr="0049445B" w:rsidRDefault="000832F5" w:rsidP="00D80CC5">
            <w:pPr>
              <w:jc w:val="center"/>
              <w:rPr>
                <w:sz w:val="28"/>
                <w:szCs w:val="28"/>
              </w:rPr>
            </w:pPr>
            <w:r w:rsidRPr="0049445B">
              <w:rPr>
                <w:sz w:val="28"/>
                <w:szCs w:val="28"/>
              </w:rPr>
              <w:t>992</w:t>
            </w:r>
          </w:p>
        </w:tc>
        <w:tc>
          <w:tcPr>
            <w:tcW w:w="567" w:type="dxa"/>
            <w:shd w:val="clear" w:color="auto" w:fill="auto"/>
            <w:vAlign w:val="center"/>
          </w:tcPr>
          <w:p w:rsidR="000832F5" w:rsidRPr="0049445B" w:rsidRDefault="000832F5" w:rsidP="00D80CC5">
            <w:pPr>
              <w:snapToGrid w:val="0"/>
              <w:jc w:val="center"/>
              <w:rPr>
                <w:sz w:val="28"/>
                <w:szCs w:val="28"/>
              </w:rPr>
            </w:pPr>
            <w:r w:rsidRPr="0049445B">
              <w:rPr>
                <w:sz w:val="28"/>
                <w:szCs w:val="28"/>
              </w:rPr>
              <w:t>04</w:t>
            </w:r>
          </w:p>
        </w:tc>
        <w:tc>
          <w:tcPr>
            <w:tcW w:w="642" w:type="dxa"/>
            <w:shd w:val="clear" w:color="auto" w:fill="auto"/>
            <w:vAlign w:val="center"/>
          </w:tcPr>
          <w:p w:rsidR="000832F5" w:rsidRPr="0049445B" w:rsidRDefault="000832F5" w:rsidP="00D80CC5">
            <w:pPr>
              <w:snapToGrid w:val="0"/>
              <w:jc w:val="center"/>
              <w:rPr>
                <w:sz w:val="28"/>
                <w:szCs w:val="28"/>
              </w:rPr>
            </w:pPr>
            <w:r w:rsidRPr="0049445B">
              <w:rPr>
                <w:sz w:val="28"/>
                <w:szCs w:val="28"/>
              </w:rPr>
              <w:t>12</w:t>
            </w:r>
          </w:p>
        </w:tc>
        <w:tc>
          <w:tcPr>
            <w:tcW w:w="1910" w:type="dxa"/>
            <w:shd w:val="clear" w:color="auto" w:fill="auto"/>
            <w:vAlign w:val="center"/>
          </w:tcPr>
          <w:p w:rsidR="000832F5" w:rsidRPr="0049445B" w:rsidRDefault="000832F5" w:rsidP="00D80CC5">
            <w:pPr>
              <w:snapToGrid w:val="0"/>
              <w:jc w:val="center"/>
              <w:rPr>
                <w:sz w:val="28"/>
                <w:szCs w:val="28"/>
              </w:rPr>
            </w:pPr>
            <w:r w:rsidRPr="0049445B">
              <w:rPr>
                <w:sz w:val="28"/>
                <w:szCs w:val="28"/>
              </w:rPr>
              <w:t>11 1 01 10990</w:t>
            </w:r>
          </w:p>
        </w:tc>
        <w:tc>
          <w:tcPr>
            <w:tcW w:w="709" w:type="dxa"/>
            <w:shd w:val="clear" w:color="auto" w:fill="auto"/>
            <w:vAlign w:val="center"/>
          </w:tcPr>
          <w:p w:rsidR="000832F5" w:rsidRPr="0049445B" w:rsidRDefault="000832F5" w:rsidP="00D80CC5">
            <w:pPr>
              <w:snapToGrid w:val="0"/>
              <w:jc w:val="center"/>
              <w:rPr>
                <w:sz w:val="28"/>
                <w:szCs w:val="28"/>
              </w:rPr>
            </w:pPr>
            <w:r w:rsidRPr="0049445B">
              <w:rPr>
                <w:sz w:val="28"/>
                <w:szCs w:val="28"/>
              </w:rPr>
              <w:t>200</w:t>
            </w:r>
          </w:p>
        </w:tc>
        <w:tc>
          <w:tcPr>
            <w:tcW w:w="1559" w:type="dxa"/>
            <w:shd w:val="clear" w:color="auto" w:fill="auto"/>
            <w:vAlign w:val="center"/>
          </w:tcPr>
          <w:p w:rsidR="000832F5" w:rsidRPr="0049445B" w:rsidRDefault="000832F5" w:rsidP="00D80CC5">
            <w:pPr>
              <w:jc w:val="center"/>
              <w:rPr>
                <w:color w:val="000000" w:themeColor="text1"/>
                <w:sz w:val="28"/>
                <w:szCs w:val="28"/>
              </w:rPr>
            </w:pPr>
            <w:r>
              <w:rPr>
                <w:color w:val="000000" w:themeColor="text1"/>
                <w:sz w:val="28"/>
                <w:szCs w:val="28"/>
              </w:rPr>
              <w:t>5,0</w:t>
            </w:r>
          </w:p>
        </w:tc>
      </w:tr>
      <w:tr w:rsidR="000832F5" w:rsidRPr="00D87C18" w:rsidTr="00A84CBC">
        <w:trPr>
          <w:trHeight w:val="80"/>
        </w:trPr>
        <w:tc>
          <w:tcPr>
            <w:tcW w:w="709" w:type="dxa"/>
            <w:shd w:val="clear" w:color="auto" w:fill="auto"/>
          </w:tcPr>
          <w:p w:rsidR="000832F5" w:rsidRPr="0049445B" w:rsidRDefault="000832F5" w:rsidP="00984BE0">
            <w:pPr>
              <w:snapToGrid w:val="0"/>
              <w:rPr>
                <w:b/>
                <w:sz w:val="28"/>
                <w:szCs w:val="28"/>
              </w:rPr>
            </w:pPr>
          </w:p>
        </w:tc>
        <w:tc>
          <w:tcPr>
            <w:tcW w:w="3828" w:type="dxa"/>
            <w:shd w:val="clear" w:color="auto" w:fill="auto"/>
            <w:hideMark/>
          </w:tcPr>
          <w:p w:rsidR="000832F5" w:rsidRPr="0049445B" w:rsidRDefault="000832F5" w:rsidP="00984BE0">
            <w:pPr>
              <w:snapToGrid w:val="0"/>
              <w:jc w:val="both"/>
              <w:rPr>
                <w:b/>
                <w:sz w:val="28"/>
                <w:szCs w:val="28"/>
              </w:rPr>
            </w:pPr>
            <w:r w:rsidRPr="0049445B">
              <w:rPr>
                <w:b/>
                <w:sz w:val="28"/>
                <w:szCs w:val="28"/>
              </w:rPr>
              <w:t>Жилищно-коммунальное хозяйство</w:t>
            </w:r>
          </w:p>
        </w:tc>
        <w:tc>
          <w:tcPr>
            <w:tcW w:w="708" w:type="dxa"/>
            <w:shd w:val="clear" w:color="auto" w:fill="auto"/>
            <w:vAlign w:val="center"/>
            <w:hideMark/>
          </w:tcPr>
          <w:p w:rsidR="000832F5" w:rsidRPr="0049445B" w:rsidRDefault="000832F5" w:rsidP="00984BE0">
            <w:pPr>
              <w:jc w:val="center"/>
              <w:rPr>
                <w:b/>
                <w:sz w:val="28"/>
                <w:szCs w:val="28"/>
              </w:rPr>
            </w:pPr>
            <w:r w:rsidRPr="0049445B">
              <w:rPr>
                <w:b/>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05</w:t>
            </w:r>
          </w:p>
        </w:tc>
        <w:tc>
          <w:tcPr>
            <w:tcW w:w="642" w:type="dxa"/>
            <w:shd w:val="clear" w:color="auto" w:fill="auto"/>
            <w:vAlign w:val="center"/>
            <w:hideMark/>
          </w:tcPr>
          <w:p w:rsidR="000832F5" w:rsidRPr="0049445B" w:rsidRDefault="000832F5" w:rsidP="00E33CD5">
            <w:pPr>
              <w:snapToGrid w:val="0"/>
              <w:jc w:val="center"/>
              <w:rPr>
                <w:b/>
                <w:sz w:val="28"/>
                <w:szCs w:val="28"/>
              </w:rPr>
            </w:pPr>
            <w:r w:rsidRPr="0049445B">
              <w:rPr>
                <w:b/>
                <w:sz w:val="28"/>
                <w:szCs w:val="28"/>
              </w:rPr>
              <w:t>0</w:t>
            </w:r>
            <w:r w:rsidR="00E33CD5">
              <w:rPr>
                <w:b/>
                <w:sz w:val="28"/>
                <w:szCs w:val="28"/>
              </w:rPr>
              <w:t>2</w:t>
            </w:r>
          </w:p>
        </w:tc>
        <w:tc>
          <w:tcPr>
            <w:tcW w:w="1910" w:type="dxa"/>
            <w:shd w:val="clear" w:color="auto" w:fill="auto"/>
            <w:vAlign w:val="center"/>
          </w:tcPr>
          <w:p w:rsidR="000832F5" w:rsidRPr="0049445B" w:rsidRDefault="000832F5" w:rsidP="00984BE0">
            <w:pPr>
              <w:snapToGrid w:val="0"/>
              <w:jc w:val="center"/>
              <w:rPr>
                <w:b/>
                <w:sz w:val="28"/>
                <w:szCs w:val="28"/>
              </w:rPr>
            </w:pPr>
          </w:p>
        </w:tc>
        <w:tc>
          <w:tcPr>
            <w:tcW w:w="709" w:type="dxa"/>
            <w:shd w:val="clear" w:color="auto" w:fill="auto"/>
            <w:vAlign w:val="center"/>
          </w:tcPr>
          <w:p w:rsidR="000832F5" w:rsidRPr="0049445B" w:rsidRDefault="000832F5" w:rsidP="00984BE0">
            <w:pPr>
              <w:snapToGrid w:val="0"/>
              <w:jc w:val="center"/>
              <w:rPr>
                <w:b/>
                <w:sz w:val="28"/>
                <w:szCs w:val="28"/>
              </w:rPr>
            </w:pPr>
          </w:p>
        </w:tc>
        <w:tc>
          <w:tcPr>
            <w:tcW w:w="1559" w:type="dxa"/>
            <w:shd w:val="clear" w:color="auto" w:fill="auto"/>
            <w:vAlign w:val="center"/>
          </w:tcPr>
          <w:p w:rsidR="000832F5" w:rsidRPr="0049445B" w:rsidRDefault="00A84CBC" w:rsidP="00984BE0">
            <w:pPr>
              <w:snapToGrid w:val="0"/>
              <w:jc w:val="center"/>
              <w:rPr>
                <w:b/>
                <w:color w:val="000000" w:themeColor="text1"/>
                <w:sz w:val="28"/>
                <w:szCs w:val="28"/>
              </w:rPr>
            </w:pPr>
            <w:r>
              <w:rPr>
                <w:b/>
                <w:color w:val="000000" w:themeColor="text1"/>
                <w:sz w:val="28"/>
                <w:szCs w:val="28"/>
              </w:rPr>
              <w:t>221,0</w:t>
            </w:r>
          </w:p>
        </w:tc>
      </w:tr>
      <w:tr w:rsidR="000832F5" w:rsidRPr="00D87C18" w:rsidTr="00CC541A">
        <w:trPr>
          <w:trHeight w:val="80"/>
        </w:trPr>
        <w:tc>
          <w:tcPr>
            <w:tcW w:w="709" w:type="dxa"/>
            <w:shd w:val="clear" w:color="auto" w:fill="auto"/>
          </w:tcPr>
          <w:p w:rsidR="000832F5" w:rsidRPr="0049445B" w:rsidRDefault="000832F5" w:rsidP="00984BE0">
            <w:pPr>
              <w:snapToGrid w:val="0"/>
              <w:rPr>
                <w:b/>
                <w:sz w:val="28"/>
                <w:szCs w:val="28"/>
              </w:rPr>
            </w:pPr>
          </w:p>
        </w:tc>
        <w:tc>
          <w:tcPr>
            <w:tcW w:w="3828" w:type="dxa"/>
            <w:shd w:val="clear" w:color="auto" w:fill="auto"/>
          </w:tcPr>
          <w:p w:rsidR="000832F5" w:rsidRPr="0049445B" w:rsidRDefault="000832F5" w:rsidP="00984BE0">
            <w:pPr>
              <w:snapToGrid w:val="0"/>
              <w:jc w:val="both"/>
              <w:rPr>
                <w:sz w:val="28"/>
                <w:szCs w:val="28"/>
              </w:rPr>
            </w:pPr>
            <w:r w:rsidRPr="0049445B">
              <w:rPr>
                <w:sz w:val="28"/>
                <w:szCs w:val="28"/>
              </w:rPr>
              <w:t>Коммунальное хозяйство</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999</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984BE0">
            <w:pPr>
              <w:snapToGrid w:val="0"/>
              <w:jc w:val="center"/>
              <w:rPr>
                <w:b/>
                <w:sz w:val="28"/>
                <w:szCs w:val="28"/>
              </w:rPr>
            </w:pPr>
          </w:p>
        </w:tc>
        <w:tc>
          <w:tcPr>
            <w:tcW w:w="709" w:type="dxa"/>
            <w:shd w:val="clear" w:color="auto" w:fill="auto"/>
            <w:vAlign w:val="center"/>
          </w:tcPr>
          <w:p w:rsidR="000832F5" w:rsidRPr="0049445B" w:rsidRDefault="000832F5" w:rsidP="00984BE0">
            <w:pPr>
              <w:snapToGrid w:val="0"/>
              <w:jc w:val="center"/>
              <w:rPr>
                <w:b/>
                <w:sz w:val="28"/>
                <w:szCs w:val="28"/>
              </w:rPr>
            </w:pPr>
          </w:p>
        </w:tc>
        <w:tc>
          <w:tcPr>
            <w:tcW w:w="1559" w:type="dxa"/>
            <w:shd w:val="clear" w:color="auto" w:fill="auto"/>
            <w:vAlign w:val="center"/>
          </w:tcPr>
          <w:p w:rsidR="000832F5" w:rsidRPr="0049445B" w:rsidRDefault="00A84CBC" w:rsidP="00984BE0">
            <w:pPr>
              <w:snapToGrid w:val="0"/>
              <w:jc w:val="center"/>
              <w:rPr>
                <w:b/>
                <w:color w:val="000000" w:themeColor="text1"/>
                <w:sz w:val="28"/>
                <w:szCs w:val="28"/>
              </w:rPr>
            </w:pPr>
            <w:r>
              <w:rPr>
                <w:b/>
                <w:color w:val="000000" w:themeColor="text1"/>
                <w:sz w:val="28"/>
                <w:szCs w:val="28"/>
              </w:rPr>
              <w:t>221,0</w:t>
            </w:r>
          </w:p>
        </w:tc>
      </w:tr>
      <w:tr w:rsidR="000832F5" w:rsidRPr="00D87C18" w:rsidTr="00CC541A">
        <w:trPr>
          <w:trHeight w:val="136"/>
        </w:trPr>
        <w:tc>
          <w:tcPr>
            <w:tcW w:w="709" w:type="dxa"/>
            <w:shd w:val="clear" w:color="auto" w:fill="auto"/>
          </w:tcPr>
          <w:p w:rsidR="000832F5" w:rsidRPr="0049445B" w:rsidRDefault="000832F5" w:rsidP="00D07C47">
            <w:pPr>
              <w:snapToGrid w:val="0"/>
              <w:rPr>
                <w:color w:val="000000"/>
                <w:sz w:val="28"/>
                <w:szCs w:val="28"/>
              </w:rPr>
            </w:pPr>
          </w:p>
        </w:tc>
        <w:tc>
          <w:tcPr>
            <w:tcW w:w="3828" w:type="dxa"/>
            <w:shd w:val="clear" w:color="auto" w:fill="auto"/>
          </w:tcPr>
          <w:p w:rsidR="000832F5" w:rsidRPr="0049445B" w:rsidRDefault="000832F5" w:rsidP="00D07C47">
            <w:pPr>
              <w:rPr>
                <w:sz w:val="28"/>
                <w:szCs w:val="28"/>
              </w:rPr>
            </w:pPr>
            <w:r w:rsidRPr="0049445B">
              <w:rPr>
                <w:sz w:val="28"/>
                <w:szCs w:val="28"/>
              </w:rPr>
              <w:t>Муниципальная программа Канеловского сельского поселения «Управление муниципальным имуществом в Канеловском сельском поселении Староминского района»</w:t>
            </w:r>
          </w:p>
        </w:tc>
        <w:tc>
          <w:tcPr>
            <w:tcW w:w="708" w:type="dxa"/>
            <w:shd w:val="clear" w:color="auto" w:fill="auto"/>
            <w:vAlign w:val="center"/>
          </w:tcPr>
          <w:p w:rsidR="000832F5" w:rsidRPr="0049445B" w:rsidRDefault="000832F5" w:rsidP="00D07C47">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D07C47">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D07C47">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D07C47">
            <w:pPr>
              <w:snapToGrid w:val="0"/>
              <w:jc w:val="center"/>
              <w:rPr>
                <w:color w:val="000000"/>
                <w:sz w:val="28"/>
                <w:szCs w:val="28"/>
              </w:rPr>
            </w:pPr>
            <w:r w:rsidRPr="0049445B">
              <w:rPr>
                <w:color w:val="000000"/>
                <w:sz w:val="28"/>
                <w:szCs w:val="28"/>
              </w:rPr>
              <w:t>07 0 00 00000</w:t>
            </w:r>
          </w:p>
        </w:tc>
        <w:tc>
          <w:tcPr>
            <w:tcW w:w="709" w:type="dxa"/>
            <w:shd w:val="clear" w:color="auto" w:fill="auto"/>
            <w:vAlign w:val="center"/>
          </w:tcPr>
          <w:p w:rsidR="000832F5" w:rsidRPr="0049445B" w:rsidRDefault="000832F5" w:rsidP="00D07C47">
            <w:pPr>
              <w:snapToGrid w:val="0"/>
              <w:jc w:val="center"/>
              <w:rPr>
                <w:color w:val="000000"/>
                <w:sz w:val="28"/>
                <w:szCs w:val="28"/>
              </w:rPr>
            </w:pPr>
          </w:p>
        </w:tc>
        <w:tc>
          <w:tcPr>
            <w:tcW w:w="1559" w:type="dxa"/>
            <w:shd w:val="clear" w:color="auto" w:fill="auto"/>
            <w:vAlign w:val="center"/>
          </w:tcPr>
          <w:p w:rsidR="000832F5" w:rsidRPr="0049445B" w:rsidRDefault="00A84CBC" w:rsidP="00D07C47">
            <w:pPr>
              <w:jc w:val="center"/>
              <w:rPr>
                <w:color w:val="000000" w:themeColor="text1"/>
                <w:sz w:val="28"/>
                <w:szCs w:val="28"/>
              </w:rPr>
            </w:pPr>
            <w:r>
              <w:rPr>
                <w:color w:val="000000" w:themeColor="text1"/>
                <w:sz w:val="28"/>
                <w:szCs w:val="28"/>
              </w:rPr>
              <w:t>20,0</w:t>
            </w:r>
          </w:p>
        </w:tc>
      </w:tr>
      <w:tr w:rsidR="000832F5" w:rsidRPr="00D87C18" w:rsidTr="00CC541A">
        <w:trPr>
          <w:trHeight w:val="136"/>
        </w:trPr>
        <w:tc>
          <w:tcPr>
            <w:tcW w:w="709" w:type="dxa"/>
            <w:shd w:val="clear" w:color="auto" w:fill="auto"/>
          </w:tcPr>
          <w:p w:rsidR="000832F5" w:rsidRPr="0049445B" w:rsidRDefault="000832F5" w:rsidP="00D07C47">
            <w:pPr>
              <w:snapToGrid w:val="0"/>
              <w:rPr>
                <w:color w:val="000000"/>
                <w:sz w:val="28"/>
                <w:szCs w:val="28"/>
              </w:rPr>
            </w:pPr>
          </w:p>
        </w:tc>
        <w:tc>
          <w:tcPr>
            <w:tcW w:w="3828" w:type="dxa"/>
            <w:shd w:val="clear" w:color="auto" w:fill="auto"/>
          </w:tcPr>
          <w:p w:rsidR="000832F5" w:rsidRPr="0049445B" w:rsidRDefault="000832F5" w:rsidP="00D07C47">
            <w:pPr>
              <w:rPr>
                <w:sz w:val="28"/>
                <w:szCs w:val="28"/>
              </w:rPr>
            </w:pPr>
            <w:r w:rsidRPr="0049445B">
              <w:rPr>
                <w:sz w:val="28"/>
                <w:szCs w:val="28"/>
              </w:rPr>
              <w:t>Отдельные мероприятия  муниципальной программы «Управление муниципальным имуществом в Канеловском сельском поселении Староминского района»</w:t>
            </w:r>
          </w:p>
        </w:tc>
        <w:tc>
          <w:tcPr>
            <w:tcW w:w="708" w:type="dxa"/>
            <w:shd w:val="clear" w:color="auto" w:fill="auto"/>
            <w:vAlign w:val="center"/>
          </w:tcPr>
          <w:p w:rsidR="000832F5" w:rsidRPr="0049445B" w:rsidRDefault="000832F5" w:rsidP="00D07C47">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D07C47">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D07C47">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D07C47">
            <w:pPr>
              <w:snapToGrid w:val="0"/>
              <w:jc w:val="center"/>
              <w:rPr>
                <w:color w:val="000000"/>
                <w:sz w:val="28"/>
                <w:szCs w:val="28"/>
              </w:rPr>
            </w:pPr>
            <w:r w:rsidRPr="0049445B">
              <w:rPr>
                <w:color w:val="000000"/>
                <w:sz w:val="28"/>
                <w:szCs w:val="28"/>
              </w:rPr>
              <w:t>07 1 00 00000</w:t>
            </w:r>
          </w:p>
        </w:tc>
        <w:tc>
          <w:tcPr>
            <w:tcW w:w="709" w:type="dxa"/>
            <w:shd w:val="clear" w:color="auto" w:fill="auto"/>
            <w:vAlign w:val="center"/>
          </w:tcPr>
          <w:p w:rsidR="000832F5" w:rsidRPr="0049445B" w:rsidRDefault="000832F5" w:rsidP="00D07C47">
            <w:pPr>
              <w:snapToGrid w:val="0"/>
              <w:rPr>
                <w:color w:val="000000"/>
                <w:sz w:val="28"/>
                <w:szCs w:val="28"/>
              </w:rPr>
            </w:pPr>
          </w:p>
        </w:tc>
        <w:tc>
          <w:tcPr>
            <w:tcW w:w="1559" w:type="dxa"/>
            <w:shd w:val="clear" w:color="auto" w:fill="auto"/>
            <w:vAlign w:val="center"/>
          </w:tcPr>
          <w:p w:rsidR="000832F5" w:rsidRPr="0049445B" w:rsidRDefault="00A84CBC" w:rsidP="00D07C47">
            <w:pPr>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136"/>
        </w:trPr>
        <w:tc>
          <w:tcPr>
            <w:tcW w:w="709" w:type="dxa"/>
            <w:shd w:val="clear" w:color="auto" w:fill="auto"/>
          </w:tcPr>
          <w:p w:rsidR="000832F5" w:rsidRPr="0049445B" w:rsidRDefault="000832F5" w:rsidP="00D07C47">
            <w:pPr>
              <w:snapToGrid w:val="0"/>
              <w:rPr>
                <w:color w:val="000000"/>
                <w:sz w:val="28"/>
                <w:szCs w:val="28"/>
              </w:rPr>
            </w:pPr>
          </w:p>
        </w:tc>
        <w:tc>
          <w:tcPr>
            <w:tcW w:w="3828" w:type="dxa"/>
            <w:shd w:val="clear" w:color="auto" w:fill="auto"/>
          </w:tcPr>
          <w:p w:rsidR="000832F5" w:rsidRPr="0049445B" w:rsidRDefault="000832F5" w:rsidP="00D07C47">
            <w:pPr>
              <w:rPr>
                <w:sz w:val="28"/>
                <w:szCs w:val="28"/>
              </w:rPr>
            </w:pPr>
            <w:r w:rsidRPr="0049445B">
              <w:rPr>
                <w:sz w:val="28"/>
                <w:szCs w:val="28"/>
              </w:rPr>
              <w:t>Управление и распоряжение муниципальным имуществом</w:t>
            </w:r>
          </w:p>
        </w:tc>
        <w:tc>
          <w:tcPr>
            <w:tcW w:w="708" w:type="dxa"/>
            <w:shd w:val="clear" w:color="auto" w:fill="auto"/>
            <w:vAlign w:val="center"/>
          </w:tcPr>
          <w:p w:rsidR="000832F5" w:rsidRPr="0049445B" w:rsidRDefault="000832F5" w:rsidP="00D07C47">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D07C47">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D07C47">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D07C47">
            <w:pPr>
              <w:snapToGrid w:val="0"/>
              <w:jc w:val="center"/>
              <w:rPr>
                <w:color w:val="000000"/>
                <w:sz w:val="28"/>
                <w:szCs w:val="28"/>
              </w:rPr>
            </w:pPr>
            <w:r w:rsidRPr="0049445B">
              <w:rPr>
                <w:color w:val="000000"/>
                <w:sz w:val="28"/>
                <w:szCs w:val="28"/>
              </w:rPr>
              <w:t>07 1 01 00000</w:t>
            </w:r>
          </w:p>
        </w:tc>
        <w:tc>
          <w:tcPr>
            <w:tcW w:w="709" w:type="dxa"/>
            <w:shd w:val="clear" w:color="auto" w:fill="auto"/>
            <w:vAlign w:val="center"/>
          </w:tcPr>
          <w:p w:rsidR="000832F5" w:rsidRPr="0049445B" w:rsidRDefault="000832F5" w:rsidP="00D07C47">
            <w:pPr>
              <w:snapToGrid w:val="0"/>
              <w:jc w:val="center"/>
              <w:rPr>
                <w:color w:val="000000"/>
                <w:sz w:val="28"/>
                <w:szCs w:val="28"/>
              </w:rPr>
            </w:pPr>
          </w:p>
        </w:tc>
        <w:tc>
          <w:tcPr>
            <w:tcW w:w="1559" w:type="dxa"/>
            <w:shd w:val="clear" w:color="auto" w:fill="auto"/>
            <w:vAlign w:val="center"/>
          </w:tcPr>
          <w:p w:rsidR="000832F5" w:rsidRPr="0049445B" w:rsidRDefault="00A84CBC" w:rsidP="00D07C47">
            <w:pPr>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136"/>
        </w:trPr>
        <w:tc>
          <w:tcPr>
            <w:tcW w:w="709" w:type="dxa"/>
            <w:shd w:val="clear" w:color="auto" w:fill="auto"/>
          </w:tcPr>
          <w:p w:rsidR="000832F5" w:rsidRPr="0049445B" w:rsidRDefault="000832F5" w:rsidP="00D07C47">
            <w:pPr>
              <w:snapToGrid w:val="0"/>
              <w:rPr>
                <w:color w:val="000000"/>
                <w:sz w:val="28"/>
                <w:szCs w:val="28"/>
              </w:rPr>
            </w:pPr>
          </w:p>
        </w:tc>
        <w:tc>
          <w:tcPr>
            <w:tcW w:w="3828" w:type="dxa"/>
            <w:shd w:val="clear" w:color="auto" w:fill="auto"/>
          </w:tcPr>
          <w:p w:rsidR="000832F5" w:rsidRPr="0049445B" w:rsidRDefault="000832F5" w:rsidP="00D07C47">
            <w:pPr>
              <w:rPr>
                <w:sz w:val="28"/>
                <w:szCs w:val="28"/>
              </w:rPr>
            </w:pPr>
            <w:r w:rsidRPr="0049445B">
              <w:rPr>
                <w:sz w:val="28"/>
                <w:szCs w:val="28"/>
              </w:rPr>
              <w:t>Реализация мероприятий муниципальной программы «Управление муниципальным имуществом в Канеловском сельском поселении Староминского района»</w:t>
            </w:r>
          </w:p>
        </w:tc>
        <w:tc>
          <w:tcPr>
            <w:tcW w:w="708" w:type="dxa"/>
            <w:shd w:val="clear" w:color="auto" w:fill="auto"/>
            <w:vAlign w:val="center"/>
          </w:tcPr>
          <w:p w:rsidR="000832F5" w:rsidRPr="0049445B" w:rsidRDefault="000832F5" w:rsidP="00D07C47">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D07C47">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D07C47">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D07C47">
            <w:pPr>
              <w:snapToGrid w:val="0"/>
              <w:jc w:val="center"/>
              <w:rPr>
                <w:color w:val="000000"/>
                <w:sz w:val="28"/>
                <w:szCs w:val="28"/>
              </w:rPr>
            </w:pPr>
            <w:r w:rsidRPr="0049445B">
              <w:rPr>
                <w:color w:val="000000"/>
                <w:sz w:val="28"/>
                <w:szCs w:val="28"/>
              </w:rPr>
              <w:t>07 1 01 10990</w:t>
            </w:r>
          </w:p>
        </w:tc>
        <w:tc>
          <w:tcPr>
            <w:tcW w:w="709" w:type="dxa"/>
            <w:shd w:val="clear" w:color="auto" w:fill="auto"/>
            <w:vAlign w:val="center"/>
          </w:tcPr>
          <w:p w:rsidR="000832F5" w:rsidRPr="0049445B" w:rsidRDefault="000832F5" w:rsidP="00D07C47">
            <w:pPr>
              <w:snapToGrid w:val="0"/>
              <w:jc w:val="center"/>
              <w:rPr>
                <w:color w:val="000000"/>
                <w:sz w:val="28"/>
                <w:szCs w:val="28"/>
              </w:rPr>
            </w:pPr>
          </w:p>
        </w:tc>
        <w:tc>
          <w:tcPr>
            <w:tcW w:w="1559" w:type="dxa"/>
            <w:shd w:val="clear" w:color="auto" w:fill="auto"/>
            <w:vAlign w:val="center"/>
          </w:tcPr>
          <w:p w:rsidR="000832F5" w:rsidRPr="0049445B" w:rsidRDefault="00A84CBC" w:rsidP="00D07C47">
            <w:pPr>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136"/>
        </w:trPr>
        <w:tc>
          <w:tcPr>
            <w:tcW w:w="709" w:type="dxa"/>
            <w:shd w:val="clear" w:color="auto" w:fill="auto"/>
          </w:tcPr>
          <w:p w:rsidR="000832F5" w:rsidRPr="0049445B" w:rsidRDefault="000832F5" w:rsidP="00D07C47">
            <w:pPr>
              <w:snapToGrid w:val="0"/>
              <w:rPr>
                <w:color w:val="000000"/>
                <w:sz w:val="28"/>
                <w:szCs w:val="28"/>
              </w:rPr>
            </w:pPr>
          </w:p>
        </w:tc>
        <w:tc>
          <w:tcPr>
            <w:tcW w:w="3828" w:type="dxa"/>
            <w:shd w:val="clear" w:color="auto" w:fill="auto"/>
          </w:tcPr>
          <w:p w:rsidR="000832F5" w:rsidRPr="0049445B" w:rsidRDefault="000832F5" w:rsidP="00D07C47">
            <w:pPr>
              <w:rPr>
                <w:sz w:val="28"/>
                <w:szCs w:val="28"/>
              </w:rPr>
            </w:pPr>
            <w:r w:rsidRPr="0049445B">
              <w:rPr>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tcPr>
          <w:p w:rsidR="000832F5" w:rsidRPr="0049445B" w:rsidRDefault="000832F5" w:rsidP="00D07C47">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D07C47">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D07C47">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D07C47">
            <w:pPr>
              <w:snapToGrid w:val="0"/>
              <w:jc w:val="center"/>
              <w:rPr>
                <w:color w:val="000000"/>
                <w:sz w:val="28"/>
                <w:szCs w:val="28"/>
              </w:rPr>
            </w:pPr>
            <w:r w:rsidRPr="0049445B">
              <w:rPr>
                <w:color w:val="000000"/>
                <w:sz w:val="28"/>
                <w:szCs w:val="28"/>
              </w:rPr>
              <w:t>07 1 01 10990</w:t>
            </w:r>
          </w:p>
        </w:tc>
        <w:tc>
          <w:tcPr>
            <w:tcW w:w="709" w:type="dxa"/>
            <w:shd w:val="clear" w:color="auto" w:fill="auto"/>
            <w:vAlign w:val="center"/>
          </w:tcPr>
          <w:p w:rsidR="000832F5" w:rsidRPr="0049445B" w:rsidRDefault="000832F5" w:rsidP="00D07C47">
            <w:pPr>
              <w:snapToGrid w:val="0"/>
              <w:jc w:val="center"/>
              <w:rPr>
                <w:color w:val="000000"/>
                <w:sz w:val="28"/>
                <w:szCs w:val="28"/>
              </w:rPr>
            </w:pPr>
            <w:r w:rsidRPr="0049445B">
              <w:rPr>
                <w:color w:val="000000"/>
                <w:sz w:val="28"/>
                <w:szCs w:val="28"/>
              </w:rPr>
              <w:t>200</w:t>
            </w:r>
          </w:p>
        </w:tc>
        <w:tc>
          <w:tcPr>
            <w:tcW w:w="1559" w:type="dxa"/>
            <w:shd w:val="clear" w:color="auto" w:fill="auto"/>
            <w:vAlign w:val="center"/>
          </w:tcPr>
          <w:p w:rsidR="000832F5" w:rsidRPr="0049445B" w:rsidRDefault="00A84CBC" w:rsidP="00D07C47">
            <w:pPr>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autoSpaceDE w:val="0"/>
              <w:autoSpaceDN w:val="0"/>
              <w:adjustRightInd w:val="0"/>
              <w:jc w:val="both"/>
              <w:outlineLvl w:val="4"/>
              <w:rPr>
                <w:sz w:val="28"/>
                <w:szCs w:val="28"/>
              </w:rPr>
            </w:pPr>
            <w:r w:rsidRPr="0049445B">
              <w:rPr>
                <w:sz w:val="28"/>
                <w:szCs w:val="28"/>
              </w:rPr>
              <w:t>Обеспечение деятельности органов местного самоуправления Канеловского сельского поселения Староминского района</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50 0 00 00000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0832F5" w:rsidP="00984BE0">
            <w:pPr>
              <w:jc w:val="center"/>
              <w:rPr>
                <w:color w:val="000000" w:themeColor="text1"/>
                <w:sz w:val="28"/>
                <w:szCs w:val="28"/>
              </w:rPr>
            </w:pPr>
            <w:r w:rsidRPr="0049445B">
              <w:rPr>
                <w:color w:val="000000" w:themeColor="text1"/>
                <w:sz w:val="28"/>
                <w:szCs w:val="28"/>
              </w:rPr>
              <w:t>50,0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autoSpaceDE w:val="0"/>
              <w:autoSpaceDN w:val="0"/>
              <w:adjustRightInd w:val="0"/>
              <w:jc w:val="both"/>
              <w:outlineLvl w:val="4"/>
              <w:rPr>
                <w:sz w:val="28"/>
                <w:szCs w:val="28"/>
              </w:rPr>
            </w:pPr>
            <w:r w:rsidRPr="0049445B">
              <w:rPr>
                <w:sz w:val="28"/>
                <w:szCs w:val="28"/>
              </w:rPr>
              <w:t>Передача полномочий относящихся к вопросам местного значения в области водоснабжения населения, водоотведения Канеловского сельского поселения Староминского района</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50 8 00 00000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0832F5" w:rsidP="00984BE0">
            <w:pPr>
              <w:jc w:val="center"/>
              <w:rPr>
                <w:color w:val="000000" w:themeColor="text1"/>
                <w:sz w:val="28"/>
                <w:szCs w:val="28"/>
              </w:rPr>
            </w:pPr>
            <w:r w:rsidRPr="0049445B">
              <w:rPr>
                <w:color w:val="000000" w:themeColor="text1"/>
                <w:sz w:val="28"/>
                <w:szCs w:val="28"/>
              </w:rPr>
              <w:t>50,0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D07C47">
            <w:pPr>
              <w:autoSpaceDE w:val="0"/>
              <w:autoSpaceDN w:val="0"/>
              <w:adjustRightInd w:val="0"/>
              <w:jc w:val="both"/>
              <w:outlineLvl w:val="4"/>
              <w:rPr>
                <w:sz w:val="28"/>
                <w:szCs w:val="28"/>
              </w:rPr>
            </w:pPr>
            <w:r w:rsidRPr="0049445B">
              <w:rPr>
                <w:sz w:val="28"/>
                <w:szCs w:val="28"/>
              </w:rPr>
              <w:t xml:space="preserve">Выполнение переданных полномочий поселений, </w:t>
            </w:r>
            <w:r w:rsidRPr="0049445B">
              <w:rPr>
                <w:sz w:val="28"/>
                <w:szCs w:val="28"/>
              </w:rPr>
              <w:lastRenderedPageBreak/>
              <w:t>относящихся к вопросам местного значения в области водоснабжения населения, водоотведения Канеловского сельского поселения</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lastRenderedPageBreak/>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50 8 00 20180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0832F5" w:rsidP="00984BE0">
            <w:pPr>
              <w:jc w:val="center"/>
              <w:rPr>
                <w:color w:val="000000" w:themeColor="text1"/>
                <w:sz w:val="28"/>
                <w:szCs w:val="28"/>
              </w:rPr>
            </w:pPr>
            <w:r w:rsidRPr="0049445B">
              <w:rPr>
                <w:color w:val="000000" w:themeColor="text1"/>
                <w:sz w:val="28"/>
                <w:szCs w:val="28"/>
              </w:rPr>
              <w:t>50,0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autoSpaceDE w:val="0"/>
              <w:autoSpaceDN w:val="0"/>
              <w:adjustRightInd w:val="0"/>
              <w:jc w:val="both"/>
              <w:outlineLvl w:val="4"/>
              <w:rPr>
                <w:sz w:val="28"/>
                <w:szCs w:val="28"/>
              </w:rPr>
            </w:pPr>
            <w:r w:rsidRPr="0049445B">
              <w:rPr>
                <w:sz w:val="28"/>
                <w:szCs w:val="28"/>
              </w:rPr>
              <w:t>Межбюджетные трансферты</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50 8 00 20180</w:t>
            </w:r>
          </w:p>
        </w:tc>
        <w:tc>
          <w:tcPr>
            <w:tcW w:w="709"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500</w:t>
            </w:r>
          </w:p>
        </w:tc>
        <w:tc>
          <w:tcPr>
            <w:tcW w:w="1559" w:type="dxa"/>
            <w:shd w:val="clear" w:color="auto" w:fill="auto"/>
            <w:vAlign w:val="center"/>
          </w:tcPr>
          <w:p w:rsidR="000832F5" w:rsidRPr="0049445B" w:rsidRDefault="000832F5" w:rsidP="00984BE0">
            <w:pPr>
              <w:jc w:val="center"/>
              <w:rPr>
                <w:color w:val="000000" w:themeColor="text1"/>
                <w:sz w:val="28"/>
                <w:szCs w:val="28"/>
              </w:rPr>
            </w:pPr>
            <w:r w:rsidRPr="0049445B">
              <w:rPr>
                <w:color w:val="000000" w:themeColor="text1"/>
                <w:sz w:val="28"/>
                <w:szCs w:val="28"/>
              </w:rPr>
              <w:t>50,0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Передача полномочий относящихся к вопросам местного значения в области теплоснабжения населения, Канеловского сельского поселения Староминского района</w:t>
            </w:r>
          </w:p>
        </w:tc>
        <w:tc>
          <w:tcPr>
            <w:tcW w:w="708" w:type="dxa"/>
            <w:shd w:val="clear" w:color="auto" w:fill="auto"/>
            <w:vAlign w:val="center"/>
          </w:tcPr>
          <w:p w:rsidR="000832F5" w:rsidRPr="0049445B" w:rsidRDefault="000832F5" w:rsidP="007C4282">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7C4282">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7C4282">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7C4282">
            <w:pPr>
              <w:snapToGrid w:val="0"/>
              <w:jc w:val="center"/>
              <w:rPr>
                <w:color w:val="000000"/>
                <w:sz w:val="28"/>
                <w:szCs w:val="28"/>
              </w:rPr>
            </w:pPr>
            <w:r w:rsidRPr="0049445B">
              <w:rPr>
                <w:color w:val="000000"/>
                <w:sz w:val="28"/>
                <w:szCs w:val="28"/>
              </w:rPr>
              <w:t>50 8 00 00000</w:t>
            </w:r>
          </w:p>
        </w:tc>
        <w:tc>
          <w:tcPr>
            <w:tcW w:w="709" w:type="dxa"/>
            <w:shd w:val="clear" w:color="auto" w:fill="auto"/>
            <w:vAlign w:val="center"/>
          </w:tcPr>
          <w:p w:rsidR="000832F5" w:rsidRPr="0049445B" w:rsidRDefault="000832F5" w:rsidP="007C4282">
            <w:pPr>
              <w:snapToGrid w:val="0"/>
              <w:rPr>
                <w:color w:val="000000"/>
                <w:sz w:val="28"/>
                <w:szCs w:val="28"/>
              </w:rPr>
            </w:pPr>
          </w:p>
        </w:tc>
        <w:tc>
          <w:tcPr>
            <w:tcW w:w="1559" w:type="dxa"/>
            <w:shd w:val="clear" w:color="auto" w:fill="auto"/>
            <w:vAlign w:val="center"/>
          </w:tcPr>
          <w:p w:rsidR="000832F5" w:rsidRPr="0049445B" w:rsidRDefault="000832F5" w:rsidP="007C4282">
            <w:pPr>
              <w:jc w:val="center"/>
              <w:rPr>
                <w:color w:val="000000" w:themeColor="text1"/>
                <w:sz w:val="28"/>
                <w:szCs w:val="28"/>
              </w:rPr>
            </w:pPr>
            <w:r w:rsidRPr="0049445B">
              <w:rPr>
                <w:color w:val="000000" w:themeColor="text1"/>
                <w:sz w:val="28"/>
                <w:szCs w:val="28"/>
              </w:rPr>
              <w:t>50,0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Выполнение переданных полномочий поселений, относящихся к вопросам местного значения в области теплоснабжения населения, Канеловского сельского поселения</w:t>
            </w:r>
          </w:p>
        </w:tc>
        <w:tc>
          <w:tcPr>
            <w:tcW w:w="708" w:type="dxa"/>
            <w:shd w:val="clear" w:color="auto" w:fill="auto"/>
            <w:vAlign w:val="center"/>
          </w:tcPr>
          <w:p w:rsidR="000832F5" w:rsidRPr="0049445B" w:rsidRDefault="000832F5" w:rsidP="007C4282">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7C4282">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7C4282">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7C4282">
            <w:pPr>
              <w:snapToGrid w:val="0"/>
              <w:jc w:val="center"/>
              <w:rPr>
                <w:color w:val="000000"/>
                <w:sz w:val="28"/>
                <w:szCs w:val="28"/>
              </w:rPr>
            </w:pPr>
            <w:r w:rsidRPr="0049445B">
              <w:rPr>
                <w:color w:val="000000"/>
                <w:sz w:val="28"/>
                <w:szCs w:val="28"/>
              </w:rPr>
              <w:t>50 8 00 20183</w:t>
            </w:r>
          </w:p>
        </w:tc>
        <w:tc>
          <w:tcPr>
            <w:tcW w:w="709" w:type="dxa"/>
            <w:shd w:val="clear" w:color="auto" w:fill="auto"/>
            <w:vAlign w:val="center"/>
          </w:tcPr>
          <w:p w:rsidR="000832F5" w:rsidRPr="0049445B" w:rsidRDefault="000832F5" w:rsidP="007C4282">
            <w:pPr>
              <w:snapToGrid w:val="0"/>
              <w:jc w:val="center"/>
              <w:rPr>
                <w:color w:val="000000"/>
                <w:sz w:val="28"/>
                <w:szCs w:val="28"/>
              </w:rPr>
            </w:pPr>
          </w:p>
        </w:tc>
        <w:tc>
          <w:tcPr>
            <w:tcW w:w="1559" w:type="dxa"/>
            <w:shd w:val="clear" w:color="auto" w:fill="auto"/>
            <w:vAlign w:val="center"/>
          </w:tcPr>
          <w:p w:rsidR="000832F5" w:rsidRPr="0049445B" w:rsidRDefault="000832F5" w:rsidP="007C4282">
            <w:pPr>
              <w:jc w:val="center"/>
              <w:rPr>
                <w:color w:val="000000" w:themeColor="text1"/>
                <w:sz w:val="28"/>
                <w:szCs w:val="28"/>
              </w:rPr>
            </w:pPr>
            <w:r w:rsidRPr="0049445B">
              <w:rPr>
                <w:color w:val="000000" w:themeColor="text1"/>
                <w:sz w:val="28"/>
                <w:szCs w:val="28"/>
              </w:rPr>
              <w:t>50,0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Межбюджетные трансферты</w:t>
            </w:r>
          </w:p>
        </w:tc>
        <w:tc>
          <w:tcPr>
            <w:tcW w:w="708" w:type="dxa"/>
            <w:shd w:val="clear" w:color="auto" w:fill="auto"/>
            <w:vAlign w:val="center"/>
          </w:tcPr>
          <w:p w:rsidR="000832F5" w:rsidRPr="0049445B" w:rsidRDefault="000832F5" w:rsidP="007C4282">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7C4282">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7C4282">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7C4282">
            <w:pPr>
              <w:snapToGrid w:val="0"/>
              <w:jc w:val="center"/>
              <w:rPr>
                <w:color w:val="000000"/>
                <w:sz w:val="28"/>
                <w:szCs w:val="28"/>
              </w:rPr>
            </w:pPr>
            <w:r w:rsidRPr="0049445B">
              <w:rPr>
                <w:color w:val="000000"/>
                <w:sz w:val="28"/>
                <w:szCs w:val="28"/>
              </w:rPr>
              <w:t>50 8 00 20183</w:t>
            </w:r>
          </w:p>
        </w:tc>
        <w:tc>
          <w:tcPr>
            <w:tcW w:w="709" w:type="dxa"/>
            <w:shd w:val="clear" w:color="auto" w:fill="auto"/>
            <w:vAlign w:val="center"/>
          </w:tcPr>
          <w:p w:rsidR="000832F5" w:rsidRPr="0049445B" w:rsidRDefault="000832F5" w:rsidP="007C4282">
            <w:pPr>
              <w:snapToGrid w:val="0"/>
              <w:jc w:val="center"/>
              <w:rPr>
                <w:color w:val="000000"/>
                <w:sz w:val="28"/>
                <w:szCs w:val="28"/>
              </w:rPr>
            </w:pPr>
            <w:r w:rsidRPr="0049445B">
              <w:rPr>
                <w:color w:val="000000"/>
                <w:sz w:val="28"/>
                <w:szCs w:val="28"/>
              </w:rPr>
              <w:t>500</w:t>
            </w:r>
          </w:p>
        </w:tc>
        <w:tc>
          <w:tcPr>
            <w:tcW w:w="1559" w:type="dxa"/>
            <w:shd w:val="clear" w:color="auto" w:fill="auto"/>
            <w:vAlign w:val="center"/>
          </w:tcPr>
          <w:p w:rsidR="000832F5" w:rsidRPr="0049445B" w:rsidRDefault="000832F5" w:rsidP="007C4282">
            <w:pPr>
              <w:jc w:val="center"/>
              <w:rPr>
                <w:color w:val="000000" w:themeColor="text1"/>
                <w:sz w:val="28"/>
                <w:szCs w:val="28"/>
              </w:rPr>
            </w:pPr>
            <w:r w:rsidRPr="0049445B">
              <w:rPr>
                <w:color w:val="000000" w:themeColor="text1"/>
                <w:sz w:val="28"/>
                <w:szCs w:val="28"/>
              </w:rPr>
              <w:t>50,0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Передача полномочий относящихся к вопросам местного значения в области газоснабжения населения, Канеловского сельского поселения Староминского района</w:t>
            </w:r>
          </w:p>
        </w:tc>
        <w:tc>
          <w:tcPr>
            <w:tcW w:w="708" w:type="dxa"/>
            <w:shd w:val="clear" w:color="auto" w:fill="auto"/>
            <w:vAlign w:val="center"/>
          </w:tcPr>
          <w:p w:rsidR="000832F5" w:rsidRPr="0049445B" w:rsidRDefault="000832F5" w:rsidP="007C4282">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7C4282">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7C4282">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7C4282">
            <w:pPr>
              <w:snapToGrid w:val="0"/>
              <w:jc w:val="center"/>
              <w:rPr>
                <w:color w:val="000000"/>
                <w:sz w:val="28"/>
                <w:szCs w:val="28"/>
              </w:rPr>
            </w:pPr>
            <w:r w:rsidRPr="0049445B">
              <w:rPr>
                <w:color w:val="000000"/>
                <w:sz w:val="28"/>
                <w:szCs w:val="28"/>
              </w:rPr>
              <w:t>50 8 00 00000</w:t>
            </w:r>
          </w:p>
        </w:tc>
        <w:tc>
          <w:tcPr>
            <w:tcW w:w="709" w:type="dxa"/>
            <w:shd w:val="clear" w:color="auto" w:fill="auto"/>
            <w:vAlign w:val="center"/>
          </w:tcPr>
          <w:p w:rsidR="000832F5" w:rsidRPr="0049445B" w:rsidRDefault="000832F5" w:rsidP="007C4282">
            <w:pPr>
              <w:snapToGrid w:val="0"/>
              <w:jc w:val="center"/>
              <w:rPr>
                <w:color w:val="000000"/>
                <w:sz w:val="28"/>
                <w:szCs w:val="28"/>
              </w:rPr>
            </w:pPr>
          </w:p>
        </w:tc>
        <w:tc>
          <w:tcPr>
            <w:tcW w:w="1559" w:type="dxa"/>
            <w:shd w:val="clear" w:color="auto" w:fill="auto"/>
            <w:vAlign w:val="center"/>
          </w:tcPr>
          <w:p w:rsidR="000832F5" w:rsidRPr="0049445B" w:rsidRDefault="000832F5" w:rsidP="007C4282">
            <w:pPr>
              <w:jc w:val="center"/>
              <w:rPr>
                <w:color w:val="000000" w:themeColor="text1"/>
                <w:sz w:val="28"/>
                <w:szCs w:val="28"/>
              </w:rPr>
            </w:pPr>
            <w:r>
              <w:rPr>
                <w:color w:val="000000" w:themeColor="text1"/>
                <w:sz w:val="28"/>
                <w:szCs w:val="28"/>
              </w:rPr>
              <w:t>100,0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Выполнение переданных полномочий поселений, относящихся к вопросам местного значения в области газоснабжения населения, Канеловского сельского поселения</w:t>
            </w:r>
          </w:p>
        </w:tc>
        <w:tc>
          <w:tcPr>
            <w:tcW w:w="708" w:type="dxa"/>
            <w:shd w:val="clear" w:color="auto" w:fill="auto"/>
            <w:vAlign w:val="center"/>
          </w:tcPr>
          <w:p w:rsidR="000832F5" w:rsidRPr="0049445B" w:rsidRDefault="000832F5" w:rsidP="007C4282">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7C4282">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7C4282">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7C4282">
            <w:pPr>
              <w:snapToGrid w:val="0"/>
              <w:jc w:val="center"/>
              <w:rPr>
                <w:color w:val="000000"/>
                <w:sz w:val="28"/>
                <w:szCs w:val="28"/>
              </w:rPr>
            </w:pPr>
            <w:r w:rsidRPr="0049445B">
              <w:rPr>
                <w:color w:val="000000"/>
                <w:sz w:val="28"/>
                <w:szCs w:val="28"/>
              </w:rPr>
              <w:t>50 8 00 20187</w:t>
            </w:r>
          </w:p>
        </w:tc>
        <w:tc>
          <w:tcPr>
            <w:tcW w:w="709" w:type="dxa"/>
            <w:shd w:val="clear" w:color="auto" w:fill="auto"/>
            <w:vAlign w:val="center"/>
          </w:tcPr>
          <w:p w:rsidR="000832F5" w:rsidRPr="0049445B" w:rsidRDefault="000832F5" w:rsidP="007C4282">
            <w:pPr>
              <w:snapToGrid w:val="0"/>
              <w:jc w:val="center"/>
              <w:rPr>
                <w:color w:val="000000"/>
                <w:sz w:val="28"/>
                <w:szCs w:val="28"/>
              </w:rPr>
            </w:pPr>
          </w:p>
        </w:tc>
        <w:tc>
          <w:tcPr>
            <w:tcW w:w="1559" w:type="dxa"/>
            <w:shd w:val="clear" w:color="auto" w:fill="auto"/>
            <w:vAlign w:val="center"/>
          </w:tcPr>
          <w:p w:rsidR="000832F5" w:rsidRPr="0049445B" w:rsidRDefault="000832F5" w:rsidP="007C4282">
            <w:pPr>
              <w:jc w:val="center"/>
              <w:rPr>
                <w:color w:val="000000" w:themeColor="text1"/>
                <w:sz w:val="28"/>
                <w:szCs w:val="28"/>
              </w:rPr>
            </w:pPr>
            <w:r>
              <w:rPr>
                <w:color w:val="000000" w:themeColor="text1"/>
                <w:sz w:val="28"/>
                <w:szCs w:val="28"/>
              </w:rPr>
              <w:t>100,0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Межбюджетные трансферты</w:t>
            </w:r>
          </w:p>
        </w:tc>
        <w:tc>
          <w:tcPr>
            <w:tcW w:w="708" w:type="dxa"/>
            <w:shd w:val="clear" w:color="auto" w:fill="auto"/>
            <w:vAlign w:val="center"/>
          </w:tcPr>
          <w:p w:rsidR="000832F5" w:rsidRPr="0049445B" w:rsidRDefault="000832F5" w:rsidP="007C4282">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7C4282">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7C4282">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7C4282">
            <w:pPr>
              <w:snapToGrid w:val="0"/>
              <w:jc w:val="center"/>
              <w:rPr>
                <w:color w:val="000000"/>
                <w:sz w:val="28"/>
                <w:szCs w:val="28"/>
              </w:rPr>
            </w:pPr>
            <w:r w:rsidRPr="0049445B">
              <w:rPr>
                <w:color w:val="000000"/>
                <w:sz w:val="28"/>
                <w:szCs w:val="28"/>
              </w:rPr>
              <w:t>50 8 00 20187</w:t>
            </w:r>
          </w:p>
        </w:tc>
        <w:tc>
          <w:tcPr>
            <w:tcW w:w="709" w:type="dxa"/>
            <w:shd w:val="clear" w:color="auto" w:fill="auto"/>
            <w:vAlign w:val="center"/>
          </w:tcPr>
          <w:p w:rsidR="000832F5" w:rsidRPr="0049445B" w:rsidRDefault="000832F5" w:rsidP="007C4282">
            <w:pPr>
              <w:snapToGrid w:val="0"/>
              <w:jc w:val="center"/>
              <w:rPr>
                <w:color w:val="000000"/>
                <w:sz w:val="28"/>
                <w:szCs w:val="28"/>
              </w:rPr>
            </w:pPr>
            <w:r w:rsidRPr="0049445B">
              <w:rPr>
                <w:color w:val="000000"/>
                <w:sz w:val="28"/>
                <w:szCs w:val="28"/>
              </w:rPr>
              <w:t>500</w:t>
            </w:r>
          </w:p>
        </w:tc>
        <w:tc>
          <w:tcPr>
            <w:tcW w:w="1559" w:type="dxa"/>
            <w:shd w:val="clear" w:color="auto" w:fill="auto"/>
            <w:vAlign w:val="center"/>
          </w:tcPr>
          <w:p w:rsidR="000832F5" w:rsidRPr="0049445B" w:rsidRDefault="000832F5" w:rsidP="007C4282">
            <w:pPr>
              <w:jc w:val="center"/>
              <w:rPr>
                <w:color w:val="000000" w:themeColor="text1"/>
                <w:sz w:val="28"/>
                <w:szCs w:val="28"/>
              </w:rPr>
            </w:pPr>
            <w:r w:rsidRPr="0049445B">
              <w:rPr>
                <w:color w:val="000000" w:themeColor="text1"/>
                <w:sz w:val="28"/>
                <w:szCs w:val="28"/>
              </w:rPr>
              <w:t>100,0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Передача полномочий относящихся к вопросам местного значения в области электроснабжения населения, Канеловского сельского поселения Староминского района</w:t>
            </w:r>
          </w:p>
        </w:tc>
        <w:tc>
          <w:tcPr>
            <w:tcW w:w="708" w:type="dxa"/>
            <w:shd w:val="clear" w:color="auto" w:fill="auto"/>
          </w:tcPr>
          <w:p w:rsidR="000832F5" w:rsidRPr="0049445B" w:rsidRDefault="000832F5" w:rsidP="007C4282">
            <w:pPr>
              <w:rPr>
                <w:sz w:val="28"/>
                <w:szCs w:val="28"/>
              </w:rPr>
            </w:pPr>
            <w:r w:rsidRPr="0049445B">
              <w:rPr>
                <w:sz w:val="28"/>
                <w:szCs w:val="28"/>
              </w:rPr>
              <w:t>992</w:t>
            </w:r>
          </w:p>
        </w:tc>
        <w:tc>
          <w:tcPr>
            <w:tcW w:w="567" w:type="dxa"/>
            <w:shd w:val="clear" w:color="auto" w:fill="auto"/>
          </w:tcPr>
          <w:p w:rsidR="000832F5" w:rsidRPr="0049445B" w:rsidRDefault="000832F5" w:rsidP="007C4282">
            <w:pPr>
              <w:rPr>
                <w:sz w:val="28"/>
                <w:szCs w:val="28"/>
              </w:rPr>
            </w:pPr>
            <w:r w:rsidRPr="0049445B">
              <w:rPr>
                <w:sz w:val="28"/>
                <w:szCs w:val="28"/>
              </w:rPr>
              <w:t>05</w:t>
            </w:r>
          </w:p>
        </w:tc>
        <w:tc>
          <w:tcPr>
            <w:tcW w:w="642" w:type="dxa"/>
            <w:shd w:val="clear" w:color="auto" w:fill="auto"/>
          </w:tcPr>
          <w:p w:rsidR="000832F5" w:rsidRPr="0049445B" w:rsidRDefault="000832F5" w:rsidP="007C4282">
            <w:pPr>
              <w:rPr>
                <w:sz w:val="28"/>
                <w:szCs w:val="28"/>
              </w:rPr>
            </w:pPr>
            <w:r w:rsidRPr="0049445B">
              <w:rPr>
                <w:sz w:val="28"/>
                <w:szCs w:val="28"/>
              </w:rPr>
              <w:t>02</w:t>
            </w:r>
          </w:p>
        </w:tc>
        <w:tc>
          <w:tcPr>
            <w:tcW w:w="1910" w:type="dxa"/>
            <w:shd w:val="clear" w:color="auto" w:fill="auto"/>
          </w:tcPr>
          <w:p w:rsidR="000832F5" w:rsidRPr="0049445B" w:rsidRDefault="000832F5" w:rsidP="007C4282">
            <w:pPr>
              <w:rPr>
                <w:sz w:val="28"/>
                <w:szCs w:val="28"/>
              </w:rPr>
            </w:pPr>
            <w:r w:rsidRPr="0049445B">
              <w:rPr>
                <w:sz w:val="28"/>
                <w:szCs w:val="28"/>
              </w:rPr>
              <w:t>50 8 00 00000</w:t>
            </w:r>
          </w:p>
        </w:tc>
        <w:tc>
          <w:tcPr>
            <w:tcW w:w="709" w:type="dxa"/>
            <w:shd w:val="clear" w:color="auto" w:fill="auto"/>
          </w:tcPr>
          <w:p w:rsidR="000832F5" w:rsidRPr="0049445B" w:rsidRDefault="000832F5" w:rsidP="007C4282">
            <w:pPr>
              <w:rPr>
                <w:sz w:val="28"/>
                <w:szCs w:val="28"/>
              </w:rPr>
            </w:pPr>
          </w:p>
        </w:tc>
        <w:tc>
          <w:tcPr>
            <w:tcW w:w="1559" w:type="dxa"/>
            <w:shd w:val="clear" w:color="auto" w:fill="auto"/>
            <w:vAlign w:val="center"/>
          </w:tcPr>
          <w:p w:rsidR="000832F5" w:rsidRPr="0049445B" w:rsidRDefault="000832F5" w:rsidP="007C4282">
            <w:pPr>
              <w:jc w:val="center"/>
              <w:rPr>
                <w:color w:val="000000" w:themeColor="text1"/>
                <w:sz w:val="28"/>
                <w:szCs w:val="28"/>
              </w:rPr>
            </w:pPr>
            <w:r>
              <w:rPr>
                <w:color w:val="000000" w:themeColor="text1"/>
                <w:sz w:val="28"/>
                <w:szCs w:val="28"/>
              </w:rPr>
              <w:t>1,0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 xml:space="preserve">Выполнение переданных полномочий поселений, </w:t>
            </w:r>
            <w:r w:rsidRPr="0049445B">
              <w:rPr>
                <w:sz w:val="28"/>
                <w:szCs w:val="28"/>
              </w:rPr>
              <w:lastRenderedPageBreak/>
              <w:t>относящихся к вопросам местного значения в области электроснабжения населения, Канеловского сельского поселения</w:t>
            </w:r>
          </w:p>
        </w:tc>
        <w:tc>
          <w:tcPr>
            <w:tcW w:w="708" w:type="dxa"/>
            <w:shd w:val="clear" w:color="auto" w:fill="auto"/>
          </w:tcPr>
          <w:p w:rsidR="000832F5" w:rsidRPr="0049445B" w:rsidRDefault="000832F5" w:rsidP="007C4282">
            <w:pPr>
              <w:rPr>
                <w:sz w:val="28"/>
                <w:szCs w:val="28"/>
              </w:rPr>
            </w:pPr>
            <w:r w:rsidRPr="0049445B">
              <w:rPr>
                <w:sz w:val="28"/>
                <w:szCs w:val="28"/>
              </w:rPr>
              <w:lastRenderedPageBreak/>
              <w:t>992</w:t>
            </w:r>
          </w:p>
        </w:tc>
        <w:tc>
          <w:tcPr>
            <w:tcW w:w="567" w:type="dxa"/>
            <w:shd w:val="clear" w:color="auto" w:fill="auto"/>
          </w:tcPr>
          <w:p w:rsidR="000832F5" w:rsidRPr="0049445B" w:rsidRDefault="000832F5" w:rsidP="007C4282">
            <w:pPr>
              <w:rPr>
                <w:sz w:val="28"/>
                <w:szCs w:val="28"/>
              </w:rPr>
            </w:pPr>
            <w:r w:rsidRPr="0049445B">
              <w:rPr>
                <w:sz w:val="28"/>
                <w:szCs w:val="28"/>
              </w:rPr>
              <w:t>05</w:t>
            </w:r>
          </w:p>
        </w:tc>
        <w:tc>
          <w:tcPr>
            <w:tcW w:w="642" w:type="dxa"/>
            <w:shd w:val="clear" w:color="auto" w:fill="auto"/>
          </w:tcPr>
          <w:p w:rsidR="000832F5" w:rsidRPr="0049445B" w:rsidRDefault="000832F5" w:rsidP="007C4282">
            <w:pPr>
              <w:rPr>
                <w:sz w:val="28"/>
                <w:szCs w:val="28"/>
              </w:rPr>
            </w:pPr>
            <w:r w:rsidRPr="0049445B">
              <w:rPr>
                <w:sz w:val="28"/>
                <w:szCs w:val="28"/>
              </w:rPr>
              <w:t>02</w:t>
            </w:r>
          </w:p>
        </w:tc>
        <w:tc>
          <w:tcPr>
            <w:tcW w:w="1910" w:type="dxa"/>
            <w:shd w:val="clear" w:color="auto" w:fill="auto"/>
          </w:tcPr>
          <w:p w:rsidR="000832F5" w:rsidRPr="0049445B" w:rsidRDefault="000832F5" w:rsidP="007C4282">
            <w:pPr>
              <w:rPr>
                <w:sz w:val="28"/>
                <w:szCs w:val="28"/>
              </w:rPr>
            </w:pPr>
            <w:r w:rsidRPr="0049445B">
              <w:rPr>
                <w:sz w:val="28"/>
                <w:szCs w:val="28"/>
              </w:rPr>
              <w:t>50 8 00 20188</w:t>
            </w:r>
          </w:p>
        </w:tc>
        <w:tc>
          <w:tcPr>
            <w:tcW w:w="709" w:type="dxa"/>
            <w:shd w:val="clear" w:color="auto" w:fill="auto"/>
          </w:tcPr>
          <w:p w:rsidR="000832F5" w:rsidRPr="0049445B" w:rsidRDefault="000832F5" w:rsidP="007C4282">
            <w:pPr>
              <w:rPr>
                <w:sz w:val="28"/>
                <w:szCs w:val="28"/>
              </w:rPr>
            </w:pPr>
          </w:p>
        </w:tc>
        <w:tc>
          <w:tcPr>
            <w:tcW w:w="1559" w:type="dxa"/>
            <w:shd w:val="clear" w:color="auto" w:fill="auto"/>
            <w:vAlign w:val="center"/>
          </w:tcPr>
          <w:p w:rsidR="000832F5" w:rsidRPr="0049445B" w:rsidRDefault="000832F5" w:rsidP="007C4282">
            <w:pPr>
              <w:jc w:val="center"/>
              <w:rPr>
                <w:color w:val="000000" w:themeColor="text1"/>
                <w:sz w:val="28"/>
                <w:szCs w:val="28"/>
              </w:rPr>
            </w:pPr>
            <w:r>
              <w:rPr>
                <w:color w:val="000000" w:themeColor="text1"/>
                <w:sz w:val="28"/>
                <w:szCs w:val="28"/>
              </w:rPr>
              <w:t>1,0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Межбюджетные трансферты</w:t>
            </w:r>
          </w:p>
        </w:tc>
        <w:tc>
          <w:tcPr>
            <w:tcW w:w="708" w:type="dxa"/>
            <w:shd w:val="clear" w:color="auto" w:fill="auto"/>
          </w:tcPr>
          <w:p w:rsidR="000832F5" w:rsidRPr="0049445B" w:rsidRDefault="000832F5" w:rsidP="007C4282">
            <w:pPr>
              <w:rPr>
                <w:sz w:val="28"/>
                <w:szCs w:val="28"/>
              </w:rPr>
            </w:pPr>
            <w:r w:rsidRPr="0049445B">
              <w:rPr>
                <w:sz w:val="28"/>
                <w:szCs w:val="28"/>
              </w:rPr>
              <w:t>992</w:t>
            </w:r>
          </w:p>
        </w:tc>
        <w:tc>
          <w:tcPr>
            <w:tcW w:w="567" w:type="dxa"/>
            <w:shd w:val="clear" w:color="auto" w:fill="auto"/>
          </w:tcPr>
          <w:p w:rsidR="000832F5" w:rsidRPr="0049445B" w:rsidRDefault="000832F5" w:rsidP="007C4282">
            <w:pPr>
              <w:rPr>
                <w:sz w:val="28"/>
                <w:szCs w:val="28"/>
              </w:rPr>
            </w:pPr>
            <w:r w:rsidRPr="0049445B">
              <w:rPr>
                <w:sz w:val="28"/>
                <w:szCs w:val="28"/>
              </w:rPr>
              <w:t>05</w:t>
            </w:r>
          </w:p>
        </w:tc>
        <w:tc>
          <w:tcPr>
            <w:tcW w:w="642" w:type="dxa"/>
            <w:shd w:val="clear" w:color="auto" w:fill="auto"/>
          </w:tcPr>
          <w:p w:rsidR="000832F5" w:rsidRPr="0049445B" w:rsidRDefault="000832F5" w:rsidP="007C4282">
            <w:pPr>
              <w:rPr>
                <w:sz w:val="28"/>
                <w:szCs w:val="28"/>
              </w:rPr>
            </w:pPr>
            <w:r w:rsidRPr="0049445B">
              <w:rPr>
                <w:sz w:val="28"/>
                <w:szCs w:val="28"/>
              </w:rPr>
              <w:t>02</w:t>
            </w:r>
          </w:p>
        </w:tc>
        <w:tc>
          <w:tcPr>
            <w:tcW w:w="1910" w:type="dxa"/>
            <w:shd w:val="clear" w:color="auto" w:fill="auto"/>
          </w:tcPr>
          <w:p w:rsidR="000832F5" w:rsidRPr="0049445B" w:rsidRDefault="000832F5" w:rsidP="007C4282">
            <w:pPr>
              <w:rPr>
                <w:sz w:val="28"/>
                <w:szCs w:val="28"/>
              </w:rPr>
            </w:pPr>
            <w:r w:rsidRPr="0049445B">
              <w:rPr>
                <w:sz w:val="28"/>
                <w:szCs w:val="28"/>
              </w:rPr>
              <w:t>50 8 00 20188</w:t>
            </w:r>
          </w:p>
        </w:tc>
        <w:tc>
          <w:tcPr>
            <w:tcW w:w="709" w:type="dxa"/>
            <w:shd w:val="clear" w:color="auto" w:fill="auto"/>
          </w:tcPr>
          <w:p w:rsidR="000832F5" w:rsidRPr="0049445B" w:rsidRDefault="000832F5" w:rsidP="007C4282">
            <w:pPr>
              <w:rPr>
                <w:sz w:val="28"/>
                <w:szCs w:val="28"/>
              </w:rPr>
            </w:pPr>
            <w:r w:rsidRPr="0049445B">
              <w:rPr>
                <w:sz w:val="28"/>
                <w:szCs w:val="28"/>
              </w:rPr>
              <w:t>500</w:t>
            </w:r>
          </w:p>
        </w:tc>
        <w:tc>
          <w:tcPr>
            <w:tcW w:w="1559" w:type="dxa"/>
            <w:shd w:val="clear" w:color="auto" w:fill="auto"/>
            <w:vAlign w:val="center"/>
          </w:tcPr>
          <w:p w:rsidR="000832F5" w:rsidRPr="0049445B" w:rsidRDefault="000832F5" w:rsidP="007C4282">
            <w:pPr>
              <w:jc w:val="center"/>
              <w:rPr>
                <w:color w:val="000000" w:themeColor="text1"/>
                <w:sz w:val="28"/>
                <w:szCs w:val="28"/>
              </w:rPr>
            </w:pPr>
            <w:r>
              <w:rPr>
                <w:color w:val="000000" w:themeColor="text1"/>
                <w:sz w:val="28"/>
                <w:szCs w:val="28"/>
              </w:rPr>
              <w:t>1,0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CC541A" w:rsidRDefault="000832F5" w:rsidP="007C4282">
            <w:pPr>
              <w:rPr>
                <w:b/>
                <w:sz w:val="28"/>
                <w:szCs w:val="28"/>
              </w:rPr>
            </w:pPr>
            <w:r w:rsidRPr="00CC541A">
              <w:rPr>
                <w:b/>
                <w:sz w:val="28"/>
                <w:szCs w:val="28"/>
              </w:rPr>
              <w:t>Благоустройство</w:t>
            </w:r>
          </w:p>
        </w:tc>
        <w:tc>
          <w:tcPr>
            <w:tcW w:w="708" w:type="dxa"/>
            <w:shd w:val="clear" w:color="auto" w:fill="auto"/>
          </w:tcPr>
          <w:p w:rsidR="000832F5" w:rsidRPr="00CC541A" w:rsidRDefault="000832F5" w:rsidP="007C4282">
            <w:pPr>
              <w:rPr>
                <w:b/>
                <w:sz w:val="28"/>
                <w:szCs w:val="28"/>
              </w:rPr>
            </w:pPr>
            <w:r w:rsidRPr="00CC541A">
              <w:rPr>
                <w:b/>
                <w:sz w:val="28"/>
                <w:szCs w:val="28"/>
              </w:rPr>
              <w:t>992</w:t>
            </w:r>
          </w:p>
        </w:tc>
        <w:tc>
          <w:tcPr>
            <w:tcW w:w="567" w:type="dxa"/>
            <w:shd w:val="clear" w:color="auto" w:fill="auto"/>
          </w:tcPr>
          <w:p w:rsidR="000832F5" w:rsidRPr="00CC541A" w:rsidRDefault="000832F5" w:rsidP="007C4282">
            <w:pPr>
              <w:rPr>
                <w:b/>
                <w:sz w:val="28"/>
                <w:szCs w:val="28"/>
              </w:rPr>
            </w:pPr>
            <w:r w:rsidRPr="00CC541A">
              <w:rPr>
                <w:b/>
                <w:sz w:val="28"/>
                <w:szCs w:val="28"/>
              </w:rPr>
              <w:t>05</w:t>
            </w:r>
          </w:p>
        </w:tc>
        <w:tc>
          <w:tcPr>
            <w:tcW w:w="642" w:type="dxa"/>
            <w:shd w:val="clear" w:color="auto" w:fill="auto"/>
          </w:tcPr>
          <w:p w:rsidR="000832F5" w:rsidRPr="00CC541A" w:rsidRDefault="000832F5" w:rsidP="007C4282">
            <w:pPr>
              <w:rPr>
                <w:b/>
                <w:sz w:val="28"/>
                <w:szCs w:val="28"/>
              </w:rPr>
            </w:pPr>
            <w:r w:rsidRPr="00CC541A">
              <w:rPr>
                <w:b/>
                <w:sz w:val="28"/>
                <w:szCs w:val="28"/>
              </w:rPr>
              <w:t>03</w:t>
            </w:r>
          </w:p>
        </w:tc>
        <w:tc>
          <w:tcPr>
            <w:tcW w:w="1910" w:type="dxa"/>
            <w:shd w:val="clear" w:color="auto" w:fill="auto"/>
          </w:tcPr>
          <w:p w:rsidR="000832F5" w:rsidRPr="00CC541A" w:rsidRDefault="000832F5" w:rsidP="007C4282">
            <w:pPr>
              <w:rPr>
                <w:b/>
                <w:sz w:val="28"/>
                <w:szCs w:val="28"/>
              </w:rPr>
            </w:pPr>
          </w:p>
        </w:tc>
        <w:tc>
          <w:tcPr>
            <w:tcW w:w="709" w:type="dxa"/>
            <w:shd w:val="clear" w:color="auto" w:fill="auto"/>
          </w:tcPr>
          <w:p w:rsidR="000832F5" w:rsidRPr="00CC541A" w:rsidRDefault="000832F5" w:rsidP="007C4282">
            <w:pPr>
              <w:rPr>
                <w:b/>
                <w:sz w:val="28"/>
                <w:szCs w:val="28"/>
              </w:rPr>
            </w:pPr>
          </w:p>
        </w:tc>
        <w:tc>
          <w:tcPr>
            <w:tcW w:w="1559" w:type="dxa"/>
            <w:shd w:val="clear" w:color="auto" w:fill="auto"/>
            <w:vAlign w:val="center"/>
          </w:tcPr>
          <w:p w:rsidR="000832F5" w:rsidRPr="00CC541A" w:rsidRDefault="00A84CBC" w:rsidP="007C4282">
            <w:pPr>
              <w:jc w:val="center"/>
              <w:rPr>
                <w:b/>
                <w:color w:val="000000" w:themeColor="text1"/>
                <w:sz w:val="28"/>
                <w:szCs w:val="28"/>
              </w:rPr>
            </w:pPr>
            <w:r>
              <w:rPr>
                <w:b/>
                <w:color w:val="000000" w:themeColor="text1"/>
                <w:sz w:val="28"/>
                <w:szCs w:val="28"/>
              </w:rPr>
              <w:t>100,0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autoSpaceDE w:val="0"/>
              <w:autoSpaceDN w:val="0"/>
              <w:adjustRightInd w:val="0"/>
              <w:jc w:val="both"/>
              <w:outlineLvl w:val="4"/>
              <w:rPr>
                <w:sz w:val="28"/>
                <w:szCs w:val="28"/>
              </w:rPr>
            </w:pPr>
            <w:r w:rsidRPr="0049445B">
              <w:rPr>
                <w:sz w:val="28"/>
                <w:szCs w:val="28"/>
              </w:rPr>
              <w:t>Муниципальная программа "Благоустройство территории Канеловского сельского поселения"</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03</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sz w:val="28"/>
                <w:szCs w:val="28"/>
              </w:rPr>
              <w:t>09 0 00 00000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A84CBC" w:rsidP="00984BE0">
            <w:pPr>
              <w:jc w:val="center"/>
              <w:rPr>
                <w:color w:val="000000" w:themeColor="text1"/>
                <w:sz w:val="28"/>
                <w:szCs w:val="28"/>
              </w:rPr>
            </w:pPr>
            <w:r>
              <w:rPr>
                <w:color w:val="000000" w:themeColor="text1"/>
                <w:sz w:val="28"/>
                <w:szCs w:val="28"/>
              </w:rPr>
              <w:t>100,0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autoSpaceDE w:val="0"/>
              <w:autoSpaceDN w:val="0"/>
              <w:adjustRightInd w:val="0"/>
              <w:jc w:val="both"/>
              <w:outlineLvl w:val="4"/>
              <w:rPr>
                <w:sz w:val="28"/>
                <w:szCs w:val="28"/>
              </w:rPr>
            </w:pPr>
            <w:r w:rsidRPr="0049445B">
              <w:rPr>
                <w:sz w:val="28"/>
                <w:szCs w:val="28"/>
              </w:rPr>
              <w:t>Перечень основных мероприятий программы "Благоустройство территории Канеловского сельского поселения"</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03</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09 1 00 00000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A84CBC" w:rsidP="00984BE0">
            <w:pPr>
              <w:jc w:val="center"/>
              <w:rPr>
                <w:color w:val="000000" w:themeColor="text1"/>
                <w:sz w:val="28"/>
                <w:szCs w:val="28"/>
              </w:rPr>
            </w:pPr>
            <w:r>
              <w:rPr>
                <w:color w:val="000000" w:themeColor="text1"/>
                <w:sz w:val="28"/>
                <w:szCs w:val="28"/>
              </w:rPr>
              <w:t>100,0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7C4282">
            <w:pPr>
              <w:autoSpaceDE w:val="0"/>
              <w:autoSpaceDN w:val="0"/>
              <w:adjustRightInd w:val="0"/>
              <w:jc w:val="both"/>
              <w:outlineLvl w:val="4"/>
              <w:rPr>
                <w:sz w:val="28"/>
                <w:szCs w:val="28"/>
              </w:rPr>
            </w:pPr>
            <w:r w:rsidRPr="0049445B">
              <w:rPr>
                <w:sz w:val="28"/>
                <w:szCs w:val="28"/>
              </w:rPr>
              <w:t xml:space="preserve">Осуществление отдельных полномочий в области благоустройства территории </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03</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09 1 01 00000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A84CBC" w:rsidP="00984BE0">
            <w:pPr>
              <w:jc w:val="center"/>
              <w:rPr>
                <w:color w:val="000000" w:themeColor="text1"/>
                <w:sz w:val="28"/>
                <w:szCs w:val="28"/>
              </w:rPr>
            </w:pPr>
            <w:r>
              <w:rPr>
                <w:color w:val="000000" w:themeColor="text1"/>
                <w:sz w:val="28"/>
                <w:szCs w:val="28"/>
              </w:rPr>
              <w:t>100,0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autoSpaceDE w:val="0"/>
              <w:autoSpaceDN w:val="0"/>
              <w:adjustRightInd w:val="0"/>
              <w:jc w:val="both"/>
              <w:outlineLvl w:val="4"/>
              <w:rPr>
                <w:sz w:val="28"/>
                <w:szCs w:val="28"/>
              </w:rPr>
            </w:pPr>
            <w:r w:rsidRPr="0049445B">
              <w:rPr>
                <w:sz w:val="28"/>
                <w:szCs w:val="28"/>
              </w:rPr>
              <w:t>Реализация мероприятий муниципальной программы "Благоустройство территории Канеловского сельского поселения"</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03</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09 1 01 10990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A84CBC" w:rsidP="00984BE0">
            <w:pPr>
              <w:jc w:val="center"/>
              <w:rPr>
                <w:color w:val="000000" w:themeColor="text1"/>
                <w:sz w:val="28"/>
                <w:szCs w:val="28"/>
              </w:rPr>
            </w:pPr>
            <w:r>
              <w:rPr>
                <w:color w:val="000000" w:themeColor="text1"/>
                <w:sz w:val="28"/>
                <w:szCs w:val="28"/>
              </w:rPr>
              <w:t>100,0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autoSpaceDE w:val="0"/>
              <w:autoSpaceDN w:val="0"/>
              <w:adjustRightInd w:val="0"/>
              <w:jc w:val="both"/>
              <w:outlineLvl w:val="4"/>
              <w:rPr>
                <w:sz w:val="28"/>
                <w:szCs w:val="28"/>
              </w:rPr>
            </w:pPr>
            <w:r w:rsidRPr="0049445B">
              <w:rPr>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03</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09 1 01 10990</w:t>
            </w:r>
          </w:p>
        </w:tc>
        <w:tc>
          <w:tcPr>
            <w:tcW w:w="709"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200</w:t>
            </w:r>
          </w:p>
        </w:tc>
        <w:tc>
          <w:tcPr>
            <w:tcW w:w="1559" w:type="dxa"/>
            <w:shd w:val="clear" w:color="auto" w:fill="auto"/>
            <w:vAlign w:val="center"/>
          </w:tcPr>
          <w:p w:rsidR="000832F5" w:rsidRPr="0049445B" w:rsidRDefault="00A84CBC" w:rsidP="00984BE0">
            <w:pPr>
              <w:jc w:val="center"/>
              <w:rPr>
                <w:color w:val="000000" w:themeColor="text1"/>
                <w:sz w:val="28"/>
                <w:szCs w:val="28"/>
              </w:rPr>
            </w:pPr>
            <w:r>
              <w:rPr>
                <w:color w:val="000000" w:themeColor="text1"/>
                <w:sz w:val="28"/>
                <w:szCs w:val="28"/>
              </w:rPr>
              <w:t>100,0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autoSpaceDE w:val="0"/>
              <w:autoSpaceDN w:val="0"/>
              <w:adjustRightInd w:val="0"/>
              <w:jc w:val="both"/>
              <w:outlineLvl w:val="4"/>
              <w:rPr>
                <w:b/>
                <w:sz w:val="28"/>
                <w:szCs w:val="28"/>
              </w:rPr>
            </w:pPr>
            <w:r w:rsidRPr="0049445B">
              <w:rPr>
                <w:b/>
                <w:sz w:val="28"/>
                <w:szCs w:val="28"/>
              </w:rPr>
              <w:t>Обеспечение деятельности  МКУ «Забота»</w:t>
            </w:r>
          </w:p>
        </w:tc>
        <w:tc>
          <w:tcPr>
            <w:tcW w:w="708" w:type="dxa"/>
            <w:shd w:val="clear" w:color="auto" w:fill="auto"/>
            <w:vAlign w:val="center"/>
            <w:hideMark/>
          </w:tcPr>
          <w:p w:rsidR="000832F5" w:rsidRPr="0049445B" w:rsidRDefault="000832F5" w:rsidP="00984BE0">
            <w:pPr>
              <w:jc w:val="center"/>
              <w:rPr>
                <w:b/>
                <w:sz w:val="28"/>
                <w:szCs w:val="28"/>
              </w:rPr>
            </w:pPr>
            <w:r w:rsidRPr="0049445B">
              <w:rPr>
                <w:b/>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05</w:t>
            </w:r>
          </w:p>
        </w:tc>
        <w:tc>
          <w:tcPr>
            <w:tcW w:w="642"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05</w:t>
            </w:r>
          </w:p>
        </w:tc>
        <w:tc>
          <w:tcPr>
            <w:tcW w:w="1910" w:type="dxa"/>
            <w:shd w:val="clear" w:color="auto" w:fill="auto"/>
            <w:vAlign w:val="center"/>
            <w:hideMark/>
          </w:tcPr>
          <w:p w:rsidR="000832F5" w:rsidRPr="0049445B" w:rsidRDefault="000832F5" w:rsidP="00984BE0">
            <w:pPr>
              <w:snapToGrid w:val="0"/>
              <w:jc w:val="center"/>
              <w:rPr>
                <w:b/>
                <w:color w:val="000000"/>
                <w:sz w:val="28"/>
                <w:szCs w:val="28"/>
              </w:rPr>
            </w:pPr>
            <w:r w:rsidRPr="0049445B">
              <w:rPr>
                <w:b/>
                <w:color w:val="000000"/>
                <w:sz w:val="28"/>
                <w:szCs w:val="28"/>
              </w:rPr>
              <w:t>55 0 00 00000</w:t>
            </w:r>
          </w:p>
        </w:tc>
        <w:tc>
          <w:tcPr>
            <w:tcW w:w="709" w:type="dxa"/>
            <w:shd w:val="clear" w:color="auto" w:fill="auto"/>
            <w:vAlign w:val="center"/>
          </w:tcPr>
          <w:p w:rsidR="000832F5" w:rsidRPr="0049445B" w:rsidRDefault="000832F5" w:rsidP="00984BE0">
            <w:pPr>
              <w:snapToGrid w:val="0"/>
              <w:jc w:val="center"/>
              <w:rPr>
                <w:b/>
                <w:color w:val="000000"/>
                <w:sz w:val="28"/>
                <w:szCs w:val="28"/>
              </w:rPr>
            </w:pPr>
          </w:p>
        </w:tc>
        <w:tc>
          <w:tcPr>
            <w:tcW w:w="1559" w:type="dxa"/>
            <w:shd w:val="clear" w:color="auto" w:fill="auto"/>
            <w:vAlign w:val="center"/>
            <w:hideMark/>
          </w:tcPr>
          <w:p w:rsidR="000832F5" w:rsidRPr="0049445B" w:rsidRDefault="00A84CBC" w:rsidP="00984BE0">
            <w:pPr>
              <w:jc w:val="center"/>
              <w:rPr>
                <w:b/>
                <w:color w:val="000000" w:themeColor="text1"/>
                <w:sz w:val="28"/>
                <w:szCs w:val="28"/>
              </w:rPr>
            </w:pPr>
            <w:r>
              <w:rPr>
                <w:b/>
                <w:color w:val="000000" w:themeColor="text1"/>
                <w:sz w:val="28"/>
                <w:szCs w:val="28"/>
              </w:rPr>
              <w:t>5068,7</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sz w:val="28"/>
                <w:szCs w:val="28"/>
                <w:lang w:eastAsia="ru-RU"/>
              </w:rPr>
            </w:pPr>
            <w:r w:rsidRPr="0049445B">
              <w:rPr>
                <w:sz w:val="28"/>
                <w:szCs w:val="28"/>
                <w:lang w:eastAsia="ru-RU"/>
              </w:rPr>
              <w:t>Организация благоустройства Канеловского сельского поселения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05</w:t>
            </w:r>
          </w:p>
        </w:tc>
        <w:tc>
          <w:tcPr>
            <w:tcW w:w="1910"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55 1 00 00000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p w:rsidR="000832F5" w:rsidRPr="0049445B" w:rsidRDefault="000832F5" w:rsidP="00984BE0">
            <w:pPr>
              <w:jc w:val="center"/>
              <w:rPr>
                <w:color w:val="000000"/>
                <w:sz w:val="28"/>
                <w:szCs w:val="28"/>
              </w:rPr>
            </w:pPr>
          </w:p>
        </w:tc>
        <w:tc>
          <w:tcPr>
            <w:tcW w:w="1559" w:type="dxa"/>
            <w:shd w:val="clear" w:color="auto" w:fill="auto"/>
            <w:vAlign w:val="center"/>
            <w:hideMark/>
          </w:tcPr>
          <w:p w:rsidR="000832F5" w:rsidRPr="0049445B" w:rsidRDefault="00A84CBC" w:rsidP="00984BE0">
            <w:pPr>
              <w:jc w:val="center"/>
              <w:rPr>
                <w:color w:val="000000" w:themeColor="text1"/>
                <w:sz w:val="28"/>
                <w:szCs w:val="28"/>
              </w:rPr>
            </w:pPr>
            <w:r>
              <w:rPr>
                <w:color w:val="000000" w:themeColor="text1"/>
                <w:sz w:val="28"/>
                <w:szCs w:val="28"/>
              </w:rPr>
              <w:t>5068,7</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rPr>
              <w:t>Обеспечение деятельности (оказание услуг) подведомственных учреждений</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05</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05</w:t>
            </w:r>
          </w:p>
        </w:tc>
        <w:tc>
          <w:tcPr>
            <w:tcW w:w="1910"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55 1 01 00590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hideMark/>
          </w:tcPr>
          <w:p w:rsidR="000832F5" w:rsidRPr="0049445B" w:rsidRDefault="00A84CBC" w:rsidP="00984BE0">
            <w:pPr>
              <w:jc w:val="center"/>
              <w:rPr>
                <w:color w:val="000000" w:themeColor="text1"/>
                <w:sz w:val="28"/>
                <w:szCs w:val="28"/>
              </w:rPr>
            </w:pPr>
            <w:r>
              <w:rPr>
                <w:color w:val="000000" w:themeColor="text1"/>
                <w:sz w:val="28"/>
                <w:szCs w:val="28"/>
              </w:rPr>
              <w:t>5068,7</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color w:val="000000"/>
                <w:sz w:val="28"/>
                <w:szCs w:val="28"/>
              </w:rPr>
            </w:pPr>
            <w:r w:rsidRPr="0049445B">
              <w:rPr>
                <w:color w:val="000000"/>
                <w:spacing w:val="-2"/>
                <w:sz w:val="28"/>
                <w:szCs w:val="28"/>
              </w:rPr>
              <w:t>Расходы на выплаты персоналу казенных учреждений</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05</w:t>
            </w:r>
          </w:p>
        </w:tc>
        <w:tc>
          <w:tcPr>
            <w:tcW w:w="1910" w:type="dxa"/>
            <w:shd w:val="clear" w:color="auto" w:fill="auto"/>
            <w:vAlign w:val="center"/>
          </w:tcPr>
          <w:p w:rsidR="000832F5" w:rsidRPr="0049445B" w:rsidRDefault="000832F5" w:rsidP="00984BE0">
            <w:pPr>
              <w:jc w:val="center"/>
              <w:rPr>
                <w:sz w:val="28"/>
                <w:szCs w:val="28"/>
              </w:rPr>
            </w:pPr>
            <w:r w:rsidRPr="0049445B">
              <w:rPr>
                <w:color w:val="000000"/>
                <w:sz w:val="28"/>
                <w:szCs w:val="28"/>
              </w:rPr>
              <w:t>55 1 01 00590</w:t>
            </w:r>
          </w:p>
        </w:tc>
        <w:tc>
          <w:tcPr>
            <w:tcW w:w="709" w:type="dxa"/>
            <w:shd w:val="clear" w:color="auto" w:fill="auto"/>
            <w:vAlign w:val="center"/>
          </w:tcPr>
          <w:p w:rsidR="000832F5" w:rsidRPr="0049445B" w:rsidRDefault="000832F5" w:rsidP="00984BE0">
            <w:pPr>
              <w:jc w:val="center"/>
              <w:rPr>
                <w:sz w:val="28"/>
                <w:szCs w:val="28"/>
              </w:rPr>
            </w:pPr>
            <w:r w:rsidRPr="0049445B">
              <w:rPr>
                <w:sz w:val="28"/>
                <w:szCs w:val="28"/>
              </w:rPr>
              <w:t>100</w:t>
            </w: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4565,7</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color w:val="000000"/>
                <w:spacing w:val="-2"/>
                <w:sz w:val="28"/>
                <w:szCs w:val="28"/>
              </w:rPr>
            </w:pPr>
            <w:r w:rsidRPr="0049445B">
              <w:rPr>
                <w:color w:val="000000"/>
                <w:sz w:val="28"/>
                <w:szCs w:val="28"/>
                <w:lang w:eastAsia="ru-RU"/>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05</w:t>
            </w:r>
          </w:p>
        </w:tc>
        <w:tc>
          <w:tcPr>
            <w:tcW w:w="1910" w:type="dxa"/>
            <w:shd w:val="clear" w:color="auto" w:fill="auto"/>
            <w:vAlign w:val="center"/>
          </w:tcPr>
          <w:p w:rsidR="000832F5" w:rsidRPr="0049445B" w:rsidRDefault="000832F5" w:rsidP="00984BE0">
            <w:pPr>
              <w:jc w:val="center"/>
              <w:rPr>
                <w:sz w:val="28"/>
                <w:szCs w:val="28"/>
              </w:rPr>
            </w:pPr>
            <w:r w:rsidRPr="0049445B">
              <w:rPr>
                <w:color w:val="000000"/>
                <w:sz w:val="28"/>
                <w:szCs w:val="28"/>
              </w:rPr>
              <w:t>55 1 01 00590</w:t>
            </w:r>
          </w:p>
        </w:tc>
        <w:tc>
          <w:tcPr>
            <w:tcW w:w="709" w:type="dxa"/>
            <w:shd w:val="clear" w:color="auto" w:fill="auto"/>
            <w:vAlign w:val="center"/>
          </w:tcPr>
          <w:p w:rsidR="000832F5" w:rsidRPr="0049445B" w:rsidRDefault="000832F5" w:rsidP="00984BE0">
            <w:pPr>
              <w:snapToGrid w:val="0"/>
              <w:jc w:val="center"/>
              <w:rPr>
                <w:sz w:val="28"/>
                <w:szCs w:val="28"/>
              </w:rPr>
            </w:pPr>
            <w:r w:rsidRPr="0049445B">
              <w:rPr>
                <w:sz w:val="28"/>
                <w:szCs w:val="28"/>
              </w:rPr>
              <w:t>200</w:t>
            </w: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500,00</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color w:val="000000"/>
                <w:sz w:val="28"/>
                <w:szCs w:val="28"/>
                <w:lang w:eastAsia="ru-RU"/>
              </w:rPr>
            </w:pPr>
            <w:r w:rsidRPr="0049445B">
              <w:rPr>
                <w:color w:val="000000"/>
                <w:sz w:val="28"/>
                <w:szCs w:val="28"/>
                <w:lang w:eastAsia="ru-RU"/>
              </w:rPr>
              <w:t xml:space="preserve">Иные бюджетные </w:t>
            </w:r>
            <w:r w:rsidRPr="0049445B">
              <w:rPr>
                <w:color w:val="000000"/>
                <w:sz w:val="28"/>
                <w:szCs w:val="28"/>
                <w:lang w:eastAsia="ru-RU"/>
              </w:rPr>
              <w:lastRenderedPageBreak/>
              <w:t>ассигнования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lastRenderedPageBreak/>
              <w:t>992</w:t>
            </w:r>
          </w:p>
        </w:tc>
        <w:tc>
          <w:tcPr>
            <w:tcW w:w="567" w:type="dxa"/>
            <w:shd w:val="clear" w:color="auto" w:fill="auto"/>
            <w:vAlign w:val="center"/>
            <w:hideMark/>
          </w:tcPr>
          <w:p w:rsidR="000832F5" w:rsidRPr="0049445B" w:rsidRDefault="000832F5" w:rsidP="00984BE0">
            <w:pPr>
              <w:jc w:val="center"/>
              <w:rPr>
                <w:sz w:val="28"/>
                <w:szCs w:val="28"/>
              </w:rPr>
            </w:pPr>
            <w:r w:rsidRPr="0049445B">
              <w:rPr>
                <w:sz w:val="28"/>
                <w:szCs w:val="28"/>
              </w:rPr>
              <w:t>05</w:t>
            </w:r>
          </w:p>
        </w:tc>
        <w:tc>
          <w:tcPr>
            <w:tcW w:w="642" w:type="dxa"/>
            <w:shd w:val="clear" w:color="auto" w:fill="auto"/>
            <w:vAlign w:val="center"/>
            <w:hideMark/>
          </w:tcPr>
          <w:p w:rsidR="000832F5" w:rsidRPr="0049445B" w:rsidRDefault="000832F5" w:rsidP="00984BE0">
            <w:pPr>
              <w:jc w:val="center"/>
              <w:rPr>
                <w:sz w:val="28"/>
                <w:szCs w:val="28"/>
              </w:rPr>
            </w:pPr>
            <w:r w:rsidRPr="0049445B">
              <w:rPr>
                <w:sz w:val="28"/>
                <w:szCs w:val="28"/>
              </w:rPr>
              <w:t>05</w:t>
            </w:r>
          </w:p>
        </w:tc>
        <w:tc>
          <w:tcPr>
            <w:tcW w:w="1910"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55 1 01 00590</w:t>
            </w:r>
          </w:p>
        </w:tc>
        <w:tc>
          <w:tcPr>
            <w:tcW w:w="709"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800</w:t>
            </w:r>
          </w:p>
        </w:tc>
        <w:tc>
          <w:tcPr>
            <w:tcW w:w="1559" w:type="dxa"/>
            <w:shd w:val="clear" w:color="auto" w:fill="auto"/>
            <w:vAlign w:val="center"/>
            <w:hideMark/>
          </w:tcPr>
          <w:p w:rsidR="000832F5" w:rsidRPr="0049445B" w:rsidRDefault="00A84CBC" w:rsidP="00984BE0">
            <w:pPr>
              <w:snapToGrid w:val="0"/>
              <w:jc w:val="center"/>
              <w:rPr>
                <w:color w:val="000000" w:themeColor="text1"/>
                <w:sz w:val="28"/>
                <w:szCs w:val="28"/>
              </w:rPr>
            </w:pPr>
            <w:r>
              <w:rPr>
                <w:color w:val="000000" w:themeColor="text1"/>
                <w:sz w:val="28"/>
                <w:szCs w:val="28"/>
              </w:rPr>
              <w:t>3</w:t>
            </w:r>
            <w:r w:rsidR="000832F5" w:rsidRPr="0049445B">
              <w:rPr>
                <w:color w:val="000000" w:themeColor="text1"/>
                <w:sz w:val="28"/>
                <w:szCs w:val="28"/>
              </w:rPr>
              <w:t>,0</w:t>
            </w:r>
          </w:p>
        </w:tc>
      </w:tr>
      <w:tr w:rsidR="000832F5" w:rsidRPr="00D87C18" w:rsidTr="00CC541A">
        <w:trPr>
          <w:trHeight w:val="428"/>
        </w:trPr>
        <w:tc>
          <w:tcPr>
            <w:tcW w:w="709" w:type="dxa"/>
            <w:shd w:val="clear" w:color="auto" w:fill="auto"/>
          </w:tcPr>
          <w:p w:rsidR="000832F5" w:rsidRPr="0049445B" w:rsidRDefault="000832F5" w:rsidP="00984BE0">
            <w:pPr>
              <w:snapToGrid w:val="0"/>
              <w:rPr>
                <w:b/>
                <w:color w:val="000000"/>
                <w:sz w:val="28"/>
                <w:szCs w:val="28"/>
              </w:rPr>
            </w:pPr>
          </w:p>
        </w:tc>
        <w:tc>
          <w:tcPr>
            <w:tcW w:w="3828" w:type="dxa"/>
            <w:shd w:val="clear" w:color="auto" w:fill="auto"/>
          </w:tcPr>
          <w:p w:rsidR="000832F5" w:rsidRPr="0049445B" w:rsidRDefault="000832F5" w:rsidP="00984BE0">
            <w:pPr>
              <w:snapToGrid w:val="0"/>
              <w:rPr>
                <w:b/>
                <w:color w:val="000000"/>
                <w:sz w:val="28"/>
                <w:szCs w:val="28"/>
                <w:lang w:eastAsia="ru-RU"/>
              </w:rPr>
            </w:pPr>
            <w:r w:rsidRPr="0049445B">
              <w:rPr>
                <w:b/>
                <w:sz w:val="28"/>
                <w:szCs w:val="28"/>
              </w:rPr>
              <w:t>Образование</w:t>
            </w:r>
          </w:p>
        </w:tc>
        <w:tc>
          <w:tcPr>
            <w:tcW w:w="708" w:type="dxa"/>
            <w:shd w:val="clear" w:color="auto" w:fill="auto"/>
            <w:vAlign w:val="center"/>
          </w:tcPr>
          <w:p w:rsidR="000832F5" w:rsidRPr="0049445B" w:rsidRDefault="000832F5" w:rsidP="00984BE0">
            <w:pPr>
              <w:jc w:val="center"/>
              <w:rPr>
                <w:b/>
                <w:color w:val="000000"/>
                <w:sz w:val="28"/>
                <w:szCs w:val="28"/>
              </w:rPr>
            </w:pPr>
            <w:r w:rsidRPr="0049445B">
              <w:rPr>
                <w:b/>
                <w:color w:val="000000"/>
                <w:sz w:val="28"/>
                <w:szCs w:val="28"/>
              </w:rPr>
              <w:t>992</w:t>
            </w:r>
          </w:p>
        </w:tc>
        <w:tc>
          <w:tcPr>
            <w:tcW w:w="567" w:type="dxa"/>
            <w:shd w:val="clear" w:color="auto" w:fill="auto"/>
            <w:vAlign w:val="center"/>
          </w:tcPr>
          <w:p w:rsidR="000832F5" w:rsidRPr="0049445B" w:rsidRDefault="000832F5" w:rsidP="00984BE0">
            <w:pPr>
              <w:jc w:val="center"/>
              <w:rPr>
                <w:b/>
                <w:sz w:val="28"/>
                <w:szCs w:val="28"/>
              </w:rPr>
            </w:pPr>
            <w:r w:rsidRPr="0049445B">
              <w:rPr>
                <w:b/>
                <w:sz w:val="28"/>
                <w:szCs w:val="28"/>
              </w:rPr>
              <w:t>07</w:t>
            </w:r>
          </w:p>
        </w:tc>
        <w:tc>
          <w:tcPr>
            <w:tcW w:w="642" w:type="dxa"/>
            <w:shd w:val="clear" w:color="auto" w:fill="auto"/>
            <w:vAlign w:val="center"/>
          </w:tcPr>
          <w:p w:rsidR="000832F5" w:rsidRPr="0049445B" w:rsidRDefault="000832F5" w:rsidP="00984BE0">
            <w:pPr>
              <w:jc w:val="center"/>
              <w:rPr>
                <w:b/>
                <w:sz w:val="28"/>
                <w:szCs w:val="28"/>
              </w:rPr>
            </w:pPr>
            <w:r w:rsidRPr="0049445B">
              <w:rPr>
                <w:b/>
                <w:sz w:val="28"/>
                <w:szCs w:val="28"/>
              </w:rPr>
              <w:t>00</w:t>
            </w:r>
          </w:p>
        </w:tc>
        <w:tc>
          <w:tcPr>
            <w:tcW w:w="1910" w:type="dxa"/>
            <w:shd w:val="clear" w:color="auto" w:fill="auto"/>
            <w:vAlign w:val="center"/>
          </w:tcPr>
          <w:p w:rsidR="000832F5" w:rsidRPr="0049445B" w:rsidRDefault="000832F5" w:rsidP="00984BE0">
            <w:pPr>
              <w:jc w:val="center"/>
              <w:rPr>
                <w:b/>
                <w:color w:val="000000"/>
                <w:sz w:val="28"/>
                <w:szCs w:val="28"/>
              </w:rPr>
            </w:pPr>
          </w:p>
        </w:tc>
        <w:tc>
          <w:tcPr>
            <w:tcW w:w="709" w:type="dxa"/>
            <w:shd w:val="clear" w:color="auto" w:fill="auto"/>
            <w:vAlign w:val="center"/>
          </w:tcPr>
          <w:p w:rsidR="000832F5" w:rsidRPr="0049445B" w:rsidRDefault="000832F5" w:rsidP="00984BE0">
            <w:pPr>
              <w:snapToGrid w:val="0"/>
              <w:jc w:val="center"/>
              <w:rPr>
                <w:b/>
                <w:sz w:val="28"/>
                <w:szCs w:val="28"/>
              </w:rPr>
            </w:pPr>
          </w:p>
        </w:tc>
        <w:tc>
          <w:tcPr>
            <w:tcW w:w="1559" w:type="dxa"/>
            <w:shd w:val="clear" w:color="auto" w:fill="auto"/>
            <w:vAlign w:val="center"/>
          </w:tcPr>
          <w:p w:rsidR="000832F5" w:rsidRPr="0049445B" w:rsidRDefault="00A84CBC" w:rsidP="00984BE0">
            <w:pPr>
              <w:snapToGrid w:val="0"/>
              <w:jc w:val="center"/>
              <w:rPr>
                <w:b/>
                <w:color w:val="000000" w:themeColor="text1"/>
                <w:sz w:val="28"/>
                <w:szCs w:val="28"/>
              </w:rPr>
            </w:pPr>
            <w:r>
              <w:rPr>
                <w:b/>
                <w:color w:val="000000" w:themeColor="text1"/>
                <w:sz w:val="28"/>
                <w:szCs w:val="28"/>
              </w:rPr>
              <w:t>2</w:t>
            </w:r>
            <w:r w:rsidR="000832F5" w:rsidRPr="0049445B">
              <w:rPr>
                <w:b/>
                <w:color w:val="000000" w:themeColor="text1"/>
                <w:sz w:val="28"/>
                <w:szCs w:val="28"/>
              </w:rPr>
              <w:t>0,0</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B66440">
            <w:pPr>
              <w:snapToGrid w:val="0"/>
              <w:rPr>
                <w:color w:val="000000"/>
                <w:sz w:val="28"/>
                <w:szCs w:val="28"/>
                <w:lang w:eastAsia="ru-RU"/>
              </w:rPr>
            </w:pPr>
            <w:r w:rsidRPr="0049445B">
              <w:rPr>
                <w:color w:val="000000"/>
                <w:sz w:val="28"/>
                <w:szCs w:val="28"/>
              </w:rPr>
              <w:t xml:space="preserve">Молодежная политика </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1910" w:type="dxa"/>
            <w:shd w:val="clear" w:color="auto" w:fill="auto"/>
            <w:vAlign w:val="center"/>
          </w:tcPr>
          <w:p w:rsidR="000832F5" w:rsidRPr="0049445B" w:rsidRDefault="000832F5" w:rsidP="00984BE0">
            <w:pPr>
              <w:jc w:val="center"/>
              <w:rPr>
                <w:color w:val="000000"/>
                <w:sz w:val="28"/>
                <w:szCs w:val="28"/>
              </w:rPr>
            </w:pP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snapToGrid w:val="0"/>
              <w:rPr>
                <w:color w:val="000000"/>
                <w:sz w:val="28"/>
                <w:szCs w:val="28"/>
                <w:lang w:eastAsia="ru-RU"/>
              </w:rPr>
            </w:pPr>
            <w:r w:rsidRPr="0049445B">
              <w:rPr>
                <w:color w:val="000000"/>
                <w:sz w:val="28"/>
                <w:szCs w:val="28"/>
                <w:lang w:eastAsia="ru-RU"/>
              </w:rPr>
              <w:t>Муниципальная программа "Молодежь Канеловского сельского поселения Староминского района"</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1910"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02 0 00 00000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vAlign w:val="bottom"/>
          </w:tcPr>
          <w:p w:rsidR="000832F5" w:rsidRPr="0049445B" w:rsidRDefault="000832F5" w:rsidP="00984BE0">
            <w:pPr>
              <w:jc w:val="both"/>
              <w:rPr>
                <w:color w:val="000000"/>
                <w:sz w:val="28"/>
                <w:szCs w:val="28"/>
                <w:lang w:eastAsia="ru-RU"/>
              </w:rPr>
            </w:pPr>
            <w:r w:rsidRPr="0049445B">
              <w:rPr>
                <w:color w:val="000000"/>
                <w:sz w:val="28"/>
                <w:szCs w:val="28"/>
                <w:lang w:eastAsia="ru-RU"/>
              </w:rPr>
              <w:t>Отдельные мероприятия муниципальной программы «Молодежь  Канеловского поселения Староминского района»</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1910"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02 1 00 00000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snapToGrid w:val="0"/>
              <w:rPr>
                <w:color w:val="000000"/>
                <w:sz w:val="28"/>
                <w:szCs w:val="28"/>
                <w:lang w:eastAsia="ru-RU"/>
              </w:rPr>
            </w:pPr>
            <w:r w:rsidRPr="0049445B">
              <w:rPr>
                <w:color w:val="000000"/>
                <w:sz w:val="28"/>
                <w:szCs w:val="28"/>
                <w:lang w:eastAsia="ru-RU"/>
              </w:rPr>
              <w:t>Формирование системы ценностей, предусматривающей создание условий для воспитания и развития молодежи, обладающей гуманистическим мировоззрением, устойчивой системой нравственных и гражданских ценностей</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1910"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02 1 01 00000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snapToGrid w:val="0"/>
              <w:rPr>
                <w:color w:val="000000"/>
                <w:sz w:val="28"/>
                <w:szCs w:val="28"/>
                <w:lang w:eastAsia="ru-RU"/>
              </w:rPr>
            </w:pPr>
            <w:r w:rsidRPr="0049445B">
              <w:rPr>
                <w:color w:val="000000"/>
                <w:sz w:val="28"/>
                <w:szCs w:val="28"/>
                <w:lang w:eastAsia="ru-RU"/>
              </w:rPr>
              <w:t>Реализация мероприятий муниципальной программы «Молодежь  Канеловского поселения Староминского района»</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1910"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02 1 01 10990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2</w:t>
            </w:r>
            <w:r w:rsidR="000832F5">
              <w:rPr>
                <w:color w:val="000000" w:themeColor="text1"/>
                <w:sz w:val="28"/>
                <w:szCs w:val="28"/>
              </w:rPr>
              <w:t>0,0</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snapToGrid w:val="0"/>
              <w:rPr>
                <w:color w:val="000000"/>
                <w:sz w:val="28"/>
                <w:szCs w:val="28"/>
                <w:lang w:eastAsia="ru-RU"/>
              </w:rPr>
            </w:pPr>
            <w:r w:rsidRPr="0049445B">
              <w:rPr>
                <w:color w:val="000000"/>
                <w:sz w:val="28"/>
                <w:szCs w:val="28"/>
                <w:lang w:eastAsia="ru-RU"/>
              </w:rPr>
              <w:t>Закупка товаров, работ и услуг для обеспечения государственных (муниципальных) нужд</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1910"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02 1 01 10990</w:t>
            </w:r>
          </w:p>
        </w:tc>
        <w:tc>
          <w:tcPr>
            <w:tcW w:w="709" w:type="dxa"/>
            <w:shd w:val="clear" w:color="auto" w:fill="auto"/>
            <w:vAlign w:val="center"/>
          </w:tcPr>
          <w:p w:rsidR="000832F5" w:rsidRPr="0049445B" w:rsidRDefault="000832F5" w:rsidP="00984BE0">
            <w:pPr>
              <w:snapToGrid w:val="0"/>
              <w:jc w:val="center"/>
              <w:rPr>
                <w:sz w:val="28"/>
                <w:szCs w:val="28"/>
              </w:rPr>
            </w:pPr>
            <w:r w:rsidRPr="0049445B">
              <w:rPr>
                <w:sz w:val="28"/>
                <w:szCs w:val="28"/>
              </w:rPr>
              <w:t>200</w:t>
            </w: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362"/>
        </w:trPr>
        <w:tc>
          <w:tcPr>
            <w:tcW w:w="709" w:type="dxa"/>
            <w:shd w:val="clear" w:color="auto" w:fill="auto"/>
          </w:tcPr>
          <w:p w:rsidR="000832F5" w:rsidRPr="0049445B" w:rsidRDefault="000832F5" w:rsidP="00984BE0">
            <w:pPr>
              <w:snapToGrid w:val="0"/>
              <w:rPr>
                <w:b/>
                <w:sz w:val="28"/>
                <w:szCs w:val="28"/>
              </w:rPr>
            </w:pPr>
          </w:p>
        </w:tc>
        <w:tc>
          <w:tcPr>
            <w:tcW w:w="3828" w:type="dxa"/>
            <w:shd w:val="clear" w:color="auto" w:fill="auto"/>
            <w:hideMark/>
          </w:tcPr>
          <w:p w:rsidR="000832F5" w:rsidRPr="0049445B" w:rsidRDefault="000832F5" w:rsidP="00984BE0">
            <w:pPr>
              <w:snapToGrid w:val="0"/>
              <w:jc w:val="both"/>
              <w:rPr>
                <w:b/>
                <w:sz w:val="28"/>
                <w:szCs w:val="28"/>
              </w:rPr>
            </w:pPr>
            <w:r w:rsidRPr="0049445B">
              <w:rPr>
                <w:b/>
                <w:sz w:val="28"/>
                <w:szCs w:val="28"/>
              </w:rPr>
              <w:t>Культура, кинематография</w:t>
            </w:r>
          </w:p>
        </w:tc>
        <w:tc>
          <w:tcPr>
            <w:tcW w:w="708" w:type="dxa"/>
            <w:shd w:val="clear" w:color="auto" w:fill="auto"/>
            <w:vAlign w:val="center"/>
            <w:hideMark/>
          </w:tcPr>
          <w:p w:rsidR="000832F5" w:rsidRPr="0049445B" w:rsidRDefault="000832F5" w:rsidP="00984BE0">
            <w:pPr>
              <w:jc w:val="center"/>
              <w:rPr>
                <w:b/>
                <w:sz w:val="28"/>
                <w:szCs w:val="28"/>
              </w:rPr>
            </w:pPr>
            <w:r w:rsidRPr="0049445B">
              <w:rPr>
                <w:b/>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08</w:t>
            </w:r>
          </w:p>
        </w:tc>
        <w:tc>
          <w:tcPr>
            <w:tcW w:w="642"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00</w:t>
            </w:r>
          </w:p>
        </w:tc>
        <w:tc>
          <w:tcPr>
            <w:tcW w:w="1910" w:type="dxa"/>
            <w:shd w:val="clear" w:color="auto" w:fill="auto"/>
            <w:vAlign w:val="center"/>
          </w:tcPr>
          <w:p w:rsidR="000832F5" w:rsidRPr="0049445B" w:rsidRDefault="000832F5" w:rsidP="00984BE0">
            <w:pPr>
              <w:snapToGrid w:val="0"/>
              <w:jc w:val="center"/>
              <w:rPr>
                <w:b/>
                <w:sz w:val="28"/>
                <w:szCs w:val="28"/>
              </w:rPr>
            </w:pPr>
          </w:p>
        </w:tc>
        <w:tc>
          <w:tcPr>
            <w:tcW w:w="709" w:type="dxa"/>
            <w:shd w:val="clear" w:color="auto" w:fill="auto"/>
            <w:vAlign w:val="center"/>
          </w:tcPr>
          <w:p w:rsidR="000832F5" w:rsidRPr="0049445B" w:rsidRDefault="000832F5" w:rsidP="00984BE0">
            <w:pPr>
              <w:snapToGrid w:val="0"/>
              <w:jc w:val="center"/>
              <w:rPr>
                <w:b/>
                <w:color w:val="FF0000"/>
                <w:sz w:val="28"/>
                <w:szCs w:val="28"/>
              </w:rPr>
            </w:pPr>
          </w:p>
        </w:tc>
        <w:tc>
          <w:tcPr>
            <w:tcW w:w="1559" w:type="dxa"/>
            <w:shd w:val="clear" w:color="auto" w:fill="auto"/>
            <w:vAlign w:val="center"/>
          </w:tcPr>
          <w:p w:rsidR="000832F5" w:rsidRPr="0049445B" w:rsidRDefault="004E5CDF" w:rsidP="00984BE0">
            <w:pPr>
              <w:snapToGrid w:val="0"/>
              <w:jc w:val="center"/>
              <w:rPr>
                <w:b/>
                <w:color w:val="000000" w:themeColor="text1"/>
                <w:sz w:val="28"/>
                <w:szCs w:val="28"/>
              </w:rPr>
            </w:pPr>
            <w:r>
              <w:rPr>
                <w:b/>
                <w:color w:val="000000" w:themeColor="text1"/>
                <w:sz w:val="28"/>
                <w:szCs w:val="28"/>
              </w:rPr>
              <w:t>7153,6</w:t>
            </w:r>
            <w:bookmarkStart w:id="0" w:name="_GoBack"/>
            <w:bookmarkEnd w:id="0"/>
          </w:p>
        </w:tc>
      </w:tr>
      <w:tr w:rsidR="000832F5" w:rsidRPr="00D87C18" w:rsidTr="00CC541A">
        <w:trPr>
          <w:trHeight w:val="179"/>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snapToGrid w:val="0"/>
              <w:jc w:val="both"/>
              <w:rPr>
                <w:sz w:val="28"/>
                <w:szCs w:val="28"/>
              </w:rPr>
            </w:pPr>
            <w:r w:rsidRPr="0049445B">
              <w:rPr>
                <w:sz w:val="28"/>
                <w:szCs w:val="28"/>
              </w:rPr>
              <w:t>Культура</w:t>
            </w:r>
          </w:p>
        </w:tc>
        <w:tc>
          <w:tcPr>
            <w:tcW w:w="708" w:type="dxa"/>
            <w:shd w:val="clear" w:color="auto" w:fill="auto"/>
            <w:vAlign w:val="center"/>
          </w:tcPr>
          <w:p w:rsidR="000832F5" w:rsidRPr="0049445B" w:rsidRDefault="000832F5" w:rsidP="00984BE0">
            <w:pPr>
              <w:jc w:val="center"/>
              <w:rPr>
                <w:sz w:val="28"/>
                <w:szCs w:val="28"/>
              </w:rPr>
            </w:pPr>
            <w:r w:rsidRPr="0049445B">
              <w:rPr>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08</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01</w:t>
            </w:r>
          </w:p>
        </w:tc>
        <w:tc>
          <w:tcPr>
            <w:tcW w:w="1910" w:type="dxa"/>
            <w:shd w:val="clear" w:color="auto" w:fill="auto"/>
            <w:vAlign w:val="center"/>
          </w:tcPr>
          <w:p w:rsidR="000832F5" w:rsidRPr="0049445B" w:rsidRDefault="000832F5" w:rsidP="00984BE0">
            <w:pPr>
              <w:snapToGrid w:val="0"/>
              <w:jc w:val="center"/>
              <w:rPr>
                <w:sz w:val="28"/>
                <w:szCs w:val="28"/>
              </w:rPr>
            </w:pP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5961,8</w:t>
            </w:r>
          </w:p>
        </w:tc>
      </w:tr>
      <w:tr w:rsidR="000832F5" w:rsidRPr="00D87C18" w:rsidTr="00CC541A">
        <w:trPr>
          <w:trHeight w:val="179"/>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sz w:val="28"/>
                <w:szCs w:val="28"/>
              </w:rPr>
              <w:t>Организация досуга и обеспечение жителей услугами организаций культуры</w:t>
            </w:r>
            <w:r w:rsidRPr="0049445B">
              <w:rPr>
                <w:color w:val="000000"/>
                <w:sz w:val="28"/>
                <w:szCs w:val="28"/>
                <w:lang w:eastAsia="ru-RU"/>
              </w:rPr>
              <w:t xml:space="preserve"> Канеловского сельского поселения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08</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01</w:t>
            </w:r>
          </w:p>
        </w:tc>
        <w:tc>
          <w:tcPr>
            <w:tcW w:w="1910" w:type="dxa"/>
            <w:shd w:val="clear" w:color="auto" w:fill="auto"/>
            <w:vAlign w:val="center"/>
            <w:hideMark/>
          </w:tcPr>
          <w:p w:rsidR="000832F5" w:rsidRPr="0049445B" w:rsidRDefault="000832F5" w:rsidP="00984BE0">
            <w:pPr>
              <w:jc w:val="center"/>
              <w:rPr>
                <w:color w:val="000000"/>
                <w:sz w:val="28"/>
                <w:szCs w:val="28"/>
              </w:rPr>
            </w:pPr>
            <w:r w:rsidRPr="0049445B">
              <w:rPr>
                <w:color w:val="000000"/>
                <w:sz w:val="28"/>
                <w:szCs w:val="28"/>
              </w:rPr>
              <w:t>56 1 00 00000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A84CBC" w:rsidP="00984BE0">
            <w:pPr>
              <w:jc w:val="center"/>
              <w:rPr>
                <w:color w:val="000000" w:themeColor="text1"/>
                <w:sz w:val="28"/>
                <w:szCs w:val="28"/>
              </w:rPr>
            </w:pPr>
            <w:r>
              <w:rPr>
                <w:color w:val="000000" w:themeColor="text1"/>
                <w:sz w:val="28"/>
                <w:szCs w:val="28"/>
              </w:rPr>
              <w:t>5961,8</w:t>
            </w:r>
          </w:p>
        </w:tc>
      </w:tr>
      <w:tr w:rsidR="000832F5" w:rsidRPr="00D87C18" w:rsidTr="00CC541A">
        <w:trPr>
          <w:trHeight w:val="2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8B1F25">
            <w:pPr>
              <w:jc w:val="both"/>
              <w:rPr>
                <w:color w:val="000000"/>
                <w:sz w:val="28"/>
                <w:szCs w:val="28"/>
                <w:lang w:eastAsia="ru-RU"/>
              </w:rPr>
            </w:pPr>
            <w:r w:rsidRPr="0049445B">
              <w:rPr>
                <w:color w:val="000000"/>
                <w:sz w:val="28"/>
                <w:szCs w:val="28"/>
              </w:rPr>
              <w:t>Расходы на обеспечение деятельности (оказание услуг) муниципальных учреждений</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08</w:t>
            </w:r>
          </w:p>
        </w:tc>
        <w:tc>
          <w:tcPr>
            <w:tcW w:w="642"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01</w:t>
            </w:r>
          </w:p>
        </w:tc>
        <w:tc>
          <w:tcPr>
            <w:tcW w:w="1910"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56 1 01 00590</w:t>
            </w:r>
          </w:p>
        </w:tc>
        <w:tc>
          <w:tcPr>
            <w:tcW w:w="709" w:type="dxa"/>
            <w:shd w:val="clear" w:color="auto" w:fill="auto"/>
            <w:vAlign w:val="center"/>
          </w:tcPr>
          <w:p w:rsidR="000832F5" w:rsidRPr="0049445B" w:rsidRDefault="000832F5" w:rsidP="00984BE0">
            <w:pPr>
              <w:snapToGrid w:val="0"/>
              <w:jc w:val="center"/>
              <w:rPr>
                <w:color w:val="000000"/>
                <w:sz w:val="28"/>
                <w:szCs w:val="28"/>
              </w:rPr>
            </w:pPr>
          </w:p>
          <w:p w:rsidR="000832F5" w:rsidRPr="0049445B" w:rsidRDefault="000832F5" w:rsidP="00984BE0">
            <w:pPr>
              <w:jc w:val="center"/>
              <w:rPr>
                <w:color w:val="000000"/>
                <w:sz w:val="28"/>
                <w:szCs w:val="28"/>
              </w:rPr>
            </w:pPr>
          </w:p>
        </w:tc>
        <w:tc>
          <w:tcPr>
            <w:tcW w:w="1559" w:type="dxa"/>
            <w:shd w:val="clear" w:color="auto" w:fill="auto"/>
            <w:vAlign w:val="center"/>
          </w:tcPr>
          <w:p w:rsidR="000832F5" w:rsidRPr="0049445B" w:rsidRDefault="00A84CBC" w:rsidP="00984BE0">
            <w:pPr>
              <w:jc w:val="center"/>
              <w:rPr>
                <w:color w:val="000000" w:themeColor="text1"/>
                <w:sz w:val="28"/>
                <w:szCs w:val="28"/>
              </w:rPr>
            </w:pPr>
            <w:r>
              <w:rPr>
                <w:color w:val="000000" w:themeColor="text1"/>
                <w:sz w:val="28"/>
                <w:szCs w:val="28"/>
              </w:rPr>
              <w:t>5961,8</w:t>
            </w:r>
          </w:p>
        </w:tc>
      </w:tr>
      <w:tr w:rsidR="000832F5" w:rsidRPr="00D87C18" w:rsidTr="00CC541A">
        <w:trPr>
          <w:trHeight w:val="2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sz w:val="28"/>
                <w:szCs w:val="28"/>
              </w:rPr>
            </w:pPr>
            <w:r w:rsidRPr="0049445B">
              <w:rPr>
                <w:color w:val="000000"/>
                <w:spacing w:val="-2"/>
                <w:sz w:val="28"/>
                <w:szCs w:val="28"/>
              </w:rPr>
              <w:t xml:space="preserve">Расходы на выплаты персоналу в целях </w:t>
            </w:r>
            <w:r w:rsidRPr="0049445B">
              <w:rPr>
                <w:color w:val="000000"/>
                <w:spacing w:val="-2"/>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lastRenderedPageBreak/>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08</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01</w:t>
            </w:r>
          </w:p>
        </w:tc>
        <w:tc>
          <w:tcPr>
            <w:tcW w:w="1910" w:type="dxa"/>
            <w:shd w:val="clear" w:color="auto" w:fill="auto"/>
            <w:vAlign w:val="center"/>
            <w:hideMark/>
          </w:tcPr>
          <w:p w:rsidR="000832F5" w:rsidRPr="0049445B" w:rsidRDefault="000832F5" w:rsidP="00984BE0">
            <w:pPr>
              <w:jc w:val="center"/>
              <w:rPr>
                <w:sz w:val="28"/>
                <w:szCs w:val="28"/>
              </w:rPr>
            </w:pPr>
            <w:r w:rsidRPr="0049445B">
              <w:rPr>
                <w:sz w:val="28"/>
                <w:szCs w:val="28"/>
              </w:rPr>
              <w:t>56 1 01 00590</w:t>
            </w:r>
          </w:p>
        </w:tc>
        <w:tc>
          <w:tcPr>
            <w:tcW w:w="709"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100</w:t>
            </w: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4327,2</w:t>
            </w:r>
          </w:p>
        </w:tc>
      </w:tr>
      <w:tr w:rsidR="000832F5" w:rsidRPr="00D87C18" w:rsidTr="00CC541A">
        <w:trPr>
          <w:trHeight w:val="2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spacing w:val="-2"/>
                <w:sz w:val="28"/>
                <w:szCs w:val="28"/>
              </w:rPr>
            </w:pPr>
            <w:r w:rsidRPr="0049445B">
              <w:rPr>
                <w:sz w:val="28"/>
                <w:szCs w:val="28"/>
                <w:lang w:eastAsia="ru-RU"/>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08</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01</w:t>
            </w:r>
          </w:p>
        </w:tc>
        <w:tc>
          <w:tcPr>
            <w:tcW w:w="1910" w:type="dxa"/>
            <w:shd w:val="clear" w:color="auto" w:fill="auto"/>
            <w:vAlign w:val="center"/>
            <w:hideMark/>
          </w:tcPr>
          <w:p w:rsidR="000832F5" w:rsidRPr="0049445B" w:rsidRDefault="000832F5" w:rsidP="00984BE0">
            <w:pPr>
              <w:jc w:val="center"/>
              <w:rPr>
                <w:sz w:val="28"/>
                <w:szCs w:val="28"/>
              </w:rPr>
            </w:pPr>
            <w:r w:rsidRPr="0049445B">
              <w:rPr>
                <w:sz w:val="28"/>
                <w:szCs w:val="28"/>
              </w:rPr>
              <w:t>56 1 01 00590</w:t>
            </w:r>
          </w:p>
        </w:tc>
        <w:tc>
          <w:tcPr>
            <w:tcW w:w="709"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200</w:t>
            </w: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1631,6</w:t>
            </w:r>
          </w:p>
        </w:tc>
      </w:tr>
      <w:tr w:rsidR="000832F5" w:rsidRPr="00D87C18" w:rsidTr="00CC541A">
        <w:trPr>
          <w:trHeight w:val="2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color w:val="000000"/>
                <w:sz w:val="28"/>
                <w:szCs w:val="28"/>
                <w:lang w:eastAsia="ru-RU"/>
              </w:rPr>
            </w:pPr>
            <w:r w:rsidRPr="0049445B">
              <w:rPr>
                <w:color w:val="000000"/>
                <w:sz w:val="28"/>
                <w:szCs w:val="28"/>
                <w:lang w:eastAsia="ru-RU"/>
              </w:rPr>
              <w:t>Иные бюджетные ассигнования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08</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01</w:t>
            </w:r>
          </w:p>
        </w:tc>
        <w:tc>
          <w:tcPr>
            <w:tcW w:w="1910"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56 1 01 00590</w:t>
            </w:r>
          </w:p>
        </w:tc>
        <w:tc>
          <w:tcPr>
            <w:tcW w:w="70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800</w:t>
            </w:r>
          </w:p>
        </w:tc>
        <w:tc>
          <w:tcPr>
            <w:tcW w:w="1559" w:type="dxa"/>
            <w:shd w:val="clear" w:color="auto" w:fill="auto"/>
            <w:vAlign w:val="center"/>
            <w:hideMark/>
          </w:tcPr>
          <w:p w:rsidR="000832F5" w:rsidRPr="0049445B" w:rsidRDefault="000832F5" w:rsidP="00984BE0">
            <w:pPr>
              <w:snapToGrid w:val="0"/>
              <w:jc w:val="center"/>
              <w:rPr>
                <w:color w:val="000000" w:themeColor="text1"/>
                <w:sz w:val="28"/>
                <w:szCs w:val="28"/>
              </w:rPr>
            </w:pPr>
            <w:r w:rsidRPr="0049445B">
              <w:rPr>
                <w:color w:val="000000" w:themeColor="text1"/>
                <w:sz w:val="28"/>
                <w:szCs w:val="28"/>
              </w:rPr>
              <w:t>3,0</w:t>
            </w:r>
          </w:p>
        </w:tc>
      </w:tr>
      <w:tr w:rsidR="000832F5" w:rsidRPr="00D87C18" w:rsidTr="00A84CBC">
        <w:trPr>
          <w:trHeight w:val="22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b/>
                <w:color w:val="000000"/>
                <w:sz w:val="28"/>
                <w:szCs w:val="28"/>
                <w:lang w:eastAsia="ru-RU"/>
              </w:rPr>
            </w:pPr>
            <w:r w:rsidRPr="0049445B">
              <w:rPr>
                <w:b/>
                <w:color w:val="000000"/>
                <w:sz w:val="28"/>
                <w:szCs w:val="28"/>
                <w:lang w:eastAsia="ru-RU"/>
              </w:rPr>
              <w:t>Обеспечение деятельности МКУ «Канеловская ПБ»</w:t>
            </w:r>
          </w:p>
        </w:tc>
        <w:tc>
          <w:tcPr>
            <w:tcW w:w="708" w:type="dxa"/>
            <w:shd w:val="clear" w:color="auto" w:fill="auto"/>
            <w:vAlign w:val="center"/>
            <w:hideMark/>
          </w:tcPr>
          <w:p w:rsidR="000832F5" w:rsidRPr="0049445B" w:rsidRDefault="000832F5" w:rsidP="00984BE0">
            <w:pPr>
              <w:jc w:val="center"/>
              <w:rPr>
                <w:b/>
                <w:sz w:val="28"/>
                <w:szCs w:val="28"/>
              </w:rPr>
            </w:pPr>
            <w:r w:rsidRPr="0049445B">
              <w:rPr>
                <w:b/>
                <w:color w:val="000000"/>
                <w:sz w:val="28"/>
                <w:szCs w:val="28"/>
              </w:rPr>
              <w:t>992</w:t>
            </w:r>
          </w:p>
        </w:tc>
        <w:tc>
          <w:tcPr>
            <w:tcW w:w="567" w:type="dxa"/>
            <w:shd w:val="clear" w:color="auto" w:fill="auto"/>
            <w:vAlign w:val="center"/>
          </w:tcPr>
          <w:p w:rsidR="000832F5" w:rsidRPr="0049445B" w:rsidRDefault="000832F5" w:rsidP="00984BE0">
            <w:pPr>
              <w:snapToGrid w:val="0"/>
              <w:jc w:val="center"/>
              <w:rPr>
                <w:b/>
                <w:color w:val="000000"/>
                <w:sz w:val="28"/>
                <w:szCs w:val="28"/>
              </w:rPr>
            </w:pPr>
            <w:r w:rsidRPr="0049445B">
              <w:rPr>
                <w:b/>
                <w:color w:val="000000"/>
                <w:sz w:val="28"/>
                <w:szCs w:val="28"/>
              </w:rPr>
              <w:t>08</w:t>
            </w:r>
          </w:p>
        </w:tc>
        <w:tc>
          <w:tcPr>
            <w:tcW w:w="642" w:type="dxa"/>
            <w:shd w:val="clear" w:color="auto" w:fill="auto"/>
            <w:vAlign w:val="center"/>
          </w:tcPr>
          <w:p w:rsidR="000832F5" w:rsidRPr="0049445B" w:rsidRDefault="000832F5" w:rsidP="00984BE0">
            <w:pPr>
              <w:snapToGrid w:val="0"/>
              <w:jc w:val="center"/>
              <w:rPr>
                <w:b/>
                <w:color w:val="000000"/>
                <w:sz w:val="28"/>
                <w:szCs w:val="28"/>
              </w:rPr>
            </w:pPr>
            <w:r w:rsidRPr="0049445B">
              <w:rPr>
                <w:b/>
                <w:color w:val="000000"/>
                <w:sz w:val="28"/>
                <w:szCs w:val="28"/>
              </w:rPr>
              <w:t>01</w:t>
            </w:r>
          </w:p>
        </w:tc>
        <w:tc>
          <w:tcPr>
            <w:tcW w:w="1910"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57 0 00 00000</w:t>
            </w:r>
          </w:p>
        </w:tc>
        <w:tc>
          <w:tcPr>
            <w:tcW w:w="709" w:type="dxa"/>
            <w:shd w:val="clear" w:color="auto" w:fill="auto"/>
            <w:vAlign w:val="center"/>
          </w:tcPr>
          <w:p w:rsidR="000832F5" w:rsidRPr="0049445B" w:rsidRDefault="000832F5" w:rsidP="00984BE0">
            <w:pPr>
              <w:snapToGrid w:val="0"/>
              <w:jc w:val="center"/>
              <w:rPr>
                <w:b/>
                <w:sz w:val="28"/>
                <w:szCs w:val="28"/>
              </w:rPr>
            </w:pPr>
          </w:p>
        </w:tc>
        <w:tc>
          <w:tcPr>
            <w:tcW w:w="1559" w:type="dxa"/>
            <w:shd w:val="clear" w:color="auto" w:fill="auto"/>
            <w:vAlign w:val="center"/>
          </w:tcPr>
          <w:p w:rsidR="000832F5" w:rsidRPr="0049445B" w:rsidRDefault="0049038D" w:rsidP="00984BE0">
            <w:pPr>
              <w:snapToGrid w:val="0"/>
              <w:jc w:val="center"/>
              <w:rPr>
                <w:b/>
                <w:color w:val="000000" w:themeColor="text1"/>
                <w:sz w:val="28"/>
                <w:szCs w:val="28"/>
              </w:rPr>
            </w:pPr>
            <w:r>
              <w:rPr>
                <w:b/>
                <w:color w:val="000000" w:themeColor="text1"/>
                <w:sz w:val="28"/>
                <w:szCs w:val="28"/>
              </w:rPr>
              <w:t>1191,8</w:t>
            </w:r>
          </w:p>
        </w:tc>
      </w:tr>
      <w:tr w:rsidR="000832F5" w:rsidRPr="00D87C18" w:rsidTr="00CC541A">
        <w:trPr>
          <w:trHeight w:val="22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sz w:val="28"/>
                <w:szCs w:val="28"/>
              </w:rPr>
              <w:t>Развитие библиотечного обслуживания населения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08</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01</w:t>
            </w:r>
          </w:p>
        </w:tc>
        <w:tc>
          <w:tcPr>
            <w:tcW w:w="1910"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57 1 00 00000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49038D" w:rsidP="00984BE0">
            <w:pPr>
              <w:snapToGrid w:val="0"/>
              <w:jc w:val="center"/>
              <w:rPr>
                <w:color w:val="000000" w:themeColor="text1"/>
                <w:sz w:val="28"/>
                <w:szCs w:val="28"/>
              </w:rPr>
            </w:pPr>
            <w:r>
              <w:rPr>
                <w:color w:val="000000" w:themeColor="text1"/>
                <w:sz w:val="28"/>
                <w:szCs w:val="28"/>
              </w:rPr>
              <w:t>1191,8</w:t>
            </w:r>
          </w:p>
        </w:tc>
      </w:tr>
      <w:tr w:rsidR="000832F5" w:rsidRPr="00D87C18" w:rsidTr="00CC541A">
        <w:trPr>
          <w:trHeight w:val="22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rPr>
              <w:t>Расходы на обеспечение деятельности (оказание услуг) подведомственных учреждений</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08</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01</w:t>
            </w:r>
          </w:p>
        </w:tc>
        <w:tc>
          <w:tcPr>
            <w:tcW w:w="1910"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57 1 01 00590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49038D" w:rsidP="00984BE0">
            <w:pPr>
              <w:snapToGrid w:val="0"/>
              <w:jc w:val="center"/>
              <w:rPr>
                <w:color w:val="000000" w:themeColor="text1"/>
                <w:sz w:val="28"/>
                <w:szCs w:val="28"/>
              </w:rPr>
            </w:pPr>
            <w:r>
              <w:rPr>
                <w:color w:val="000000" w:themeColor="text1"/>
                <w:sz w:val="28"/>
                <w:szCs w:val="28"/>
              </w:rPr>
              <w:t>1191,8</w:t>
            </w:r>
          </w:p>
        </w:tc>
      </w:tr>
      <w:tr w:rsidR="000832F5" w:rsidRPr="00D87C18" w:rsidTr="00CC541A">
        <w:trPr>
          <w:trHeight w:val="1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color w:val="000000"/>
                <w:sz w:val="28"/>
                <w:szCs w:val="28"/>
              </w:rPr>
            </w:pPr>
            <w:r w:rsidRPr="0049445B">
              <w:rPr>
                <w:color w:val="000000"/>
                <w:spacing w:val="-2"/>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08</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01</w:t>
            </w:r>
          </w:p>
        </w:tc>
        <w:tc>
          <w:tcPr>
            <w:tcW w:w="1910"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57 1 01 00590</w:t>
            </w:r>
          </w:p>
        </w:tc>
        <w:tc>
          <w:tcPr>
            <w:tcW w:w="70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100</w:t>
            </w:r>
          </w:p>
        </w:tc>
        <w:tc>
          <w:tcPr>
            <w:tcW w:w="1559" w:type="dxa"/>
            <w:shd w:val="clear" w:color="auto" w:fill="auto"/>
            <w:vAlign w:val="center"/>
          </w:tcPr>
          <w:p w:rsidR="000832F5" w:rsidRPr="0049445B" w:rsidRDefault="0049038D" w:rsidP="00984BE0">
            <w:pPr>
              <w:snapToGrid w:val="0"/>
              <w:jc w:val="center"/>
              <w:rPr>
                <w:color w:val="000000"/>
                <w:sz w:val="28"/>
                <w:szCs w:val="28"/>
              </w:rPr>
            </w:pPr>
            <w:r>
              <w:rPr>
                <w:color w:val="000000"/>
                <w:sz w:val="28"/>
                <w:szCs w:val="28"/>
              </w:rPr>
              <w:t>1043,6</w:t>
            </w:r>
          </w:p>
        </w:tc>
      </w:tr>
      <w:tr w:rsidR="000832F5" w:rsidRPr="00D87C18" w:rsidTr="00CC541A">
        <w:trPr>
          <w:trHeight w:val="1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color w:val="000000"/>
                <w:spacing w:val="-2"/>
                <w:sz w:val="28"/>
                <w:szCs w:val="28"/>
              </w:rPr>
            </w:pPr>
            <w:r w:rsidRPr="0049445B">
              <w:rPr>
                <w:color w:val="000000"/>
                <w:sz w:val="28"/>
                <w:szCs w:val="28"/>
                <w:lang w:eastAsia="ru-RU"/>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08</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01</w:t>
            </w:r>
          </w:p>
        </w:tc>
        <w:tc>
          <w:tcPr>
            <w:tcW w:w="1910"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57 1 01 00590</w:t>
            </w:r>
          </w:p>
        </w:tc>
        <w:tc>
          <w:tcPr>
            <w:tcW w:w="70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200</w:t>
            </w:r>
          </w:p>
        </w:tc>
        <w:tc>
          <w:tcPr>
            <w:tcW w:w="1559" w:type="dxa"/>
            <w:shd w:val="clear" w:color="auto" w:fill="auto"/>
            <w:vAlign w:val="center"/>
          </w:tcPr>
          <w:p w:rsidR="000832F5" w:rsidRPr="0049445B" w:rsidRDefault="0049038D" w:rsidP="00984BE0">
            <w:pPr>
              <w:snapToGrid w:val="0"/>
              <w:jc w:val="center"/>
              <w:rPr>
                <w:color w:val="000000"/>
                <w:sz w:val="28"/>
                <w:szCs w:val="28"/>
              </w:rPr>
            </w:pPr>
            <w:r>
              <w:rPr>
                <w:color w:val="000000"/>
                <w:sz w:val="28"/>
                <w:szCs w:val="28"/>
              </w:rPr>
              <w:t>145,2</w:t>
            </w:r>
          </w:p>
        </w:tc>
      </w:tr>
      <w:tr w:rsidR="000832F5" w:rsidRPr="00D87C18" w:rsidTr="00CC541A">
        <w:trPr>
          <w:trHeight w:val="1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color w:val="000000"/>
                <w:sz w:val="28"/>
                <w:szCs w:val="28"/>
                <w:lang w:eastAsia="ru-RU"/>
              </w:rPr>
            </w:pPr>
            <w:r w:rsidRPr="0049445B">
              <w:rPr>
                <w:color w:val="000000"/>
                <w:sz w:val="28"/>
                <w:szCs w:val="28"/>
                <w:lang w:eastAsia="ru-RU"/>
              </w:rPr>
              <w:t>Иные бюджетные ассигнования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08</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01</w:t>
            </w:r>
          </w:p>
        </w:tc>
        <w:tc>
          <w:tcPr>
            <w:tcW w:w="1910"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57 1 01 00590</w:t>
            </w:r>
          </w:p>
        </w:tc>
        <w:tc>
          <w:tcPr>
            <w:tcW w:w="70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800</w:t>
            </w:r>
          </w:p>
        </w:tc>
        <w:tc>
          <w:tcPr>
            <w:tcW w:w="1559" w:type="dxa"/>
            <w:shd w:val="clear" w:color="auto" w:fill="auto"/>
            <w:vAlign w:val="center"/>
          </w:tcPr>
          <w:p w:rsidR="000832F5" w:rsidRPr="0049445B" w:rsidRDefault="0049038D" w:rsidP="00984BE0">
            <w:pPr>
              <w:snapToGrid w:val="0"/>
              <w:jc w:val="center"/>
              <w:rPr>
                <w:color w:val="000000"/>
                <w:sz w:val="28"/>
                <w:szCs w:val="28"/>
              </w:rPr>
            </w:pPr>
            <w:r>
              <w:rPr>
                <w:color w:val="000000"/>
                <w:sz w:val="28"/>
                <w:szCs w:val="28"/>
              </w:rPr>
              <w:t>3</w:t>
            </w:r>
            <w:r w:rsidR="000832F5" w:rsidRPr="0049445B">
              <w:rPr>
                <w:color w:val="000000"/>
                <w:sz w:val="28"/>
                <w:szCs w:val="28"/>
              </w:rPr>
              <w:t>,0</w:t>
            </w:r>
          </w:p>
        </w:tc>
      </w:tr>
      <w:tr w:rsidR="000832F5" w:rsidRPr="00D87C18" w:rsidTr="00CC541A">
        <w:trPr>
          <w:trHeight w:val="180"/>
        </w:trPr>
        <w:tc>
          <w:tcPr>
            <w:tcW w:w="709" w:type="dxa"/>
            <w:shd w:val="clear" w:color="auto" w:fill="auto"/>
          </w:tcPr>
          <w:p w:rsidR="000832F5" w:rsidRPr="0049445B" w:rsidRDefault="000832F5" w:rsidP="00984BE0">
            <w:pPr>
              <w:snapToGrid w:val="0"/>
              <w:rPr>
                <w:b/>
                <w:color w:val="000000"/>
                <w:sz w:val="28"/>
                <w:szCs w:val="28"/>
              </w:rPr>
            </w:pPr>
          </w:p>
        </w:tc>
        <w:tc>
          <w:tcPr>
            <w:tcW w:w="3828" w:type="dxa"/>
            <w:shd w:val="clear" w:color="auto" w:fill="auto"/>
            <w:hideMark/>
          </w:tcPr>
          <w:p w:rsidR="000832F5" w:rsidRPr="0049445B" w:rsidRDefault="000832F5" w:rsidP="00984BE0">
            <w:pPr>
              <w:jc w:val="both"/>
              <w:rPr>
                <w:b/>
                <w:color w:val="000000"/>
                <w:sz w:val="28"/>
                <w:szCs w:val="28"/>
                <w:lang w:eastAsia="ru-RU"/>
              </w:rPr>
            </w:pPr>
            <w:r w:rsidRPr="0049445B">
              <w:rPr>
                <w:b/>
                <w:color w:val="000000"/>
                <w:sz w:val="28"/>
                <w:szCs w:val="28"/>
                <w:lang w:eastAsia="ru-RU"/>
              </w:rPr>
              <w:t>Социальная политика</w:t>
            </w:r>
          </w:p>
        </w:tc>
        <w:tc>
          <w:tcPr>
            <w:tcW w:w="708" w:type="dxa"/>
            <w:shd w:val="clear" w:color="auto" w:fill="auto"/>
            <w:vAlign w:val="center"/>
            <w:hideMark/>
          </w:tcPr>
          <w:p w:rsidR="000832F5" w:rsidRPr="0049445B" w:rsidRDefault="000832F5" w:rsidP="00984BE0">
            <w:pPr>
              <w:jc w:val="center"/>
              <w:rPr>
                <w:b/>
                <w:sz w:val="28"/>
                <w:szCs w:val="28"/>
              </w:rPr>
            </w:pPr>
            <w:r w:rsidRPr="0049445B">
              <w:rPr>
                <w:b/>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b/>
                <w:color w:val="000000"/>
                <w:sz w:val="28"/>
                <w:szCs w:val="28"/>
              </w:rPr>
            </w:pPr>
            <w:r w:rsidRPr="0049445B">
              <w:rPr>
                <w:b/>
                <w:color w:val="000000"/>
                <w:sz w:val="28"/>
                <w:szCs w:val="28"/>
              </w:rPr>
              <w:t>10</w:t>
            </w:r>
          </w:p>
        </w:tc>
        <w:tc>
          <w:tcPr>
            <w:tcW w:w="642" w:type="dxa"/>
            <w:shd w:val="clear" w:color="auto" w:fill="auto"/>
            <w:vAlign w:val="center"/>
            <w:hideMark/>
          </w:tcPr>
          <w:p w:rsidR="000832F5" w:rsidRPr="0049445B" w:rsidRDefault="000832F5" w:rsidP="00984BE0">
            <w:pPr>
              <w:snapToGrid w:val="0"/>
              <w:jc w:val="center"/>
              <w:rPr>
                <w:b/>
                <w:color w:val="000000"/>
                <w:sz w:val="28"/>
                <w:szCs w:val="28"/>
              </w:rPr>
            </w:pPr>
            <w:r w:rsidRPr="0049445B">
              <w:rPr>
                <w:b/>
                <w:color w:val="000000"/>
                <w:sz w:val="28"/>
                <w:szCs w:val="28"/>
              </w:rPr>
              <w:t>00</w:t>
            </w:r>
          </w:p>
        </w:tc>
        <w:tc>
          <w:tcPr>
            <w:tcW w:w="1910" w:type="dxa"/>
            <w:shd w:val="clear" w:color="auto" w:fill="auto"/>
            <w:vAlign w:val="center"/>
          </w:tcPr>
          <w:p w:rsidR="000832F5" w:rsidRPr="0049445B" w:rsidRDefault="000832F5" w:rsidP="00984BE0">
            <w:pPr>
              <w:jc w:val="center"/>
              <w:rPr>
                <w:b/>
                <w:color w:val="000000"/>
                <w:sz w:val="28"/>
                <w:szCs w:val="28"/>
              </w:rPr>
            </w:pPr>
          </w:p>
        </w:tc>
        <w:tc>
          <w:tcPr>
            <w:tcW w:w="709" w:type="dxa"/>
            <w:shd w:val="clear" w:color="auto" w:fill="auto"/>
            <w:vAlign w:val="center"/>
          </w:tcPr>
          <w:p w:rsidR="000832F5" w:rsidRPr="0049445B" w:rsidRDefault="000832F5" w:rsidP="00984BE0">
            <w:pPr>
              <w:snapToGrid w:val="0"/>
              <w:jc w:val="center"/>
              <w:rPr>
                <w:b/>
                <w:color w:val="000000"/>
                <w:sz w:val="28"/>
                <w:szCs w:val="28"/>
              </w:rPr>
            </w:pPr>
          </w:p>
        </w:tc>
        <w:tc>
          <w:tcPr>
            <w:tcW w:w="1559" w:type="dxa"/>
            <w:shd w:val="clear" w:color="auto" w:fill="auto"/>
            <w:vAlign w:val="center"/>
            <w:hideMark/>
          </w:tcPr>
          <w:p w:rsidR="000832F5" w:rsidRPr="0049445B" w:rsidRDefault="000832F5" w:rsidP="00984BE0">
            <w:pPr>
              <w:snapToGrid w:val="0"/>
              <w:jc w:val="center"/>
              <w:rPr>
                <w:b/>
                <w:color w:val="000000"/>
                <w:sz w:val="28"/>
                <w:szCs w:val="28"/>
              </w:rPr>
            </w:pPr>
            <w:r w:rsidRPr="0049445B">
              <w:rPr>
                <w:b/>
                <w:color w:val="000000"/>
                <w:sz w:val="28"/>
                <w:szCs w:val="28"/>
              </w:rPr>
              <w:t>600,0</w:t>
            </w:r>
          </w:p>
        </w:tc>
      </w:tr>
      <w:tr w:rsidR="000832F5" w:rsidRPr="00D87C18" w:rsidTr="00CC541A">
        <w:trPr>
          <w:trHeight w:val="1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Социальное обеспечение населения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10</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03</w:t>
            </w:r>
          </w:p>
        </w:tc>
        <w:tc>
          <w:tcPr>
            <w:tcW w:w="1910" w:type="dxa"/>
            <w:shd w:val="clear" w:color="auto" w:fill="auto"/>
            <w:vAlign w:val="center"/>
          </w:tcPr>
          <w:p w:rsidR="000832F5" w:rsidRPr="0049445B" w:rsidRDefault="000832F5" w:rsidP="00984BE0">
            <w:pPr>
              <w:jc w:val="center"/>
              <w:rPr>
                <w:color w:val="000000"/>
                <w:sz w:val="28"/>
                <w:szCs w:val="28"/>
              </w:rPr>
            </w:pP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600,0</w:t>
            </w:r>
          </w:p>
        </w:tc>
      </w:tr>
      <w:tr w:rsidR="000832F5" w:rsidRPr="00D87C18" w:rsidTr="00CC541A">
        <w:trPr>
          <w:trHeight w:val="1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Обеспечение деятельности органов местного самоуправления Канеловского поселения - администрации Канеловского поселения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10</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03</w:t>
            </w:r>
          </w:p>
        </w:tc>
        <w:tc>
          <w:tcPr>
            <w:tcW w:w="1910" w:type="dxa"/>
            <w:shd w:val="clear" w:color="auto" w:fill="auto"/>
            <w:vAlign w:val="center"/>
            <w:hideMark/>
          </w:tcPr>
          <w:p w:rsidR="000832F5" w:rsidRPr="0049445B" w:rsidRDefault="000832F5" w:rsidP="00984BE0">
            <w:pPr>
              <w:jc w:val="center"/>
              <w:rPr>
                <w:color w:val="000000"/>
                <w:sz w:val="28"/>
                <w:szCs w:val="28"/>
              </w:rPr>
            </w:pPr>
            <w:r w:rsidRPr="0049445B">
              <w:rPr>
                <w:color w:val="000000"/>
                <w:sz w:val="28"/>
                <w:szCs w:val="28"/>
              </w:rPr>
              <w:t>50 0 00 00000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600,0</w:t>
            </w:r>
          </w:p>
        </w:tc>
      </w:tr>
      <w:tr w:rsidR="000832F5" w:rsidRPr="00D87C18" w:rsidTr="00CC541A">
        <w:trPr>
          <w:trHeight w:val="28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Меры государственной поддержки лиц, замещавших муниципальные должности и должности муниципальной  службы Канеловского сельского поселения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10</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03</w:t>
            </w:r>
          </w:p>
        </w:tc>
        <w:tc>
          <w:tcPr>
            <w:tcW w:w="1910" w:type="dxa"/>
            <w:shd w:val="clear" w:color="auto" w:fill="auto"/>
            <w:vAlign w:val="center"/>
            <w:hideMark/>
          </w:tcPr>
          <w:p w:rsidR="000832F5" w:rsidRPr="0049445B" w:rsidRDefault="000832F5" w:rsidP="00984BE0">
            <w:pPr>
              <w:jc w:val="center"/>
              <w:rPr>
                <w:color w:val="000000"/>
                <w:sz w:val="28"/>
                <w:szCs w:val="28"/>
              </w:rPr>
            </w:pPr>
            <w:r w:rsidRPr="0049445B">
              <w:rPr>
                <w:color w:val="000000"/>
                <w:sz w:val="28"/>
                <w:szCs w:val="28"/>
              </w:rPr>
              <w:t>50 4 0 00 0000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600,0</w:t>
            </w:r>
          </w:p>
        </w:tc>
      </w:tr>
      <w:tr w:rsidR="000832F5" w:rsidRPr="00D87C18" w:rsidTr="00CC541A">
        <w:trPr>
          <w:trHeight w:val="28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834713">
            <w:pPr>
              <w:jc w:val="both"/>
              <w:rPr>
                <w:color w:val="000000"/>
                <w:sz w:val="28"/>
                <w:szCs w:val="28"/>
                <w:lang w:eastAsia="ru-RU"/>
              </w:rPr>
            </w:pPr>
            <w:r w:rsidRPr="0049445B">
              <w:rPr>
                <w:color w:val="000000"/>
                <w:sz w:val="28"/>
                <w:szCs w:val="28"/>
                <w:lang w:eastAsia="ru-RU"/>
              </w:rPr>
              <w:t>Дополнительное материальное обеспечение лиц, замещавших муниципальные должности и должности муниципальной службы администрации Канеловского сельского поселения</w:t>
            </w:r>
          </w:p>
          <w:p w:rsidR="000832F5" w:rsidRPr="0049445B" w:rsidRDefault="000832F5" w:rsidP="00834713">
            <w:pPr>
              <w:jc w:val="both"/>
              <w:rPr>
                <w:color w:val="000000"/>
                <w:sz w:val="28"/>
                <w:szCs w:val="28"/>
                <w:lang w:eastAsia="ru-RU"/>
              </w:rPr>
            </w:pPr>
            <w:r w:rsidRPr="0049445B">
              <w:rPr>
                <w:color w:val="000000"/>
                <w:sz w:val="28"/>
                <w:szCs w:val="28"/>
                <w:lang w:eastAsia="ru-RU"/>
              </w:rPr>
              <w:t>Социальное обеспечение и иные выплаты населению</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10</w:t>
            </w:r>
          </w:p>
        </w:tc>
        <w:tc>
          <w:tcPr>
            <w:tcW w:w="642"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03</w:t>
            </w:r>
          </w:p>
        </w:tc>
        <w:tc>
          <w:tcPr>
            <w:tcW w:w="1910" w:type="dxa"/>
            <w:shd w:val="clear" w:color="auto" w:fill="auto"/>
            <w:vAlign w:val="center"/>
          </w:tcPr>
          <w:p w:rsidR="000832F5" w:rsidRPr="0049445B" w:rsidRDefault="000832F5" w:rsidP="00814F5C">
            <w:pPr>
              <w:jc w:val="center"/>
              <w:rPr>
                <w:color w:val="000000"/>
                <w:sz w:val="28"/>
                <w:szCs w:val="28"/>
              </w:rPr>
            </w:pPr>
            <w:r w:rsidRPr="0049445B">
              <w:rPr>
                <w:color w:val="000000"/>
                <w:sz w:val="28"/>
                <w:szCs w:val="28"/>
              </w:rPr>
              <w:t>50 4 00 20010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0832F5" w:rsidP="00984BE0">
            <w:pPr>
              <w:snapToGrid w:val="0"/>
              <w:jc w:val="center"/>
              <w:rPr>
                <w:color w:val="000000"/>
                <w:sz w:val="28"/>
                <w:szCs w:val="28"/>
              </w:rPr>
            </w:pPr>
            <w:r>
              <w:rPr>
                <w:color w:val="000000"/>
                <w:sz w:val="28"/>
                <w:szCs w:val="28"/>
              </w:rPr>
              <w:t>600,0</w:t>
            </w:r>
          </w:p>
        </w:tc>
      </w:tr>
      <w:tr w:rsidR="000832F5" w:rsidRPr="00D87C18" w:rsidTr="00CC541A">
        <w:trPr>
          <w:trHeight w:val="28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Социальное обеспечение и иные выплаты населению</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10</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03</w:t>
            </w:r>
          </w:p>
        </w:tc>
        <w:tc>
          <w:tcPr>
            <w:tcW w:w="1910" w:type="dxa"/>
            <w:shd w:val="clear" w:color="auto" w:fill="auto"/>
            <w:vAlign w:val="center"/>
            <w:hideMark/>
          </w:tcPr>
          <w:p w:rsidR="000832F5" w:rsidRPr="0049445B" w:rsidRDefault="000832F5" w:rsidP="00814F5C">
            <w:pPr>
              <w:rPr>
                <w:color w:val="000000"/>
                <w:sz w:val="28"/>
                <w:szCs w:val="28"/>
              </w:rPr>
            </w:pPr>
            <w:r w:rsidRPr="0049445B">
              <w:rPr>
                <w:color w:val="000000"/>
                <w:sz w:val="28"/>
                <w:szCs w:val="28"/>
              </w:rPr>
              <w:t>50 4 00 20010</w:t>
            </w:r>
          </w:p>
        </w:tc>
        <w:tc>
          <w:tcPr>
            <w:tcW w:w="70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300</w:t>
            </w:r>
          </w:p>
        </w:tc>
        <w:tc>
          <w:tcPr>
            <w:tcW w:w="155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600,0</w:t>
            </w:r>
          </w:p>
        </w:tc>
      </w:tr>
      <w:tr w:rsidR="000832F5" w:rsidRPr="00D87C18" w:rsidTr="00CC541A">
        <w:trPr>
          <w:trHeight w:val="288"/>
        </w:trPr>
        <w:tc>
          <w:tcPr>
            <w:tcW w:w="709" w:type="dxa"/>
            <w:shd w:val="clear" w:color="auto" w:fill="auto"/>
          </w:tcPr>
          <w:p w:rsidR="000832F5" w:rsidRPr="0049445B" w:rsidRDefault="000832F5" w:rsidP="00984BE0">
            <w:pPr>
              <w:snapToGrid w:val="0"/>
              <w:rPr>
                <w:b/>
                <w:color w:val="000000"/>
                <w:sz w:val="28"/>
                <w:szCs w:val="28"/>
                <w:lang w:eastAsia="zh-CN"/>
              </w:rPr>
            </w:pPr>
          </w:p>
        </w:tc>
        <w:tc>
          <w:tcPr>
            <w:tcW w:w="3828" w:type="dxa"/>
            <w:shd w:val="clear" w:color="auto" w:fill="auto"/>
            <w:hideMark/>
          </w:tcPr>
          <w:p w:rsidR="000832F5" w:rsidRPr="0049445B" w:rsidRDefault="000832F5" w:rsidP="00984BE0">
            <w:pPr>
              <w:jc w:val="both"/>
              <w:rPr>
                <w:b/>
                <w:color w:val="000000"/>
                <w:sz w:val="28"/>
                <w:szCs w:val="28"/>
                <w:lang w:eastAsia="ru-RU"/>
              </w:rPr>
            </w:pPr>
            <w:r w:rsidRPr="0049445B">
              <w:rPr>
                <w:b/>
                <w:color w:val="000000"/>
                <w:sz w:val="28"/>
                <w:szCs w:val="28"/>
                <w:lang w:eastAsia="ru-RU"/>
              </w:rPr>
              <w:t>Физическая культура и спорт</w:t>
            </w:r>
          </w:p>
        </w:tc>
        <w:tc>
          <w:tcPr>
            <w:tcW w:w="708" w:type="dxa"/>
            <w:shd w:val="clear" w:color="auto" w:fill="auto"/>
            <w:vAlign w:val="center"/>
            <w:hideMark/>
          </w:tcPr>
          <w:p w:rsidR="000832F5" w:rsidRPr="0049445B" w:rsidRDefault="000832F5" w:rsidP="00984BE0">
            <w:pPr>
              <w:jc w:val="center"/>
              <w:rPr>
                <w:b/>
                <w:sz w:val="28"/>
                <w:szCs w:val="28"/>
              </w:rPr>
            </w:pPr>
            <w:r w:rsidRPr="0049445B">
              <w:rPr>
                <w:b/>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b/>
                <w:color w:val="000000"/>
                <w:sz w:val="28"/>
                <w:szCs w:val="28"/>
                <w:lang w:eastAsia="zh-CN"/>
              </w:rPr>
            </w:pPr>
            <w:r w:rsidRPr="0049445B">
              <w:rPr>
                <w:b/>
                <w:color w:val="000000"/>
                <w:sz w:val="28"/>
                <w:szCs w:val="28"/>
              </w:rPr>
              <w:t>11</w:t>
            </w:r>
          </w:p>
        </w:tc>
        <w:tc>
          <w:tcPr>
            <w:tcW w:w="642" w:type="dxa"/>
            <w:shd w:val="clear" w:color="auto" w:fill="auto"/>
            <w:vAlign w:val="center"/>
            <w:hideMark/>
          </w:tcPr>
          <w:p w:rsidR="000832F5" w:rsidRPr="0049445B" w:rsidRDefault="000832F5" w:rsidP="00984BE0">
            <w:pPr>
              <w:snapToGrid w:val="0"/>
              <w:jc w:val="center"/>
              <w:rPr>
                <w:b/>
                <w:color w:val="000000"/>
                <w:sz w:val="28"/>
                <w:szCs w:val="28"/>
                <w:lang w:eastAsia="zh-CN"/>
              </w:rPr>
            </w:pPr>
            <w:r w:rsidRPr="0049445B">
              <w:rPr>
                <w:b/>
                <w:color w:val="000000"/>
                <w:sz w:val="28"/>
                <w:szCs w:val="28"/>
              </w:rPr>
              <w:t>00</w:t>
            </w:r>
          </w:p>
        </w:tc>
        <w:tc>
          <w:tcPr>
            <w:tcW w:w="1910" w:type="dxa"/>
            <w:shd w:val="clear" w:color="auto" w:fill="auto"/>
            <w:vAlign w:val="center"/>
          </w:tcPr>
          <w:p w:rsidR="000832F5" w:rsidRPr="0049445B" w:rsidRDefault="000832F5" w:rsidP="00984BE0">
            <w:pPr>
              <w:jc w:val="center"/>
              <w:rPr>
                <w:b/>
                <w:color w:val="000000"/>
                <w:sz w:val="28"/>
                <w:szCs w:val="28"/>
                <w:lang w:eastAsia="zh-CN"/>
              </w:rPr>
            </w:pPr>
          </w:p>
        </w:tc>
        <w:tc>
          <w:tcPr>
            <w:tcW w:w="709" w:type="dxa"/>
            <w:shd w:val="clear" w:color="auto" w:fill="auto"/>
            <w:vAlign w:val="center"/>
          </w:tcPr>
          <w:p w:rsidR="000832F5" w:rsidRPr="0049445B" w:rsidRDefault="000832F5" w:rsidP="00984BE0">
            <w:pPr>
              <w:snapToGrid w:val="0"/>
              <w:jc w:val="center"/>
              <w:rPr>
                <w:b/>
                <w:color w:val="000000"/>
                <w:sz w:val="28"/>
                <w:szCs w:val="28"/>
              </w:rPr>
            </w:pPr>
          </w:p>
        </w:tc>
        <w:tc>
          <w:tcPr>
            <w:tcW w:w="1559" w:type="dxa"/>
            <w:shd w:val="clear" w:color="auto" w:fill="auto"/>
            <w:vAlign w:val="center"/>
          </w:tcPr>
          <w:p w:rsidR="000832F5" w:rsidRPr="0049445B" w:rsidRDefault="0049038D" w:rsidP="00984BE0">
            <w:pPr>
              <w:snapToGrid w:val="0"/>
              <w:jc w:val="center"/>
              <w:rPr>
                <w:b/>
                <w:color w:val="000000"/>
                <w:sz w:val="28"/>
                <w:szCs w:val="28"/>
                <w:lang w:eastAsia="zh-CN"/>
              </w:rPr>
            </w:pPr>
            <w:r>
              <w:rPr>
                <w:b/>
                <w:color w:val="000000"/>
                <w:sz w:val="28"/>
                <w:szCs w:val="28"/>
                <w:lang w:eastAsia="zh-CN"/>
              </w:rPr>
              <w:t>2</w:t>
            </w:r>
            <w:r w:rsidR="000832F5" w:rsidRPr="0049445B">
              <w:rPr>
                <w:b/>
                <w:color w:val="000000"/>
                <w:sz w:val="28"/>
                <w:szCs w:val="28"/>
                <w:lang w:eastAsia="zh-CN"/>
              </w:rPr>
              <w:t>0,0</w:t>
            </w:r>
          </w:p>
        </w:tc>
      </w:tr>
      <w:tr w:rsidR="000832F5" w:rsidRPr="00D87C18" w:rsidTr="00CC541A">
        <w:trPr>
          <w:trHeight w:val="10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jc w:val="both"/>
              <w:rPr>
                <w:sz w:val="28"/>
                <w:szCs w:val="28"/>
              </w:rPr>
            </w:pPr>
            <w:r w:rsidRPr="0049445B">
              <w:rPr>
                <w:sz w:val="28"/>
                <w:szCs w:val="28"/>
              </w:rPr>
              <w:t>Физическая культура</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11</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01</w:t>
            </w:r>
          </w:p>
        </w:tc>
        <w:tc>
          <w:tcPr>
            <w:tcW w:w="1910" w:type="dxa"/>
            <w:shd w:val="clear" w:color="auto" w:fill="auto"/>
            <w:vAlign w:val="center"/>
          </w:tcPr>
          <w:p w:rsidR="000832F5" w:rsidRPr="0049445B" w:rsidRDefault="000832F5" w:rsidP="00984BE0">
            <w:pPr>
              <w:snapToGrid w:val="0"/>
              <w:jc w:val="center"/>
              <w:rPr>
                <w:sz w:val="28"/>
                <w:szCs w:val="28"/>
              </w:rPr>
            </w:pP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49038D" w:rsidP="00984BE0">
            <w:pPr>
              <w:snapToGrid w:val="0"/>
              <w:jc w:val="center"/>
              <w:rPr>
                <w:sz w:val="28"/>
                <w:szCs w:val="28"/>
              </w:rPr>
            </w:pPr>
            <w:r>
              <w:rPr>
                <w:sz w:val="28"/>
                <w:szCs w:val="28"/>
              </w:rPr>
              <w:t>2</w:t>
            </w:r>
            <w:r w:rsidR="000832F5" w:rsidRPr="0049445B">
              <w:rPr>
                <w:sz w:val="28"/>
                <w:szCs w:val="28"/>
              </w:rPr>
              <w:t>0,0</w:t>
            </w:r>
          </w:p>
        </w:tc>
      </w:tr>
      <w:tr w:rsidR="000832F5" w:rsidRPr="00D87C18" w:rsidTr="00CC541A">
        <w:trPr>
          <w:trHeight w:val="10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 xml:space="preserve">Муниципальная программа «Развитие физической культуры и спорта на территории Канеловского сельского поселения» </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11</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01</w:t>
            </w:r>
          </w:p>
        </w:tc>
        <w:tc>
          <w:tcPr>
            <w:tcW w:w="1910" w:type="dxa"/>
            <w:shd w:val="clear" w:color="auto" w:fill="auto"/>
            <w:vAlign w:val="center"/>
          </w:tcPr>
          <w:p w:rsidR="000832F5" w:rsidRPr="0049445B" w:rsidRDefault="000832F5" w:rsidP="00984BE0">
            <w:pPr>
              <w:jc w:val="center"/>
              <w:rPr>
                <w:sz w:val="28"/>
                <w:szCs w:val="28"/>
              </w:rPr>
            </w:pPr>
            <w:r w:rsidRPr="0049445B">
              <w:rPr>
                <w:sz w:val="28"/>
                <w:szCs w:val="28"/>
              </w:rPr>
              <w:t>04 0 00 00000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49038D" w:rsidP="00984BE0">
            <w:pPr>
              <w:snapToGrid w:val="0"/>
              <w:jc w:val="center"/>
              <w:rPr>
                <w:sz w:val="28"/>
                <w:szCs w:val="28"/>
              </w:rPr>
            </w:pPr>
            <w:r>
              <w:rPr>
                <w:sz w:val="28"/>
                <w:szCs w:val="28"/>
              </w:rPr>
              <w:t>2</w:t>
            </w:r>
            <w:r w:rsidR="000832F5" w:rsidRPr="0049445B">
              <w:rPr>
                <w:sz w:val="28"/>
                <w:szCs w:val="28"/>
              </w:rPr>
              <w:t>0,0</w:t>
            </w:r>
          </w:p>
        </w:tc>
      </w:tr>
      <w:tr w:rsidR="000832F5" w:rsidRPr="00D87C18" w:rsidTr="00CC541A">
        <w:trPr>
          <w:trHeight w:val="10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Отдельные мероприятия муниципальной программы «Развитие физической культуры и спорта на территории Канеловского сельского поселения»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rPr>
                <w:sz w:val="28"/>
                <w:szCs w:val="28"/>
              </w:rPr>
            </w:pPr>
            <w:r w:rsidRPr="0049445B">
              <w:rPr>
                <w:sz w:val="28"/>
                <w:szCs w:val="28"/>
              </w:rPr>
              <w:t>11</w:t>
            </w:r>
          </w:p>
        </w:tc>
        <w:tc>
          <w:tcPr>
            <w:tcW w:w="642" w:type="dxa"/>
            <w:shd w:val="clear" w:color="auto" w:fill="auto"/>
            <w:vAlign w:val="center"/>
          </w:tcPr>
          <w:p w:rsidR="000832F5" w:rsidRPr="0049445B" w:rsidRDefault="000832F5" w:rsidP="00984BE0">
            <w:pPr>
              <w:rPr>
                <w:sz w:val="28"/>
                <w:szCs w:val="28"/>
              </w:rPr>
            </w:pPr>
            <w:r w:rsidRPr="0049445B">
              <w:rPr>
                <w:sz w:val="28"/>
                <w:szCs w:val="28"/>
              </w:rPr>
              <w:t>01</w:t>
            </w:r>
          </w:p>
        </w:tc>
        <w:tc>
          <w:tcPr>
            <w:tcW w:w="1910" w:type="dxa"/>
            <w:shd w:val="clear" w:color="auto" w:fill="auto"/>
            <w:vAlign w:val="center"/>
          </w:tcPr>
          <w:p w:rsidR="000832F5" w:rsidRPr="0049445B" w:rsidRDefault="000832F5" w:rsidP="00984BE0">
            <w:pPr>
              <w:rPr>
                <w:sz w:val="28"/>
                <w:szCs w:val="28"/>
              </w:rPr>
            </w:pPr>
            <w:r w:rsidRPr="0049445B">
              <w:rPr>
                <w:sz w:val="28"/>
                <w:szCs w:val="28"/>
              </w:rPr>
              <w:t>04 1 00 00000</w:t>
            </w:r>
          </w:p>
        </w:tc>
        <w:tc>
          <w:tcPr>
            <w:tcW w:w="709" w:type="dxa"/>
            <w:shd w:val="clear" w:color="auto" w:fill="auto"/>
            <w:vAlign w:val="center"/>
          </w:tcPr>
          <w:p w:rsidR="000832F5" w:rsidRPr="0049445B" w:rsidRDefault="000832F5" w:rsidP="00984BE0">
            <w:pPr>
              <w:snapToGrid w:val="0"/>
              <w:jc w:val="center"/>
              <w:rPr>
                <w:sz w:val="28"/>
                <w:szCs w:val="28"/>
              </w:rPr>
            </w:pPr>
          </w:p>
          <w:p w:rsidR="000832F5" w:rsidRPr="0049445B" w:rsidRDefault="000832F5" w:rsidP="00984BE0">
            <w:pPr>
              <w:jc w:val="center"/>
              <w:rPr>
                <w:sz w:val="28"/>
                <w:szCs w:val="28"/>
              </w:rPr>
            </w:pPr>
          </w:p>
        </w:tc>
        <w:tc>
          <w:tcPr>
            <w:tcW w:w="1559" w:type="dxa"/>
            <w:shd w:val="clear" w:color="auto" w:fill="auto"/>
            <w:vAlign w:val="center"/>
          </w:tcPr>
          <w:p w:rsidR="000832F5" w:rsidRPr="0049445B" w:rsidRDefault="0049038D" w:rsidP="00984BE0">
            <w:pPr>
              <w:snapToGrid w:val="0"/>
              <w:jc w:val="center"/>
              <w:rPr>
                <w:sz w:val="28"/>
                <w:szCs w:val="28"/>
              </w:rPr>
            </w:pPr>
            <w:r>
              <w:rPr>
                <w:sz w:val="28"/>
                <w:szCs w:val="28"/>
              </w:rPr>
              <w:t>2</w:t>
            </w:r>
            <w:r w:rsidR="000832F5" w:rsidRPr="0049445B">
              <w:rPr>
                <w:sz w:val="28"/>
                <w:szCs w:val="28"/>
              </w:rPr>
              <w:t>0,0</w:t>
            </w:r>
          </w:p>
        </w:tc>
      </w:tr>
      <w:tr w:rsidR="000832F5" w:rsidRPr="00D87C18" w:rsidTr="00CC541A">
        <w:trPr>
          <w:trHeight w:val="10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Развитие спорта на территории Канеловского сельского поселения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11</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01</w:t>
            </w:r>
          </w:p>
        </w:tc>
        <w:tc>
          <w:tcPr>
            <w:tcW w:w="1910"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04 1 01 00000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49038D" w:rsidP="00984BE0">
            <w:pPr>
              <w:snapToGrid w:val="0"/>
              <w:jc w:val="center"/>
              <w:rPr>
                <w:sz w:val="28"/>
                <w:szCs w:val="28"/>
              </w:rPr>
            </w:pPr>
            <w:r>
              <w:rPr>
                <w:sz w:val="28"/>
                <w:szCs w:val="28"/>
              </w:rPr>
              <w:t>2</w:t>
            </w:r>
            <w:r w:rsidR="000832F5" w:rsidRPr="0049445B">
              <w:rPr>
                <w:sz w:val="28"/>
                <w:szCs w:val="28"/>
              </w:rPr>
              <w:t>0,0</w:t>
            </w:r>
          </w:p>
        </w:tc>
      </w:tr>
      <w:tr w:rsidR="000832F5" w:rsidRPr="00D87C18" w:rsidTr="00CC541A">
        <w:trPr>
          <w:trHeight w:val="10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Реализация мероприятий муниципальной программы «Развитие физической культуры и спорта на территории Канеловского сельского поселения»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rPr>
                <w:color w:val="000000"/>
                <w:sz w:val="28"/>
                <w:szCs w:val="28"/>
              </w:rPr>
            </w:pPr>
            <w:r w:rsidRPr="0049445B">
              <w:rPr>
                <w:color w:val="000000"/>
                <w:sz w:val="28"/>
                <w:szCs w:val="28"/>
              </w:rPr>
              <w:t>11</w:t>
            </w:r>
          </w:p>
        </w:tc>
        <w:tc>
          <w:tcPr>
            <w:tcW w:w="642" w:type="dxa"/>
            <w:shd w:val="clear" w:color="auto" w:fill="auto"/>
            <w:vAlign w:val="center"/>
          </w:tcPr>
          <w:p w:rsidR="000832F5" w:rsidRPr="0049445B" w:rsidRDefault="000832F5" w:rsidP="00984BE0">
            <w:pPr>
              <w:snapToGrid w:val="0"/>
              <w:rPr>
                <w:color w:val="000000"/>
                <w:sz w:val="28"/>
                <w:szCs w:val="28"/>
              </w:rPr>
            </w:pPr>
            <w:r w:rsidRPr="0049445B">
              <w:rPr>
                <w:color w:val="000000"/>
                <w:sz w:val="28"/>
                <w:szCs w:val="28"/>
              </w:rPr>
              <w:t>01</w:t>
            </w:r>
          </w:p>
        </w:tc>
        <w:tc>
          <w:tcPr>
            <w:tcW w:w="1910" w:type="dxa"/>
            <w:shd w:val="clear" w:color="auto" w:fill="auto"/>
            <w:vAlign w:val="center"/>
          </w:tcPr>
          <w:p w:rsidR="000832F5" w:rsidRPr="0049445B" w:rsidRDefault="000832F5" w:rsidP="00984BE0">
            <w:pPr>
              <w:snapToGrid w:val="0"/>
              <w:rPr>
                <w:color w:val="000000"/>
                <w:sz w:val="28"/>
                <w:szCs w:val="28"/>
              </w:rPr>
            </w:pPr>
            <w:r w:rsidRPr="0049445B">
              <w:rPr>
                <w:color w:val="000000"/>
                <w:sz w:val="28"/>
                <w:szCs w:val="28"/>
              </w:rPr>
              <w:t>04 1 01 10990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49038D" w:rsidP="00984BE0">
            <w:pPr>
              <w:snapToGrid w:val="0"/>
              <w:jc w:val="center"/>
              <w:rPr>
                <w:color w:val="000000"/>
                <w:sz w:val="28"/>
                <w:szCs w:val="28"/>
              </w:rPr>
            </w:pPr>
            <w:r>
              <w:rPr>
                <w:color w:val="000000"/>
                <w:sz w:val="28"/>
                <w:szCs w:val="28"/>
              </w:rPr>
              <w:t>2</w:t>
            </w:r>
            <w:r w:rsidR="000832F5" w:rsidRPr="0049445B">
              <w:rPr>
                <w:color w:val="000000"/>
                <w:sz w:val="28"/>
                <w:szCs w:val="28"/>
              </w:rPr>
              <w:t>0,0</w:t>
            </w:r>
          </w:p>
        </w:tc>
      </w:tr>
      <w:tr w:rsidR="000832F5" w:rsidRPr="00D87C18" w:rsidTr="00CC541A">
        <w:trPr>
          <w:trHeight w:val="10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11</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01</w:t>
            </w:r>
          </w:p>
        </w:tc>
        <w:tc>
          <w:tcPr>
            <w:tcW w:w="1910" w:type="dxa"/>
            <w:shd w:val="clear" w:color="auto" w:fill="auto"/>
            <w:vAlign w:val="center"/>
            <w:hideMark/>
          </w:tcPr>
          <w:p w:rsidR="000832F5" w:rsidRPr="0049445B" w:rsidRDefault="000832F5" w:rsidP="00984BE0">
            <w:pPr>
              <w:snapToGrid w:val="0"/>
              <w:jc w:val="center"/>
              <w:rPr>
                <w:sz w:val="28"/>
                <w:szCs w:val="28"/>
              </w:rPr>
            </w:pPr>
            <w:r w:rsidRPr="0049445B">
              <w:rPr>
                <w:color w:val="000000"/>
                <w:sz w:val="28"/>
                <w:szCs w:val="28"/>
              </w:rPr>
              <w:t>04 1 01 10990</w:t>
            </w:r>
          </w:p>
        </w:tc>
        <w:tc>
          <w:tcPr>
            <w:tcW w:w="709"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200</w:t>
            </w:r>
          </w:p>
        </w:tc>
        <w:tc>
          <w:tcPr>
            <w:tcW w:w="1559" w:type="dxa"/>
            <w:shd w:val="clear" w:color="auto" w:fill="auto"/>
            <w:vAlign w:val="center"/>
          </w:tcPr>
          <w:p w:rsidR="000832F5" w:rsidRPr="0049445B" w:rsidRDefault="0049038D" w:rsidP="00984BE0">
            <w:pPr>
              <w:snapToGrid w:val="0"/>
              <w:jc w:val="center"/>
              <w:rPr>
                <w:color w:val="000000"/>
                <w:sz w:val="28"/>
                <w:szCs w:val="28"/>
              </w:rPr>
            </w:pPr>
            <w:r>
              <w:rPr>
                <w:color w:val="000000"/>
                <w:sz w:val="28"/>
                <w:szCs w:val="28"/>
              </w:rPr>
              <w:t>2</w:t>
            </w:r>
            <w:r w:rsidR="000832F5" w:rsidRPr="0049445B">
              <w:rPr>
                <w:color w:val="000000"/>
                <w:sz w:val="28"/>
                <w:szCs w:val="28"/>
              </w:rPr>
              <w:t>0,0</w:t>
            </w:r>
          </w:p>
        </w:tc>
      </w:tr>
      <w:tr w:rsidR="000832F5" w:rsidRPr="00D87C18" w:rsidTr="00CC541A">
        <w:trPr>
          <w:trHeight w:val="296"/>
        </w:trPr>
        <w:tc>
          <w:tcPr>
            <w:tcW w:w="709" w:type="dxa"/>
            <w:shd w:val="clear" w:color="auto" w:fill="auto"/>
          </w:tcPr>
          <w:p w:rsidR="000832F5" w:rsidRPr="0049445B" w:rsidRDefault="000832F5" w:rsidP="00984BE0">
            <w:pPr>
              <w:snapToGrid w:val="0"/>
              <w:rPr>
                <w:b/>
                <w:color w:val="000000"/>
                <w:sz w:val="28"/>
                <w:szCs w:val="28"/>
              </w:rPr>
            </w:pPr>
          </w:p>
        </w:tc>
        <w:tc>
          <w:tcPr>
            <w:tcW w:w="3828" w:type="dxa"/>
            <w:shd w:val="clear" w:color="auto" w:fill="auto"/>
            <w:hideMark/>
          </w:tcPr>
          <w:p w:rsidR="000832F5" w:rsidRPr="0049445B" w:rsidRDefault="000832F5" w:rsidP="00984BE0">
            <w:pPr>
              <w:snapToGrid w:val="0"/>
              <w:jc w:val="both"/>
              <w:rPr>
                <w:b/>
                <w:sz w:val="28"/>
                <w:szCs w:val="28"/>
              </w:rPr>
            </w:pPr>
            <w:r w:rsidRPr="0049445B">
              <w:rPr>
                <w:b/>
                <w:sz w:val="28"/>
                <w:szCs w:val="28"/>
              </w:rPr>
              <w:t>Средства массовой информации</w:t>
            </w:r>
          </w:p>
        </w:tc>
        <w:tc>
          <w:tcPr>
            <w:tcW w:w="708" w:type="dxa"/>
            <w:shd w:val="clear" w:color="auto" w:fill="auto"/>
            <w:vAlign w:val="center"/>
            <w:hideMark/>
          </w:tcPr>
          <w:p w:rsidR="000832F5" w:rsidRPr="0049445B" w:rsidRDefault="000832F5" w:rsidP="00984BE0">
            <w:pPr>
              <w:jc w:val="center"/>
              <w:rPr>
                <w:b/>
                <w:sz w:val="28"/>
                <w:szCs w:val="28"/>
              </w:rPr>
            </w:pPr>
            <w:r w:rsidRPr="0049445B">
              <w:rPr>
                <w:b/>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12</w:t>
            </w:r>
          </w:p>
        </w:tc>
        <w:tc>
          <w:tcPr>
            <w:tcW w:w="642" w:type="dxa"/>
            <w:shd w:val="clear" w:color="auto" w:fill="auto"/>
            <w:vAlign w:val="center"/>
          </w:tcPr>
          <w:p w:rsidR="000832F5" w:rsidRPr="0049445B" w:rsidRDefault="000832F5" w:rsidP="00984BE0">
            <w:pPr>
              <w:snapToGrid w:val="0"/>
              <w:jc w:val="center"/>
              <w:rPr>
                <w:b/>
                <w:sz w:val="28"/>
                <w:szCs w:val="28"/>
              </w:rPr>
            </w:pPr>
            <w:r w:rsidRPr="0049445B">
              <w:rPr>
                <w:b/>
                <w:sz w:val="28"/>
                <w:szCs w:val="28"/>
              </w:rPr>
              <w:t>00</w:t>
            </w:r>
          </w:p>
        </w:tc>
        <w:tc>
          <w:tcPr>
            <w:tcW w:w="1910" w:type="dxa"/>
            <w:shd w:val="clear" w:color="auto" w:fill="auto"/>
            <w:vAlign w:val="center"/>
          </w:tcPr>
          <w:p w:rsidR="000832F5" w:rsidRPr="0049445B" w:rsidRDefault="000832F5" w:rsidP="00984BE0">
            <w:pPr>
              <w:snapToGrid w:val="0"/>
              <w:jc w:val="center"/>
              <w:rPr>
                <w:b/>
                <w:sz w:val="28"/>
                <w:szCs w:val="28"/>
              </w:rPr>
            </w:pPr>
          </w:p>
        </w:tc>
        <w:tc>
          <w:tcPr>
            <w:tcW w:w="709" w:type="dxa"/>
            <w:shd w:val="clear" w:color="auto" w:fill="auto"/>
            <w:vAlign w:val="center"/>
          </w:tcPr>
          <w:p w:rsidR="000832F5" w:rsidRPr="0049445B" w:rsidRDefault="000832F5" w:rsidP="00984BE0">
            <w:pPr>
              <w:snapToGrid w:val="0"/>
              <w:jc w:val="center"/>
              <w:rPr>
                <w:b/>
                <w:sz w:val="28"/>
                <w:szCs w:val="28"/>
              </w:rPr>
            </w:pPr>
          </w:p>
        </w:tc>
        <w:tc>
          <w:tcPr>
            <w:tcW w:w="1559" w:type="dxa"/>
            <w:shd w:val="clear" w:color="auto" w:fill="auto"/>
            <w:vAlign w:val="center"/>
          </w:tcPr>
          <w:p w:rsidR="000832F5" w:rsidRPr="0049445B" w:rsidRDefault="000832F5" w:rsidP="00984BE0">
            <w:pPr>
              <w:snapToGrid w:val="0"/>
              <w:jc w:val="center"/>
              <w:rPr>
                <w:b/>
                <w:sz w:val="28"/>
                <w:szCs w:val="28"/>
              </w:rPr>
            </w:pPr>
            <w:r w:rsidRPr="0049445B">
              <w:rPr>
                <w:b/>
                <w:sz w:val="28"/>
                <w:szCs w:val="28"/>
              </w:rPr>
              <w:t>100,0</w:t>
            </w:r>
          </w:p>
        </w:tc>
      </w:tr>
      <w:tr w:rsidR="000832F5" w:rsidRPr="00D87C18" w:rsidTr="00CC541A">
        <w:trPr>
          <w:trHeight w:val="30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jc w:val="both"/>
              <w:rPr>
                <w:sz w:val="28"/>
                <w:szCs w:val="28"/>
              </w:rPr>
            </w:pPr>
            <w:r w:rsidRPr="0049445B">
              <w:rPr>
                <w:sz w:val="28"/>
                <w:szCs w:val="28"/>
              </w:rPr>
              <w:t>Периодическая печать и издательства</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12</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984BE0">
            <w:pPr>
              <w:snapToGrid w:val="0"/>
              <w:jc w:val="center"/>
              <w:rPr>
                <w:sz w:val="28"/>
                <w:szCs w:val="28"/>
              </w:rPr>
            </w:pP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0832F5" w:rsidP="00984BE0">
            <w:pPr>
              <w:snapToGrid w:val="0"/>
              <w:jc w:val="center"/>
              <w:rPr>
                <w:sz w:val="28"/>
                <w:szCs w:val="28"/>
              </w:rPr>
            </w:pPr>
            <w:r w:rsidRPr="0049445B">
              <w:rPr>
                <w:sz w:val="28"/>
                <w:szCs w:val="28"/>
              </w:rPr>
              <w:t>100,0</w:t>
            </w:r>
          </w:p>
        </w:tc>
      </w:tr>
      <w:tr w:rsidR="000832F5" w:rsidRPr="00D87C18" w:rsidTr="00CC541A">
        <w:trPr>
          <w:trHeight w:val="30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814F5C">
            <w:pPr>
              <w:jc w:val="both"/>
              <w:rPr>
                <w:color w:val="000000"/>
                <w:sz w:val="28"/>
                <w:szCs w:val="28"/>
                <w:lang w:eastAsia="ru-RU"/>
              </w:rPr>
            </w:pPr>
            <w:r w:rsidRPr="0049445B">
              <w:rPr>
                <w:color w:val="000000"/>
                <w:sz w:val="28"/>
                <w:szCs w:val="28"/>
                <w:lang w:eastAsia="ru-RU"/>
              </w:rPr>
              <w:t>Муниципальная программа "Информационного обеспечения и формирование позитивного общественного мнения населения Канеловского сельского поселения Староминского района"</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12</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03 0 00 00000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0832F5" w:rsidP="00984BE0">
            <w:pPr>
              <w:snapToGrid w:val="0"/>
              <w:jc w:val="center"/>
              <w:rPr>
                <w:sz w:val="28"/>
                <w:szCs w:val="28"/>
              </w:rPr>
            </w:pPr>
            <w:r w:rsidRPr="0049445B">
              <w:rPr>
                <w:sz w:val="28"/>
                <w:szCs w:val="28"/>
              </w:rPr>
              <w:t>100,0</w:t>
            </w:r>
          </w:p>
        </w:tc>
      </w:tr>
      <w:tr w:rsidR="000832F5" w:rsidRPr="00D87C18" w:rsidTr="00CC541A">
        <w:trPr>
          <w:trHeight w:val="30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Отдельные мероприятия муниципальной программы "Информационного обеспечения и формирование позитивного общественного мнения населения Канеловского сельского поселения Староминского района"</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12</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03 1 00 00000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100,0</w:t>
            </w:r>
          </w:p>
        </w:tc>
      </w:tr>
      <w:tr w:rsidR="000832F5" w:rsidRPr="00D87C18" w:rsidTr="00CC541A">
        <w:trPr>
          <w:trHeight w:val="30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Обеспечение доступа к информации о деятельности администрации и Совета Канеловского сельского поселения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12</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03 1 01 00000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100,0</w:t>
            </w:r>
          </w:p>
        </w:tc>
      </w:tr>
      <w:tr w:rsidR="000832F5" w:rsidRPr="00D87C18" w:rsidTr="00CC541A">
        <w:trPr>
          <w:trHeight w:val="30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Реализация мероприятий муниципальной программы "Информационного обеспечения и формирование позитивного общественного мнения населения Канеловского сельского поселения Староминского района"</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12</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03 1 01 10990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100,0</w:t>
            </w:r>
          </w:p>
        </w:tc>
      </w:tr>
      <w:tr w:rsidR="000832F5" w:rsidRPr="00D87C18" w:rsidTr="00CC541A">
        <w:trPr>
          <w:trHeight w:val="30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p>
          <w:p w:rsidR="000832F5" w:rsidRPr="0049445B" w:rsidRDefault="000832F5" w:rsidP="00984BE0">
            <w:pPr>
              <w:snapToGrid w:val="0"/>
              <w:jc w:val="center"/>
              <w:rPr>
                <w:sz w:val="28"/>
                <w:szCs w:val="28"/>
                <w:lang w:eastAsia="zh-CN"/>
              </w:rPr>
            </w:pPr>
            <w:r w:rsidRPr="0049445B">
              <w:rPr>
                <w:sz w:val="28"/>
                <w:szCs w:val="28"/>
              </w:rPr>
              <w:t>12</w:t>
            </w:r>
          </w:p>
          <w:p w:rsidR="000832F5" w:rsidRPr="0049445B" w:rsidRDefault="000832F5" w:rsidP="00984BE0">
            <w:pPr>
              <w:snapToGrid w:val="0"/>
              <w:jc w:val="center"/>
              <w:rPr>
                <w:sz w:val="28"/>
                <w:szCs w:val="28"/>
              </w:rPr>
            </w:pPr>
          </w:p>
        </w:tc>
        <w:tc>
          <w:tcPr>
            <w:tcW w:w="642" w:type="dxa"/>
            <w:shd w:val="clear" w:color="auto" w:fill="auto"/>
            <w:vAlign w:val="center"/>
          </w:tcPr>
          <w:p w:rsidR="000832F5" w:rsidRPr="0049445B" w:rsidRDefault="000832F5" w:rsidP="00984BE0">
            <w:pPr>
              <w:snapToGrid w:val="0"/>
              <w:jc w:val="center"/>
              <w:rPr>
                <w:sz w:val="28"/>
                <w:szCs w:val="28"/>
              </w:rPr>
            </w:pPr>
          </w:p>
          <w:p w:rsidR="000832F5" w:rsidRPr="0049445B" w:rsidRDefault="000832F5" w:rsidP="00984BE0">
            <w:pPr>
              <w:snapToGrid w:val="0"/>
              <w:jc w:val="center"/>
              <w:rPr>
                <w:sz w:val="28"/>
                <w:szCs w:val="28"/>
              </w:rPr>
            </w:pPr>
            <w:r w:rsidRPr="0049445B">
              <w:rPr>
                <w:sz w:val="28"/>
                <w:szCs w:val="28"/>
              </w:rPr>
              <w:t>02</w:t>
            </w:r>
          </w:p>
          <w:p w:rsidR="000832F5" w:rsidRPr="0049445B" w:rsidRDefault="000832F5" w:rsidP="00984BE0">
            <w:pPr>
              <w:snapToGrid w:val="0"/>
              <w:jc w:val="center"/>
              <w:rPr>
                <w:sz w:val="28"/>
                <w:szCs w:val="28"/>
              </w:rPr>
            </w:pPr>
          </w:p>
        </w:tc>
        <w:tc>
          <w:tcPr>
            <w:tcW w:w="1910"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03 1 01 10990</w:t>
            </w:r>
          </w:p>
        </w:tc>
        <w:tc>
          <w:tcPr>
            <w:tcW w:w="709" w:type="dxa"/>
            <w:shd w:val="clear" w:color="auto" w:fill="auto"/>
            <w:vAlign w:val="center"/>
          </w:tcPr>
          <w:p w:rsidR="000832F5" w:rsidRPr="0049445B" w:rsidRDefault="000832F5" w:rsidP="00984BE0">
            <w:pPr>
              <w:snapToGrid w:val="0"/>
              <w:jc w:val="center"/>
              <w:rPr>
                <w:sz w:val="28"/>
                <w:szCs w:val="28"/>
              </w:rPr>
            </w:pPr>
          </w:p>
          <w:p w:rsidR="000832F5" w:rsidRPr="0049445B" w:rsidRDefault="000832F5" w:rsidP="00984BE0">
            <w:pPr>
              <w:snapToGrid w:val="0"/>
              <w:jc w:val="center"/>
              <w:rPr>
                <w:sz w:val="28"/>
                <w:szCs w:val="28"/>
                <w:lang w:eastAsia="zh-CN"/>
              </w:rPr>
            </w:pPr>
            <w:r w:rsidRPr="0049445B">
              <w:rPr>
                <w:sz w:val="28"/>
                <w:szCs w:val="28"/>
              </w:rPr>
              <w:t>200</w:t>
            </w:r>
          </w:p>
          <w:p w:rsidR="000832F5" w:rsidRPr="0049445B" w:rsidRDefault="000832F5" w:rsidP="00984BE0">
            <w:pPr>
              <w:snapToGrid w:val="0"/>
              <w:jc w:val="center"/>
              <w:rPr>
                <w:sz w:val="28"/>
                <w:szCs w:val="28"/>
              </w:rPr>
            </w:pPr>
          </w:p>
        </w:tc>
        <w:tc>
          <w:tcPr>
            <w:tcW w:w="155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100,0</w:t>
            </w:r>
          </w:p>
        </w:tc>
      </w:tr>
      <w:tr w:rsidR="000832F5" w:rsidRPr="00D87C18" w:rsidTr="00CC541A">
        <w:trPr>
          <w:trHeight w:val="71"/>
        </w:trPr>
        <w:tc>
          <w:tcPr>
            <w:tcW w:w="709" w:type="dxa"/>
            <w:shd w:val="clear" w:color="auto" w:fill="auto"/>
          </w:tcPr>
          <w:p w:rsidR="000832F5" w:rsidRPr="0049445B" w:rsidRDefault="000832F5" w:rsidP="00984BE0">
            <w:pPr>
              <w:snapToGrid w:val="0"/>
              <w:jc w:val="center"/>
              <w:rPr>
                <w:color w:val="000000"/>
                <w:sz w:val="28"/>
                <w:szCs w:val="28"/>
              </w:rPr>
            </w:pPr>
          </w:p>
        </w:tc>
        <w:tc>
          <w:tcPr>
            <w:tcW w:w="3828" w:type="dxa"/>
            <w:shd w:val="clear" w:color="auto" w:fill="auto"/>
            <w:hideMark/>
          </w:tcPr>
          <w:p w:rsidR="000832F5" w:rsidRPr="0049445B" w:rsidRDefault="000832F5" w:rsidP="00984BE0">
            <w:pPr>
              <w:snapToGrid w:val="0"/>
              <w:rPr>
                <w:b/>
                <w:color w:val="000000"/>
                <w:sz w:val="28"/>
                <w:szCs w:val="28"/>
              </w:rPr>
            </w:pPr>
            <w:r w:rsidRPr="0049445B">
              <w:rPr>
                <w:b/>
                <w:color w:val="000000"/>
                <w:sz w:val="28"/>
                <w:szCs w:val="28"/>
              </w:rPr>
              <w:t>ИТОГО</w:t>
            </w:r>
          </w:p>
        </w:tc>
        <w:tc>
          <w:tcPr>
            <w:tcW w:w="708" w:type="dxa"/>
            <w:shd w:val="clear" w:color="auto" w:fill="auto"/>
            <w:vAlign w:val="center"/>
          </w:tcPr>
          <w:p w:rsidR="000832F5" w:rsidRPr="0049445B" w:rsidRDefault="000832F5" w:rsidP="00984BE0">
            <w:pPr>
              <w:snapToGrid w:val="0"/>
              <w:jc w:val="center"/>
              <w:rPr>
                <w:color w:val="000000"/>
                <w:sz w:val="28"/>
                <w:szCs w:val="28"/>
              </w:rPr>
            </w:pPr>
          </w:p>
        </w:tc>
        <w:tc>
          <w:tcPr>
            <w:tcW w:w="567" w:type="dxa"/>
            <w:shd w:val="clear" w:color="auto" w:fill="auto"/>
            <w:vAlign w:val="center"/>
          </w:tcPr>
          <w:p w:rsidR="000832F5" w:rsidRPr="0049445B" w:rsidRDefault="000832F5" w:rsidP="00984BE0">
            <w:pPr>
              <w:snapToGrid w:val="0"/>
              <w:jc w:val="center"/>
              <w:rPr>
                <w:color w:val="000000"/>
                <w:sz w:val="28"/>
                <w:szCs w:val="28"/>
              </w:rPr>
            </w:pPr>
          </w:p>
        </w:tc>
        <w:tc>
          <w:tcPr>
            <w:tcW w:w="642" w:type="dxa"/>
            <w:shd w:val="clear" w:color="auto" w:fill="auto"/>
            <w:vAlign w:val="center"/>
          </w:tcPr>
          <w:p w:rsidR="000832F5" w:rsidRPr="0049445B" w:rsidRDefault="000832F5" w:rsidP="00984BE0">
            <w:pPr>
              <w:snapToGrid w:val="0"/>
              <w:jc w:val="center"/>
              <w:rPr>
                <w:color w:val="000000"/>
                <w:sz w:val="28"/>
                <w:szCs w:val="28"/>
              </w:rPr>
            </w:pPr>
          </w:p>
        </w:tc>
        <w:tc>
          <w:tcPr>
            <w:tcW w:w="1910" w:type="dxa"/>
            <w:shd w:val="clear" w:color="auto" w:fill="auto"/>
            <w:vAlign w:val="center"/>
          </w:tcPr>
          <w:p w:rsidR="000832F5" w:rsidRPr="0049445B" w:rsidRDefault="000832F5" w:rsidP="00984BE0">
            <w:pPr>
              <w:snapToGrid w:val="0"/>
              <w:jc w:val="center"/>
              <w:rPr>
                <w:color w:val="000000"/>
                <w:sz w:val="28"/>
                <w:szCs w:val="28"/>
              </w:rPr>
            </w:pPr>
          </w:p>
        </w:tc>
        <w:tc>
          <w:tcPr>
            <w:tcW w:w="709" w:type="dxa"/>
            <w:shd w:val="clear" w:color="auto" w:fill="auto"/>
            <w:vAlign w:val="center"/>
          </w:tcPr>
          <w:p w:rsidR="000832F5" w:rsidRPr="0049445B" w:rsidRDefault="000832F5" w:rsidP="00984BE0">
            <w:pPr>
              <w:snapToGrid w:val="0"/>
              <w:jc w:val="center"/>
              <w:rPr>
                <w:b/>
                <w:color w:val="000000"/>
                <w:sz w:val="28"/>
                <w:szCs w:val="28"/>
              </w:rPr>
            </w:pPr>
          </w:p>
        </w:tc>
        <w:tc>
          <w:tcPr>
            <w:tcW w:w="1559" w:type="dxa"/>
            <w:shd w:val="clear" w:color="auto" w:fill="auto"/>
            <w:vAlign w:val="center"/>
            <w:hideMark/>
          </w:tcPr>
          <w:p w:rsidR="000832F5" w:rsidRPr="0049445B" w:rsidRDefault="005C18BB" w:rsidP="00E33CD5">
            <w:pPr>
              <w:snapToGrid w:val="0"/>
              <w:ind w:left="-28" w:right="-314"/>
              <w:jc w:val="center"/>
              <w:rPr>
                <w:b/>
                <w:color w:val="000000"/>
                <w:sz w:val="28"/>
                <w:szCs w:val="28"/>
              </w:rPr>
            </w:pPr>
            <w:r>
              <w:rPr>
                <w:b/>
                <w:bCs/>
                <w:sz w:val="28"/>
                <w:szCs w:val="28"/>
              </w:rPr>
              <w:t>28093,6</w:t>
            </w:r>
          </w:p>
        </w:tc>
      </w:tr>
    </w:tbl>
    <w:p w:rsidR="00A90BD1" w:rsidRPr="00AC3A9D" w:rsidRDefault="00A90BD1" w:rsidP="00A90BD1">
      <w:pPr>
        <w:jc w:val="center"/>
        <w:rPr>
          <w:b/>
          <w:sz w:val="28"/>
          <w:szCs w:val="28"/>
        </w:rPr>
      </w:pPr>
    </w:p>
    <w:p w:rsidR="00A030AD" w:rsidRDefault="00A030AD" w:rsidP="00811B47">
      <w:pPr>
        <w:autoSpaceDE w:val="0"/>
        <w:rPr>
          <w:sz w:val="28"/>
          <w:szCs w:val="28"/>
        </w:rPr>
      </w:pPr>
    </w:p>
    <w:p w:rsidR="00647844" w:rsidRDefault="00647844" w:rsidP="00647844">
      <w:pPr>
        <w:jc w:val="both"/>
        <w:rPr>
          <w:rFonts w:cs="Tahoma"/>
          <w:color w:val="000000"/>
          <w:sz w:val="28"/>
          <w:szCs w:val="28"/>
          <w:lang w:eastAsia="ru-RU" w:bidi="ru-RU"/>
        </w:rPr>
      </w:pPr>
      <w:r>
        <w:rPr>
          <w:rFonts w:cs="Tahoma"/>
          <w:color w:val="000000"/>
          <w:sz w:val="28"/>
          <w:szCs w:val="28"/>
          <w:lang w:eastAsia="ru-RU" w:bidi="ru-RU"/>
        </w:rPr>
        <w:t>Глава Канеловского сельского поселения</w:t>
      </w:r>
    </w:p>
    <w:p w:rsidR="00E33CD5" w:rsidRPr="0049038D" w:rsidRDefault="00647844" w:rsidP="0049038D">
      <w:pPr>
        <w:jc w:val="both"/>
      </w:pPr>
      <w:r>
        <w:rPr>
          <w:rFonts w:cs="Tahoma"/>
          <w:color w:val="000000"/>
          <w:sz w:val="28"/>
          <w:szCs w:val="28"/>
          <w:lang w:eastAsia="ru-RU" w:bidi="ru-RU"/>
        </w:rPr>
        <w:t xml:space="preserve">Староминского района                                              </w:t>
      </w:r>
      <w:r w:rsidR="00EC0F39">
        <w:rPr>
          <w:rFonts w:cs="Tahoma"/>
          <w:color w:val="000000"/>
          <w:sz w:val="28"/>
          <w:szCs w:val="28"/>
          <w:lang w:eastAsia="ru-RU" w:bidi="ru-RU"/>
        </w:rPr>
        <w:t xml:space="preserve">                      </w:t>
      </w:r>
      <w:proofErr w:type="spellStart"/>
      <w:r w:rsidR="00EC0F39">
        <w:rPr>
          <w:rFonts w:cs="Tahoma"/>
          <w:color w:val="000000"/>
          <w:sz w:val="28"/>
          <w:szCs w:val="28"/>
          <w:lang w:eastAsia="ru-RU" w:bidi="ru-RU"/>
        </w:rPr>
        <w:t>Л.Г.Индыло</w:t>
      </w:r>
      <w:proofErr w:type="spellEnd"/>
    </w:p>
    <w:p w:rsidR="00B66440" w:rsidRDefault="00B66440" w:rsidP="00811B47">
      <w:pPr>
        <w:autoSpaceDE w:val="0"/>
        <w:ind w:left="5245"/>
        <w:jc w:val="both"/>
        <w:rPr>
          <w:sz w:val="28"/>
          <w:szCs w:val="28"/>
        </w:rPr>
      </w:pPr>
    </w:p>
    <w:p w:rsidR="00811B47" w:rsidRDefault="00811B47" w:rsidP="00811B47">
      <w:pPr>
        <w:autoSpaceDE w:val="0"/>
        <w:ind w:left="5245"/>
        <w:jc w:val="both"/>
        <w:rPr>
          <w:sz w:val="28"/>
          <w:szCs w:val="28"/>
        </w:rPr>
      </w:pPr>
      <w:r>
        <w:rPr>
          <w:sz w:val="28"/>
          <w:szCs w:val="28"/>
        </w:rPr>
        <w:lastRenderedPageBreak/>
        <w:t xml:space="preserve">Приложение </w:t>
      </w:r>
      <w:r w:rsidR="00F77E9D">
        <w:rPr>
          <w:sz w:val="28"/>
          <w:szCs w:val="28"/>
        </w:rPr>
        <w:t>6</w:t>
      </w:r>
    </w:p>
    <w:p w:rsidR="00811B47" w:rsidRDefault="00811B47" w:rsidP="00811B47">
      <w:pPr>
        <w:autoSpaceDE w:val="0"/>
        <w:ind w:left="5245"/>
        <w:jc w:val="both"/>
        <w:rPr>
          <w:sz w:val="28"/>
          <w:szCs w:val="28"/>
        </w:rPr>
      </w:pPr>
      <w:r>
        <w:rPr>
          <w:sz w:val="28"/>
          <w:szCs w:val="28"/>
        </w:rPr>
        <w:t>к решению Совета Канеловского сельского поселения Староминского района «О бюджете Канеловского сельского поселения Староминского района на 202</w:t>
      </w:r>
      <w:r w:rsidR="0049038D">
        <w:rPr>
          <w:sz w:val="28"/>
          <w:szCs w:val="28"/>
        </w:rPr>
        <w:t>5</w:t>
      </w:r>
      <w:r>
        <w:rPr>
          <w:sz w:val="28"/>
          <w:szCs w:val="28"/>
        </w:rPr>
        <w:t xml:space="preserve"> год»</w:t>
      </w:r>
    </w:p>
    <w:p w:rsidR="00811B47" w:rsidRDefault="00811B47" w:rsidP="00811B47">
      <w:pPr>
        <w:autoSpaceDE w:val="0"/>
        <w:ind w:left="5245"/>
        <w:jc w:val="both"/>
        <w:rPr>
          <w:sz w:val="28"/>
          <w:szCs w:val="28"/>
        </w:rPr>
      </w:pPr>
    </w:p>
    <w:p w:rsidR="00811B47" w:rsidRDefault="00812523" w:rsidP="00812523">
      <w:pPr>
        <w:jc w:val="center"/>
        <w:rPr>
          <w:b/>
          <w:sz w:val="28"/>
          <w:szCs w:val="28"/>
        </w:rPr>
      </w:pPr>
      <w:r>
        <w:rPr>
          <w:b/>
          <w:sz w:val="28"/>
          <w:szCs w:val="28"/>
        </w:rPr>
        <w:t xml:space="preserve">Источники финансирования дефицита </w:t>
      </w:r>
      <w:r w:rsidR="00811B47">
        <w:rPr>
          <w:b/>
          <w:sz w:val="28"/>
          <w:szCs w:val="28"/>
        </w:rPr>
        <w:t xml:space="preserve">бюджета Канеловского сельского поселения Староминского района, перечень </w:t>
      </w:r>
      <w:proofErr w:type="gramStart"/>
      <w:r w:rsidR="00811B47">
        <w:rPr>
          <w:b/>
          <w:sz w:val="28"/>
          <w:szCs w:val="28"/>
        </w:rPr>
        <w:t>статей источников финансирования дефицитов бюджетов</w:t>
      </w:r>
      <w:proofErr w:type="gramEnd"/>
      <w:r w:rsidR="00811B47">
        <w:rPr>
          <w:b/>
          <w:sz w:val="28"/>
          <w:szCs w:val="28"/>
        </w:rPr>
        <w:t xml:space="preserve"> на 202</w:t>
      </w:r>
      <w:r w:rsidR="0049038D">
        <w:rPr>
          <w:b/>
          <w:sz w:val="28"/>
          <w:szCs w:val="28"/>
        </w:rPr>
        <w:t>5</w:t>
      </w:r>
      <w:r w:rsidR="00811B47">
        <w:rPr>
          <w:b/>
          <w:sz w:val="28"/>
          <w:szCs w:val="28"/>
        </w:rPr>
        <w:t xml:space="preserve"> год</w:t>
      </w:r>
    </w:p>
    <w:p w:rsidR="00811B47" w:rsidRDefault="00811B47" w:rsidP="00811B47">
      <w:pPr>
        <w:shd w:val="clear" w:color="auto" w:fill="FFFFFF"/>
        <w:ind w:left="7200"/>
        <w:jc w:val="right"/>
        <w:rPr>
          <w:color w:val="000000"/>
          <w:spacing w:val="-3"/>
          <w:sz w:val="28"/>
          <w:szCs w:val="28"/>
        </w:rPr>
      </w:pPr>
      <w:r>
        <w:rPr>
          <w:spacing w:val="-3"/>
          <w:sz w:val="28"/>
          <w:szCs w:val="28"/>
        </w:rPr>
        <w:t>(тыс</w:t>
      </w:r>
      <w:r>
        <w:rPr>
          <w:color w:val="000000"/>
          <w:spacing w:val="-3"/>
          <w:sz w:val="28"/>
          <w:szCs w:val="28"/>
        </w:rPr>
        <w:t>. рублей)</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284"/>
        <w:gridCol w:w="1378"/>
      </w:tblGrid>
      <w:tr w:rsidR="00811B47" w:rsidRPr="00D87C18" w:rsidTr="008B7187">
        <w:trPr>
          <w:trHeight w:val="23"/>
        </w:trPr>
        <w:tc>
          <w:tcPr>
            <w:tcW w:w="3828" w:type="dxa"/>
            <w:shd w:val="clear" w:color="auto" w:fill="auto"/>
            <w:vAlign w:val="center"/>
            <w:hideMark/>
          </w:tcPr>
          <w:p w:rsidR="00811B47" w:rsidRPr="00811B47" w:rsidRDefault="00811B47" w:rsidP="008B7187">
            <w:pPr>
              <w:shd w:val="clear" w:color="auto" w:fill="FFFFFF"/>
              <w:snapToGrid w:val="0"/>
              <w:jc w:val="center"/>
              <w:rPr>
                <w:b/>
                <w:color w:val="000000"/>
                <w:sz w:val="28"/>
                <w:szCs w:val="28"/>
              </w:rPr>
            </w:pPr>
            <w:r w:rsidRPr="00811B47">
              <w:rPr>
                <w:b/>
                <w:color w:val="000000"/>
                <w:sz w:val="28"/>
                <w:szCs w:val="28"/>
              </w:rPr>
              <w:t>Код</w:t>
            </w:r>
          </w:p>
        </w:tc>
        <w:tc>
          <w:tcPr>
            <w:tcW w:w="5284" w:type="dxa"/>
            <w:shd w:val="clear" w:color="auto" w:fill="auto"/>
            <w:vAlign w:val="center"/>
          </w:tcPr>
          <w:p w:rsidR="00811B47" w:rsidRPr="00811B47" w:rsidRDefault="00811B47" w:rsidP="008B7187">
            <w:pPr>
              <w:shd w:val="clear" w:color="auto" w:fill="FFFFFF"/>
              <w:snapToGrid w:val="0"/>
              <w:spacing w:line="322" w:lineRule="exact"/>
              <w:ind w:left="48" w:right="82"/>
              <w:jc w:val="center"/>
              <w:rPr>
                <w:b/>
                <w:color w:val="000000"/>
                <w:spacing w:val="-1"/>
                <w:sz w:val="28"/>
                <w:szCs w:val="28"/>
              </w:rPr>
            </w:pPr>
            <w:r w:rsidRPr="00811B47">
              <w:rPr>
                <w:b/>
                <w:color w:val="000000"/>
                <w:sz w:val="28"/>
                <w:szCs w:val="28"/>
              </w:rPr>
              <w:t>Наименование групп, подгрупп,</w:t>
            </w:r>
            <w:r w:rsidRPr="00811B47">
              <w:rPr>
                <w:b/>
                <w:color w:val="000000"/>
                <w:sz w:val="28"/>
                <w:szCs w:val="28"/>
              </w:rPr>
              <w:br/>
            </w:r>
            <w:r w:rsidRPr="00811B47">
              <w:rPr>
                <w:b/>
                <w:color w:val="000000"/>
                <w:spacing w:val="-1"/>
                <w:sz w:val="28"/>
                <w:szCs w:val="28"/>
              </w:rPr>
              <w:t>статей, подстатей, элементов,</w:t>
            </w:r>
          </w:p>
          <w:p w:rsidR="00811B47" w:rsidRPr="00811B47" w:rsidRDefault="00811B47" w:rsidP="008B7187">
            <w:pPr>
              <w:shd w:val="clear" w:color="auto" w:fill="FFFFFF"/>
              <w:spacing w:line="322" w:lineRule="exact"/>
              <w:ind w:left="48" w:right="82"/>
              <w:jc w:val="center"/>
              <w:rPr>
                <w:b/>
                <w:color w:val="000000"/>
                <w:sz w:val="28"/>
                <w:szCs w:val="28"/>
              </w:rPr>
            </w:pPr>
            <w:r w:rsidRPr="00811B47">
              <w:rPr>
                <w:b/>
                <w:color w:val="000000"/>
                <w:spacing w:val="-1"/>
                <w:sz w:val="28"/>
                <w:szCs w:val="28"/>
              </w:rPr>
              <w:t>про</w:t>
            </w:r>
            <w:r w:rsidRPr="00811B47">
              <w:rPr>
                <w:b/>
                <w:color w:val="000000"/>
                <w:sz w:val="28"/>
                <w:szCs w:val="28"/>
              </w:rPr>
              <w:t>грамм (подпрограмм), кодов</w:t>
            </w:r>
          </w:p>
          <w:p w:rsidR="00811B47" w:rsidRPr="00811B47" w:rsidRDefault="00811B47" w:rsidP="008B7187">
            <w:pPr>
              <w:shd w:val="clear" w:color="auto" w:fill="FFFFFF"/>
              <w:spacing w:line="322" w:lineRule="exact"/>
              <w:ind w:left="48" w:right="82"/>
              <w:jc w:val="center"/>
              <w:rPr>
                <w:b/>
                <w:color w:val="000000"/>
                <w:spacing w:val="-2"/>
                <w:sz w:val="28"/>
                <w:szCs w:val="28"/>
              </w:rPr>
            </w:pPr>
            <w:r w:rsidRPr="00811B47">
              <w:rPr>
                <w:b/>
                <w:color w:val="000000"/>
                <w:sz w:val="28"/>
                <w:szCs w:val="28"/>
              </w:rPr>
              <w:t>эконо</w:t>
            </w:r>
            <w:r w:rsidRPr="00811B47">
              <w:rPr>
                <w:b/>
                <w:color w:val="000000"/>
                <w:spacing w:val="-2"/>
                <w:sz w:val="28"/>
                <w:szCs w:val="28"/>
              </w:rPr>
              <w:t>мической классификации</w:t>
            </w:r>
          </w:p>
          <w:p w:rsidR="00811B47" w:rsidRPr="00811B47" w:rsidRDefault="00811B47" w:rsidP="008B7187">
            <w:pPr>
              <w:shd w:val="clear" w:color="auto" w:fill="FFFFFF"/>
              <w:spacing w:line="322" w:lineRule="exact"/>
              <w:ind w:left="48" w:right="82"/>
              <w:jc w:val="center"/>
              <w:rPr>
                <w:b/>
                <w:color w:val="000000"/>
                <w:sz w:val="28"/>
                <w:szCs w:val="28"/>
              </w:rPr>
            </w:pPr>
            <w:r w:rsidRPr="00811B47">
              <w:rPr>
                <w:b/>
                <w:color w:val="000000"/>
                <w:spacing w:val="-2"/>
                <w:sz w:val="28"/>
                <w:szCs w:val="28"/>
              </w:rPr>
              <w:t xml:space="preserve">источников </w:t>
            </w:r>
            <w:r w:rsidRPr="00811B47">
              <w:rPr>
                <w:b/>
                <w:color w:val="000000"/>
                <w:sz w:val="28"/>
                <w:szCs w:val="28"/>
              </w:rPr>
              <w:t>внутреннего</w:t>
            </w:r>
          </w:p>
          <w:p w:rsidR="00811B47" w:rsidRPr="00811B47" w:rsidRDefault="00811B47" w:rsidP="008B7187">
            <w:pPr>
              <w:shd w:val="clear" w:color="auto" w:fill="FFFFFF"/>
              <w:spacing w:line="322" w:lineRule="exact"/>
              <w:ind w:left="48" w:right="82"/>
              <w:jc w:val="center"/>
              <w:rPr>
                <w:b/>
                <w:color w:val="000000"/>
                <w:sz w:val="28"/>
                <w:szCs w:val="28"/>
              </w:rPr>
            </w:pPr>
            <w:r w:rsidRPr="00811B47">
              <w:rPr>
                <w:b/>
                <w:color w:val="000000"/>
                <w:sz w:val="28"/>
                <w:szCs w:val="28"/>
              </w:rPr>
              <w:t>финансирования дефицита бюджета</w:t>
            </w:r>
          </w:p>
          <w:p w:rsidR="00811B47" w:rsidRPr="00811B47" w:rsidRDefault="00811B47" w:rsidP="008B7187">
            <w:pPr>
              <w:jc w:val="center"/>
              <w:rPr>
                <w:b/>
                <w:color w:val="000000"/>
                <w:sz w:val="8"/>
                <w:szCs w:val="8"/>
              </w:rPr>
            </w:pPr>
          </w:p>
        </w:tc>
        <w:tc>
          <w:tcPr>
            <w:tcW w:w="1378" w:type="dxa"/>
            <w:shd w:val="clear" w:color="auto" w:fill="auto"/>
            <w:vAlign w:val="center"/>
            <w:hideMark/>
          </w:tcPr>
          <w:p w:rsidR="00811B47" w:rsidRPr="00811B47" w:rsidRDefault="00811B47" w:rsidP="008B7187">
            <w:pPr>
              <w:shd w:val="clear" w:color="auto" w:fill="FFFFFF"/>
              <w:snapToGrid w:val="0"/>
              <w:jc w:val="center"/>
              <w:rPr>
                <w:b/>
                <w:color w:val="000000"/>
                <w:spacing w:val="-5"/>
                <w:sz w:val="28"/>
                <w:szCs w:val="28"/>
              </w:rPr>
            </w:pPr>
            <w:r w:rsidRPr="00811B47">
              <w:rPr>
                <w:b/>
                <w:color w:val="000000"/>
                <w:spacing w:val="-5"/>
                <w:sz w:val="28"/>
                <w:szCs w:val="28"/>
              </w:rPr>
              <w:t>Сумма</w:t>
            </w:r>
          </w:p>
        </w:tc>
      </w:tr>
      <w:tr w:rsidR="00811B47" w:rsidRPr="00D87C18" w:rsidTr="008B7187">
        <w:trPr>
          <w:trHeight w:val="23"/>
        </w:trPr>
        <w:tc>
          <w:tcPr>
            <w:tcW w:w="3828" w:type="dxa"/>
            <w:shd w:val="clear" w:color="auto" w:fill="auto"/>
            <w:vAlign w:val="center"/>
            <w:hideMark/>
          </w:tcPr>
          <w:p w:rsidR="00811B47" w:rsidRPr="00811B47" w:rsidRDefault="00811B47" w:rsidP="008B7187">
            <w:pPr>
              <w:shd w:val="clear" w:color="auto" w:fill="FFFFFF"/>
              <w:snapToGrid w:val="0"/>
              <w:jc w:val="center"/>
              <w:rPr>
                <w:b/>
                <w:color w:val="000000"/>
                <w:sz w:val="28"/>
                <w:szCs w:val="28"/>
              </w:rPr>
            </w:pPr>
            <w:r w:rsidRPr="00811B47">
              <w:rPr>
                <w:b/>
                <w:color w:val="000000"/>
                <w:sz w:val="28"/>
                <w:szCs w:val="28"/>
              </w:rPr>
              <w:t>1</w:t>
            </w:r>
          </w:p>
        </w:tc>
        <w:tc>
          <w:tcPr>
            <w:tcW w:w="5284" w:type="dxa"/>
            <w:shd w:val="clear" w:color="auto" w:fill="auto"/>
            <w:vAlign w:val="center"/>
            <w:hideMark/>
          </w:tcPr>
          <w:p w:rsidR="00811B47" w:rsidRPr="00811B47" w:rsidRDefault="00811B47" w:rsidP="008B7187">
            <w:pPr>
              <w:shd w:val="clear" w:color="auto" w:fill="FFFFFF"/>
              <w:snapToGrid w:val="0"/>
              <w:jc w:val="center"/>
              <w:rPr>
                <w:b/>
                <w:color w:val="000000"/>
                <w:sz w:val="28"/>
                <w:szCs w:val="28"/>
              </w:rPr>
            </w:pPr>
            <w:r w:rsidRPr="00811B47">
              <w:rPr>
                <w:b/>
                <w:color w:val="000000"/>
                <w:sz w:val="28"/>
                <w:szCs w:val="28"/>
              </w:rPr>
              <w:t>2</w:t>
            </w:r>
          </w:p>
        </w:tc>
        <w:tc>
          <w:tcPr>
            <w:tcW w:w="1378" w:type="dxa"/>
            <w:shd w:val="clear" w:color="auto" w:fill="auto"/>
            <w:vAlign w:val="center"/>
            <w:hideMark/>
          </w:tcPr>
          <w:p w:rsidR="00811B47" w:rsidRPr="00811B47" w:rsidRDefault="00811B47" w:rsidP="008B7187">
            <w:pPr>
              <w:shd w:val="clear" w:color="auto" w:fill="FFFFFF"/>
              <w:snapToGrid w:val="0"/>
              <w:ind w:left="442"/>
              <w:jc w:val="center"/>
              <w:rPr>
                <w:b/>
                <w:color w:val="000000"/>
                <w:sz w:val="28"/>
                <w:szCs w:val="28"/>
              </w:rPr>
            </w:pPr>
            <w:r w:rsidRPr="00811B47">
              <w:rPr>
                <w:b/>
                <w:color w:val="000000"/>
                <w:sz w:val="28"/>
                <w:szCs w:val="28"/>
              </w:rPr>
              <w:t>3</w:t>
            </w:r>
          </w:p>
        </w:tc>
      </w:tr>
      <w:tr w:rsidR="00811B47" w:rsidRPr="00D87C18" w:rsidTr="008B7187">
        <w:trPr>
          <w:trHeight w:val="23"/>
        </w:trPr>
        <w:tc>
          <w:tcPr>
            <w:tcW w:w="3828" w:type="dxa"/>
            <w:shd w:val="clear" w:color="auto" w:fill="auto"/>
            <w:vAlign w:val="center"/>
            <w:hideMark/>
          </w:tcPr>
          <w:p w:rsidR="00811B47" w:rsidRPr="00D87C18" w:rsidRDefault="00811B47" w:rsidP="008B7187">
            <w:pPr>
              <w:shd w:val="clear" w:color="auto" w:fill="FFFFFF"/>
              <w:snapToGrid w:val="0"/>
              <w:jc w:val="center"/>
              <w:rPr>
                <w:b/>
                <w:color w:val="000000"/>
                <w:sz w:val="28"/>
                <w:szCs w:val="28"/>
              </w:rPr>
            </w:pPr>
            <w:r w:rsidRPr="00D87C18">
              <w:rPr>
                <w:b/>
                <w:color w:val="000000"/>
                <w:sz w:val="28"/>
                <w:szCs w:val="28"/>
              </w:rPr>
              <w:t>000 01 00 00 00 00 0000 000</w:t>
            </w:r>
          </w:p>
        </w:tc>
        <w:tc>
          <w:tcPr>
            <w:tcW w:w="5284" w:type="dxa"/>
            <w:shd w:val="clear" w:color="auto" w:fill="auto"/>
            <w:hideMark/>
          </w:tcPr>
          <w:p w:rsidR="00811B47" w:rsidRPr="00D87C18" w:rsidRDefault="00811B47" w:rsidP="008B7187">
            <w:pPr>
              <w:shd w:val="clear" w:color="auto" w:fill="FFFFFF"/>
              <w:snapToGrid w:val="0"/>
              <w:spacing w:line="322" w:lineRule="exact"/>
              <w:ind w:right="19"/>
              <w:jc w:val="both"/>
              <w:rPr>
                <w:b/>
                <w:color w:val="000000"/>
                <w:sz w:val="28"/>
                <w:szCs w:val="28"/>
              </w:rPr>
            </w:pPr>
            <w:r w:rsidRPr="00D87C18">
              <w:rPr>
                <w:b/>
                <w:color w:val="000000"/>
                <w:spacing w:val="6"/>
                <w:sz w:val="28"/>
                <w:szCs w:val="28"/>
              </w:rPr>
              <w:t>Источники внутреннего финансиро</w:t>
            </w:r>
            <w:r w:rsidR="00812523">
              <w:rPr>
                <w:b/>
                <w:color w:val="000000"/>
                <w:sz w:val="28"/>
                <w:szCs w:val="28"/>
              </w:rPr>
              <w:t>вания дефицитов бюджетов</w:t>
            </w:r>
            <w:r w:rsidRPr="00D87C18">
              <w:rPr>
                <w:b/>
                <w:color w:val="000000"/>
                <w:sz w:val="28"/>
                <w:szCs w:val="28"/>
              </w:rPr>
              <w:t>, всего</w:t>
            </w:r>
          </w:p>
        </w:tc>
        <w:tc>
          <w:tcPr>
            <w:tcW w:w="1378" w:type="dxa"/>
            <w:shd w:val="clear" w:color="auto" w:fill="auto"/>
            <w:vAlign w:val="center"/>
            <w:hideMark/>
          </w:tcPr>
          <w:p w:rsidR="00811B47" w:rsidRPr="008819FB" w:rsidRDefault="005940C6" w:rsidP="008B7187">
            <w:pPr>
              <w:snapToGrid w:val="0"/>
              <w:jc w:val="center"/>
              <w:rPr>
                <w:b/>
                <w:sz w:val="28"/>
                <w:szCs w:val="28"/>
              </w:rPr>
            </w:pPr>
            <w:r>
              <w:rPr>
                <w:b/>
                <w:sz w:val="28"/>
              </w:rPr>
              <w:t>0,0</w:t>
            </w:r>
          </w:p>
        </w:tc>
      </w:tr>
      <w:tr w:rsidR="00811B47" w:rsidRPr="00D87C18" w:rsidTr="008B7187">
        <w:trPr>
          <w:trHeight w:val="23"/>
        </w:trPr>
        <w:tc>
          <w:tcPr>
            <w:tcW w:w="3828" w:type="dxa"/>
            <w:shd w:val="clear" w:color="auto" w:fill="auto"/>
            <w:vAlign w:val="center"/>
            <w:hideMark/>
          </w:tcPr>
          <w:p w:rsidR="00811B47" w:rsidRPr="00D87C18" w:rsidRDefault="00811B47" w:rsidP="008B7187">
            <w:pPr>
              <w:shd w:val="clear" w:color="auto" w:fill="FFFFFF"/>
              <w:snapToGrid w:val="0"/>
              <w:jc w:val="center"/>
              <w:rPr>
                <w:b/>
                <w:sz w:val="28"/>
                <w:szCs w:val="28"/>
              </w:rPr>
            </w:pPr>
            <w:r w:rsidRPr="00D87C18">
              <w:rPr>
                <w:b/>
                <w:sz w:val="28"/>
                <w:szCs w:val="28"/>
              </w:rPr>
              <w:t>000 01 03 00 00 00 0000 000</w:t>
            </w:r>
          </w:p>
        </w:tc>
        <w:tc>
          <w:tcPr>
            <w:tcW w:w="5284" w:type="dxa"/>
            <w:shd w:val="clear" w:color="auto" w:fill="auto"/>
            <w:hideMark/>
          </w:tcPr>
          <w:p w:rsidR="00811B47" w:rsidRPr="00D87C18" w:rsidRDefault="00811B47" w:rsidP="008B7187">
            <w:pPr>
              <w:shd w:val="clear" w:color="auto" w:fill="FFFFFF"/>
              <w:snapToGrid w:val="0"/>
              <w:jc w:val="both"/>
              <w:rPr>
                <w:b/>
                <w:sz w:val="28"/>
                <w:szCs w:val="28"/>
              </w:rPr>
            </w:pPr>
            <w:r w:rsidRPr="00D87C18">
              <w:rPr>
                <w:b/>
                <w:sz w:val="28"/>
                <w:szCs w:val="28"/>
              </w:rPr>
              <w:t>Бюджетные кредиты от других бюджетов бюджетной системы  Российской Федерации</w:t>
            </w:r>
          </w:p>
        </w:tc>
        <w:tc>
          <w:tcPr>
            <w:tcW w:w="1378" w:type="dxa"/>
            <w:shd w:val="clear" w:color="auto" w:fill="auto"/>
            <w:vAlign w:val="center"/>
            <w:hideMark/>
          </w:tcPr>
          <w:p w:rsidR="00811B47" w:rsidRPr="0049299C" w:rsidRDefault="005940C6" w:rsidP="008B7187">
            <w:pPr>
              <w:snapToGrid w:val="0"/>
              <w:jc w:val="center"/>
              <w:rPr>
                <w:b/>
                <w:sz w:val="28"/>
                <w:szCs w:val="28"/>
              </w:rPr>
            </w:pPr>
            <w:r>
              <w:rPr>
                <w:b/>
                <w:sz w:val="28"/>
                <w:szCs w:val="28"/>
              </w:rPr>
              <w:t>0,0</w:t>
            </w:r>
          </w:p>
        </w:tc>
      </w:tr>
      <w:tr w:rsidR="00811B47" w:rsidRPr="00D87C18" w:rsidTr="008B7187">
        <w:trPr>
          <w:trHeight w:val="23"/>
        </w:trPr>
        <w:tc>
          <w:tcPr>
            <w:tcW w:w="3828" w:type="dxa"/>
            <w:shd w:val="clear" w:color="auto" w:fill="auto"/>
            <w:vAlign w:val="center"/>
            <w:hideMark/>
          </w:tcPr>
          <w:p w:rsidR="00811B47" w:rsidRPr="00D87C18" w:rsidRDefault="00811B47" w:rsidP="00812523">
            <w:pPr>
              <w:shd w:val="clear" w:color="auto" w:fill="FFFFFF"/>
              <w:snapToGrid w:val="0"/>
              <w:jc w:val="center"/>
              <w:rPr>
                <w:sz w:val="28"/>
                <w:szCs w:val="28"/>
              </w:rPr>
            </w:pPr>
            <w:r w:rsidRPr="00D87C18">
              <w:rPr>
                <w:sz w:val="28"/>
                <w:szCs w:val="28"/>
              </w:rPr>
              <w:t>000 01 03 0</w:t>
            </w:r>
            <w:r w:rsidR="00812523">
              <w:rPr>
                <w:sz w:val="28"/>
                <w:szCs w:val="28"/>
              </w:rPr>
              <w:t>1</w:t>
            </w:r>
            <w:r w:rsidRPr="00D87C18">
              <w:rPr>
                <w:sz w:val="28"/>
                <w:szCs w:val="28"/>
              </w:rPr>
              <w:t xml:space="preserve"> 00 00 0000 700</w:t>
            </w:r>
          </w:p>
        </w:tc>
        <w:tc>
          <w:tcPr>
            <w:tcW w:w="5284" w:type="dxa"/>
            <w:shd w:val="clear" w:color="auto" w:fill="auto"/>
            <w:hideMark/>
          </w:tcPr>
          <w:p w:rsidR="00811B47" w:rsidRPr="00D87C18" w:rsidRDefault="00812523" w:rsidP="00812523">
            <w:pPr>
              <w:shd w:val="clear" w:color="auto" w:fill="FFFFFF"/>
              <w:snapToGrid w:val="0"/>
              <w:jc w:val="both"/>
              <w:rPr>
                <w:sz w:val="28"/>
                <w:szCs w:val="28"/>
              </w:rPr>
            </w:pPr>
            <w:r>
              <w:rPr>
                <w:sz w:val="28"/>
                <w:szCs w:val="28"/>
              </w:rPr>
              <w:t>Привлечение</w:t>
            </w:r>
            <w:r w:rsidR="00811B47" w:rsidRPr="00D87C18">
              <w:rPr>
                <w:sz w:val="28"/>
                <w:szCs w:val="28"/>
              </w:rPr>
              <w:t xml:space="preserve"> </w:t>
            </w:r>
            <w:r>
              <w:rPr>
                <w:sz w:val="28"/>
                <w:szCs w:val="28"/>
              </w:rPr>
              <w:t>бюджетных</w:t>
            </w:r>
            <w:r w:rsidR="00811B47" w:rsidRPr="00D87C18">
              <w:rPr>
                <w:sz w:val="28"/>
                <w:szCs w:val="28"/>
              </w:rPr>
              <w:t xml:space="preserve"> кредитов </w:t>
            </w:r>
            <w:r>
              <w:rPr>
                <w:sz w:val="28"/>
                <w:szCs w:val="28"/>
              </w:rPr>
              <w:t>из</w:t>
            </w:r>
            <w:r w:rsidR="00811B47" w:rsidRPr="00D87C18">
              <w:rPr>
                <w:sz w:val="28"/>
                <w:szCs w:val="28"/>
              </w:rPr>
              <w:t xml:space="preserve"> других бюджетов бюджетной системы Российской Федерации в валюте Российской Федерации</w:t>
            </w:r>
          </w:p>
        </w:tc>
        <w:tc>
          <w:tcPr>
            <w:tcW w:w="1378" w:type="dxa"/>
            <w:shd w:val="clear" w:color="auto" w:fill="auto"/>
            <w:vAlign w:val="center"/>
            <w:hideMark/>
          </w:tcPr>
          <w:p w:rsidR="00811B47" w:rsidRPr="00D87C18" w:rsidRDefault="005940C6" w:rsidP="008B7187">
            <w:pPr>
              <w:snapToGrid w:val="0"/>
              <w:jc w:val="center"/>
              <w:rPr>
                <w:sz w:val="28"/>
                <w:szCs w:val="28"/>
              </w:rPr>
            </w:pPr>
            <w:r>
              <w:rPr>
                <w:sz w:val="28"/>
                <w:szCs w:val="28"/>
              </w:rPr>
              <w:t>0,0</w:t>
            </w:r>
          </w:p>
        </w:tc>
      </w:tr>
      <w:tr w:rsidR="00811B47" w:rsidRPr="00D87C18" w:rsidTr="008B7187">
        <w:trPr>
          <w:trHeight w:val="23"/>
        </w:trPr>
        <w:tc>
          <w:tcPr>
            <w:tcW w:w="3828" w:type="dxa"/>
            <w:shd w:val="clear" w:color="auto" w:fill="auto"/>
            <w:vAlign w:val="center"/>
            <w:hideMark/>
          </w:tcPr>
          <w:p w:rsidR="00811B47" w:rsidRPr="00D87C18" w:rsidRDefault="00812523" w:rsidP="00812523">
            <w:pPr>
              <w:shd w:val="clear" w:color="auto" w:fill="FFFFFF"/>
              <w:snapToGrid w:val="0"/>
              <w:jc w:val="center"/>
              <w:rPr>
                <w:sz w:val="28"/>
                <w:szCs w:val="28"/>
              </w:rPr>
            </w:pPr>
            <w:r>
              <w:rPr>
                <w:sz w:val="28"/>
                <w:szCs w:val="28"/>
              </w:rPr>
              <w:t>992</w:t>
            </w:r>
            <w:r w:rsidR="00811B47" w:rsidRPr="00D87C18">
              <w:rPr>
                <w:sz w:val="28"/>
                <w:szCs w:val="28"/>
              </w:rPr>
              <w:t xml:space="preserve"> 01 03 0</w:t>
            </w:r>
            <w:r>
              <w:rPr>
                <w:sz w:val="28"/>
                <w:szCs w:val="28"/>
              </w:rPr>
              <w:t>1</w:t>
            </w:r>
            <w:r w:rsidR="00811B47" w:rsidRPr="00D87C18">
              <w:rPr>
                <w:sz w:val="28"/>
                <w:szCs w:val="28"/>
              </w:rPr>
              <w:t xml:space="preserve"> 00 10 0000 710</w:t>
            </w:r>
          </w:p>
        </w:tc>
        <w:tc>
          <w:tcPr>
            <w:tcW w:w="5284" w:type="dxa"/>
            <w:shd w:val="clear" w:color="auto" w:fill="auto"/>
            <w:hideMark/>
          </w:tcPr>
          <w:p w:rsidR="00811B47" w:rsidRPr="00D87C18" w:rsidRDefault="00812523" w:rsidP="00812523">
            <w:pPr>
              <w:shd w:val="clear" w:color="auto" w:fill="FFFFFF"/>
              <w:snapToGrid w:val="0"/>
              <w:jc w:val="both"/>
              <w:rPr>
                <w:sz w:val="28"/>
                <w:szCs w:val="28"/>
              </w:rPr>
            </w:pPr>
            <w:r>
              <w:rPr>
                <w:sz w:val="28"/>
                <w:szCs w:val="28"/>
              </w:rPr>
              <w:t xml:space="preserve">Привлечение кредитов из </w:t>
            </w:r>
            <w:r w:rsidR="00811B47" w:rsidRPr="00D87C18">
              <w:rPr>
                <w:sz w:val="28"/>
                <w:szCs w:val="28"/>
              </w:rPr>
              <w:t>других бюджетов бюджетной системы Российской Федерации</w:t>
            </w:r>
            <w:r>
              <w:rPr>
                <w:sz w:val="28"/>
                <w:szCs w:val="28"/>
              </w:rPr>
              <w:t xml:space="preserve"> бюджетами сельских поселений </w:t>
            </w:r>
            <w:r w:rsidR="00811B47" w:rsidRPr="00D87C18">
              <w:rPr>
                <w:sz w:val="28"/>
                <w:szCs w:val="28"/>
              </w:rPr>
              <w:t xml:space="preserve"> в валюте Российской Федерации</w:t>
            </w:r>
          </w:p>
        </w:tc>
        <w:tc>
          <w:tcPr>
            <w:tcW w:w="1378" w:type="dxa"/>
            <w:shd w:val="clear" w:color="auto" w:fill="auto"/>
            <w:vAlign w:val="center"/>
            <w:hideMark/>
          </w:tcPr>
          <w:p w:rsidR="00811B47" w:rsidRPr="00D87C18" w:rsidRDefault="005940C6" w:rsidP="008B7187">
            <w:pPr>
              <w:snapToGrid w:val="0"/>
              <w:jc w:val="center"/>
              <w:rPr>
                <w:sz w:val="28"/>
                <w:szCs w:val="28"/>
              </w:rPr>
            </w:pPr>
            <w:r>
              <w:rPr>
                <w:sz w:val="28"/>
                <w:szCs w:val="28"/>
              </w:rPr>
              <w:t>0,0</w:t>
            </w:r>
          </w:p>
        </w:tc>
      </w:tr>
      <w:tr w:rsidR="00811B47" w:rsidRPr="00D87C18" w:rsidTr="008B7187">
        <w:trPr>
          <w:trHeight w:val="23"/>
        </w:trPr>
        <w:tc>
          <w:tcPr>
            <w:tcW w:w="3828" w:type="dxa"/>
            <w:shd w:val="clear" w:color="auto" w:fill="auto"/>
            <w:vAlign w:val="center"/>
            <w:hideMark/>
          </w:tcPr>
          <w:p w:rsidR="00811B47" w:rsidRPr="00D87C18" w:rsidRDefault="00811B47" w:rsidP="00812523">
            <w:pPr>
              <w:snapToGrid w:val="0"/>
              <w:jc w:val="center"/>
              <w:rPr>
                <w:color w:val="000000"/>
                <w:sz w:val="28"/>
                <w:szCs w:val="28"/>
              </w:rPr>
            </w:pPr>
            <w:r w:rsidRPr="00D87C18">
              <w:rPr>
                <w:color w:val="000000"/>
                <w:sz w:val="28"/>
                <w:szCs w:val="28"/>
              </w:rPr>
              <w:t>000 01 03 0</w:t>
            </w:r>
            <w:r w:rsidR="00812523">
              <w:rPr>
                <w:color w:val="000000"/>
                <w:sz w:val="28"/>
                <w:szCs w:val="28"/>
              </w:rPr>
              <w:t>1 00 0</w:t>
            </w:r>
            <w:r w:rsidRPr="00D87C18">
              <w:rPr>
                <w:color w:val="000000"/>
                <w:sz w:val="28"/>
                <w:szCs w:val="28"/>
              </w:rPr>
              <w:t>0 0000 8</w:t>
            </w:r>
            <w:r w:rsidR="00647844">
              <w:rPr>
                <w:color w:val="000000"/>
                <w:sz w:val="28"/>
                <w:szCs w:val="28"/>
              </w:rPr>
              <w:t>0</w:t>
            </w:r>
            <w:r w:rsidRPr="00D87C18">
              <w:rPr>
                <w:color w:val="000000"/>
                <w:sz w:val="28"/>
                <w:szCs w:val="28"/>
              </w:rPr>
              <w:t>0</w:t>
            </w:r>
          </w:p>
        </w:tc>
        <w:tc>
          <w:tcPr>
            <w:tcW w:w="5284" w:type="dxa"/>
            <w:shd w:val="clear" w:color="auto" w:fill="auto"/>
            <w:hideMark/>
          </w:tcPr>
          <w:p w:rsidR="00811B47" w:rsidRPr="00D87C18" w:rsidRDefault="00811B47" w:rsidP="00812523">
            <w:pPr>
              <w:snapToGrid w:val="0"/>
              <w:jc w:val="both"/>
              <w:rPr>
                <w:sz w:val="28"/>
                <w:szCs w:val="28"/>
              </w:rPr>
            </w:pPr>
            <w:r w:rsidRPr="00D87C18">
              <w:rPr>
                <w:sz w:val="28"/>
                <w:szCs w:val="28"/>
              </w:rPr>
              <w:t xml:space="preserve">Погашение </w:t>
            </w:r>
            <w:r w:rsidR="00812523">
              <w:rPr>
                <w:sz w:val="28"/>
                <w:szCs w:val="28"/>
              </w:rPr>
              <w:t xml:space="preserve">бюджетных кредитов, полученных из </w:t>
            </w:r>
            <w:r w:rsidRPr="00D87C18">
              <w:rPr>
                <w:sz w:val="28"/>
                <w:szCs w:val="28"/>
              </w:rPr>
              <w:t>других бюджетов бюджетной системы  Российской Федерации в валюте Российской Федерации</w:t>
            </w:r>
          </w:p>
        </w:tc>
        <w:tc>
          <w:tcPr>
            <w:tcW w:w="1378" w:type="dxa"/>
            <w:shd w:val="clear" w:color="auto" w:fill="auto"/>
            <w:vAlign w:val="center"/>
            <w:hideMark/>
          </w:tcPr>
          <w:p w:rsidR="00811B47" w:rsidRPr="00D87C18" w:rsidRDefault="00811B47" w:rsidP="008B7187">
            <w:pPr>
              <w:snapToGrid w:val="0"/>
              <w:jc w:val="center"/>
              <w:rPr>
                <w:sz w:val="28"/>
                <w:szCs w:val="28"/>
              </w:rPr>
            </w:pPr>
            <w:r w:rsidRPr="00D87C18">
              <w:rPr>
                <w:sz w:val="28"/>
                <w:szCs w:val="28"/>
              </w:rPr>
              <w:t>0,0</w:t>
            </w:r>
          </w:p>
        </w:tc>
      </w:tr>
      <w:tr w:rsidR="00811B47" w:rsidRPr="00D87C18" w:rsidTr="008B7187">
        <w:trPr>
          <w:trHeight w:val="23"/>
        </w:trPr>
        <w:tc>
          <w:tcPr>
            <w:tcW w:w="3828" w:type="dxa"/>
            <w:shd w:val="clear" w:color="auto" w:fill="auto"/>
            <w:vAlign w:val="center"/>
            <w:hideMark/>
          </w:tcPr>
          <w:p w:rsidR="00811B47" w:rsidRPr="00D87C18" w:rsidRDefault="00811B47" w:rsidP="00812523">
            <w:pPr>
              <w:shd w:val="clear" w:color="auto" w:fill="FFFFFF"/>
              <w:snapToGrid w:val="0"/>
              <w:jc w:val="center"/>
              <w:rPr>
                <w:color w:val="000000"/>
                <w:sz w:val="28"/>
                <w:szCs w:val="28"/>
              </w:rPr>
            </w:pPr>
            <w:r w:rsidRPr="00D87C18">
              <w:rPr>
                <w:color w:val="000000"/>
                <w:sz w:val="28"/>
                <w:szCs w:val="28"/>
              </w:rPr>
              <w:t>992 01 03 0</w:t>
            </w:r>
            <w:r w:rsidR="00812523">
              <w:rPr>
                <w:color w:val="000000"/>
                <w:sz w:val="28"/>
                <w:szCs w:val="28"/>
              </w:rPr>
              <w:t>1</w:t>
            </w:r>
            <w:r w:rsidRPr="00D87C18">
              <w:rPr>
                <w:color w:val="000000"/>
                <w:sz w:val="28"/>
                <w:szCs w:val="28"/>
              </w:rPr>
              <w:t xml:space="preserve"> 00 10 0000 810</w:t>
            </w:r>
          </w:p>
        </w:tc>
        <w:tc>
          <w:tcPr>
            <w:tcW w:w="5284" w:type="dxa"/>
            <w:shd w:val="clear" w:color="auto" w:fill="auto"/>
            <w:hideMark/>
          </w:tcPr>
          <w:p w:rsidR="00811B47" w:rsidRPr="00D87C18" w:rsidRDefault="00811B47" w:rsidP="00812523">
            <w:pPr>
              <w:shd w:val="clear" w:color="auto" w:fill="FFFFFF"/>
              <w:snapToGrid w:val="0"/>
              <w:spacing w:line="322" w:lineRule="exact"/>
              <w:ind w:right="19"/>
              <w:jc w:val="both"/>
              <w:rPr>
                <w:sz w:val="28"/>
                <w:szCs w:val="28"/>
              </w:rPr>
            </w:pPr>
            <w:r w:rsidRPr="00D87C18">
              <w:rPr>
                <w:sz w:val="28"/>
                <w:szCs w:val="28"/>
              </w:rPr>
              <w:t xml:space="preserve">Погашение бюджетами </w:t>
            </w:r>
            <w:r w:rsidR="00812523">
              <w:rPr>
                <w:sz w:val="28"/>
                <w:szCs w:val="28"/>
              </w:rPr>
              <w:t xml:space="preserve">сельских </w:t>
            </w:r>
            <w:r w:rsidRPr="00D87C18">
              <w:rPr>
                <w:sz w:val="28"/>
                <w:szCs w:val="28"/>
              </w:rPr>
              <w:t xml:space="preserve">поселений кредитов </w:t>
            </w:r>
            <w:r w:rsidR="00812523">
              <w:rPr>
                <w:sz w:val="28"/>
                <w:szCs w:val="28"/>
              </w:rPr>
              <w:t>из</w:t>
            </w:r>
            <w:r w:rsidRPr="00D87C18">
              <w:rPr>
                <w:sz w:val="28"/>
                <w:szCs w:val="28"/>
              </w:rPr>
              <w:t xml:space="preserve"> других бюджетов бюджетной системы  Российской Федерации в валюте Российской Федерации</w:t>
            </w:r>
          </w:p>
        </w:tc>
        <w:tc>
          <w:tcPr>
            <w:tcW w:w="1378" w:type="dxa"/>
            <w:shd w:val="clear" w:color="auto" w:fill="auto"/>
            <w:vAlign w:val="center"/>
            <w:hideMark/>
          </w:tcPr>
          <w:p w:rsidR="00811B47" w:rsidRPr="00D87C18" w:rsidRDefault="00811B47" w:rsidP="008B7187">
            <w:pPr>
              <w:snapToGrid w:val="0"/>
              <w:jc w:val="center"/>
              <w:rPr>
                <w:sz w:val="28"/>
                <w:szCs w:val="28"/>
              </w:rPr>
            </w:pPr>
            <w:r w:rsidRPr="00D87C18">
              <w:rPr>
                <w:sz w:val="28"/>
                <w:szCs w:val="28"/>
              </w:rPr>
              <w:t>0,0</w:t>
            </w:r>
          </w:p>
        </w:tc>
      </w:tr>
      <w:tr w:rsidR="00811B47" w:rsidRPr="00D87C18" w:rsidTr="008B7187">
        <w:trPr>
          <w:trHeight w:val="23"/>
        </w:trPr>
        <w:tc>
          <w:tcPr>
            <w:tcW w:w="3828" w:type="dxa"/>
            <w:shd w:val="clear" w:color="auto" w:fill="auto"/>
            <w:vAlign w:val="center"/>
            <w:hideMark/>
          </w:tcPr>
          <w:p w:rsidR="00811B47" w:rsidRPr="00D87C18" w:rsidRDefault="00811B47" w:rsidP="008B7187">
            <w:pPr>
              <w:shd w:val="clear" w:color="auto" w:fill="FFFFFF"/>
              <w:snapToGrid w:val="0"/>
              <w:jc w:val="center"/>
              <w:rPr>
                <w:b/>
                <w:color w:val="000000"/>
                <w:sz w:val="28"/>
                <w:szCs w:val="28"/>
              </w:rPr>
            </w:pPr>
            <w:r w:rsidRPr="00D87C18">
              <w:rPr>
                <w:b/>
                <w:color w:val="000000"/>
                <w:sz w:val="28"/>
                <w:szCs w:val="28"/>
              </w:rPr>
              <w:t>000 01 05 00 00 00 0000 000</w:t>
            </w:r>
          </w:p>
        </w:tc>
        <w:tc>
          <w:tcPr>
            <w:tcW w:w="5284" w:type="dxa"/>
            <w:shd w:val="clear" w:color="auto" w:fill="auto"/>
            <w:hideMark/>
          </w:tcPr>
          <w:p w:rsidR="00811B47" w:rsidRPr="00D87C18" w:rsidRDefault="00811B47" w:rsidP="008B7187">
            <w:pPr>
              <w:snapToGrid w:val="0"/>
              <w:ind w:left="5" w:right="5"/>
              <w:jc w:val="both"/>
              <w:rPr>
                <w:b/>
                <w:color w:val="000000"/>
                <w:sz w:val="28"/>
                <w:szCs w:val="28"/>
              </w:rPr>
            </w:pPr>
            <w:r w:rsidRPr="00D87C18">
              <w:rPr>
                <w:b/>
                <w:color w:val="000000"/>
                <w:sz w:val="28"/>
                <w:szCs w:val="28"/>
              </w:rPr>
              <w:t>Изменение остатков средств на счетах по учету средств бюджета</w:t>
            </w:r>
          </w:p>
        </w:tc>
        <w:tc>
          <w:tcPr>
            <w:tcW w:w="1378" w:type="dxa"/>
            <w:shd w:val="clear" w:color="auto" w:fill="auto"/>
            <w:vAlign w:val="center"/>
            <w:hideMark/>
          </w:tcPr>
          <w:p w:rsidR="00811B47" w:rsidRPr="00D87C18" w:rsidRDefault="005940C6" w:rsidP="00C70A6B">
            <w:pPr>
              <w:snapToGrid w:val="0"/>
              <w:jc w:val="center"/>
              <w:rPr>
                <w:b/>
                <w:color w:val="000000"/>
                <w:sz w:val="28"/>
                <w:szCs w:val="28"/>
              </w:rPr>
            </w:pPr>
            <w:r>
              <w:rPr>
                <w:b/>
                <w:color w:val="000000"/>
                <w:sz w:val="28"/>
                <w:szCs w:val="28"/>
              </w:rPr>
              <w:t>0,0</w:t>
            </w:r>
          </w:p>
        </w:tc>
      </w:tr>
      <w:tr w:rsidR="00574C48" w:rsidRPr="00D87C18" w:rsidTr="00732431">
        <w:trPr>
          <w:trHeight w:val="517"/>
        </w:trPr>
        <w:tc>
          <w:tcPr>
            <w:tcW w:w="3828" w:type="dxa"/>
            <w:shd w:val="clear" w:color="auto" w:fill="auto"/>
            <w:vAlign w:val="center"/>
            <w:hideMark/>
          </w:tcPr>
          <w:p w:rsidR="00574C48" w:rsidRPr="00D87C18" w:rsidRDefault="00574C48" w:rsidP="008B7187">
            <w:pPr>
              <w:shd w:val="clear" w:color="auto" w:fill="FFFFFF"/>
              <w:snapToGrid w:val="0"/>
              <w:jc w:val="center"/>
              <w:rPr>
                <w:color w:val="000000"/>
                <w:sz w:val="28"/>
                <w:szCs w:val="28"/>
              </w:rPr>
            </w:pPr>
            <w:r w:rsidRPr="00D87C18">
              <w:rPr>
                <w:color w:val="000000"/>
                <w:sz w:val="28"/>
                <w:szCs w:val="28"/>
              </w:rPr>
              <w:lastRenderedPageBreak/>
              <w:t>000 01 05 00 00 00 0000 500</w:t>
            </w:r>
          </w:p>
        </w:tc>
        <w:tc>
          <w:tcPr>
            <w:tcW w:w="5284" w:type="dxa"/>
            <w:shd w:val="clear" w:color="auto" w:fill="auto"/>
            <w:hideMark/>
          </w:tcPr>
          <w:p w:rsidR="00574C48" w:rsidRPr="00D87C18" w:rsidRDefault="00574C48" w:rsidP="008B7187">
            <w:pPr>
              <w:snapToGrid w:val="0"/>
              <w:ind w:left="5" w:right="5"/>
              <w:jc w:val="both"/>
              <w:rPr>
                <w:color w:val="000000"/>
                <w:sz w:val="28"/>
                <w:szCs w:val="28"/>
              </w:rPr>
            </w:pPr>
            <w:r w:rsidRPr="00D87C18">
              <w:rPr>
                <w:color w:val="000000"/>
                <w:sz w:val="28"/>
                <w:szCs w:val="28"/>
              </w:rPr>
              <w:t>Увеличение остатков средств бюджетов</w:t>
            </w:r>
          </w:p>
        </w:tc>
        <w:tc>
          <w:tcPr>
            <w:tcW w:w="1378" w:type="dxa"/>
            <w:shd w:val="clear" w:color="auto" w:fill="auto"/>
            <w:hideMark/>
          </w:tcPr>
          <w:p w:rsidR="00574C48" w:rsidRDefault="005C18BB" w:rsidP="008E4D13">
            <w:pPr>
              <w:jc w:val="center"/>
            </w:pPr>
            <w:r>
              <w:rPr>
                <w:color w:val="000000" w:themeColor="text1"/>
                <w:sz w:val="28"/>
                <w:szCs w:val="28"/>
              </w:rPr>
              <w:t>28093,6</w:t>
            </w:r>
          </w:p>
        </w:tc>
      </w:tr>
      <w:tr w:rsidR="005C18BB" w:rsidRPr="00D87C18" w:rsidTr="0049038D">
        <w:trPr>
          <w:trHeight w:val="23"/>
        </w:trPr>
        <w:tc>
          <w:tcPr>
            <w:tcW w:w="3828" w:type="dxa"/>
            <w:shd w:val="clear" w:color="auto" w:fill="auto"/>
            <w:vAlign w:val="center"/>
            <w:hideMark/>
          </w:tcPr>
          <w:p w:rsidR="005C18BB" w:rsidRPr="00D87C18" w:rsidRDefault="005C18BB" w:rsidP="00522508">
            <w:pPr>
              <w:shd w:val="clear" w:color="auto" w:fill="FFFFFF"/>
              <w:snapToGrid w:val="0"/>
              <w:jc w:val="center"/>
              <w:rPr>
                <w:color w:val="000000"/>
                <w:sz w:val="28"/>
                <w:szCs w:val="28"/>
              </w:rPr>
            </w:pPr>
            <w:r w:rsidRPr="00D87C18">
              <w:rPr>
                <w:color w:val="000000"/>
                <w:sz w:val="28"/>
                <w:szCs w:val="28"/>
              </w:rPr>
              <w:t>000 01 05 02 00 00 0000 500</w:t>
            </w:r>
          </w:p>
        </w:tc>
        <w:tc>
          <w:tcPr>
            <w:tcW w:w="5284" w:type="dxa"/>
            <w:shd w:val="clear" w:color="auto" w:fill="auto"/>
            <w:hideMark/>
          </w:tcPr>
          <w:p w:rsidR="005C18BB" w:rsidRPr="00D87C18" w:rsidRDefault="005C18BB" w:rsidP="00522508">
            <w:pPr>
              <w:snapToGrid w:val="0"/>
              <w:ind w:left="5" w:right="5"/>
              <w:jc w:val="both"/>
              <w:rPr>
                <w:color w:val="000000"/>
                <w:sz w:val="28"/>
                <w:szCs w:val="28"/>
              </w:rPr>
            </w:pPr>
            <w:r w:rsidRPr="00D87C18">
              <w:rPr>
                <w:color w:val="000000"/>
                <w:sz w:val="28"/>
                <w:szCs w:val="28"/>
              </w:rPr>
              <w:t>Увеличение прочих остатков средств бюджетов</w:t>
            </w:r>
          </w:p>
        </w:tc>
        <w:tc>
          <w:tcPr>
            <w:tcW w:w="1378" w:type="dxa"/>
            <w:shd w:val="clear" w:color="auto" w:fill="auto"/>
          </w:tcPr>
          <w:p w:rsidR="005C18BB" w:rsidRDefault="005C18BB" w:rsidP="005C18BB">
            <w:pPr>
              <w:jc w:val="center"/>
            </w:pPr>
            <w:r w:rsidRPr="009A6851">
              <w:rPr>
                <w:color w:val="000000" w:themeColor="text1"/>
                <w:sz w:val="28"/>
                <w:szCs w:val="28"/>
              </w:rPr>
              <w:t>28093,6</w:t>
            </w:r>
          </w:p>
        </w:tc>
      </w:tr>
      <w:tr w:rsidR="005C18BB" w:rsidRPr="00D87C18" w:rsidTr="00647844">
        <w:trPr>
          <w:trHeight w:val="23"/>
        </w:trPr>
        <w:tc>
          <w:tcPr>
            <w:tcW w:w="3828" w:type="dxa"/>
            <w:shd w:val="clear" w:color="auto" w:fill="auto"/>
            <w:vAlign w:val="center"/>
            <w:hideMark/>
          </w:tcPr>
          <w:p w:rsidR="005C18BB" w:rsidRPr="00D87C18" w:rsidRDefault="005C18BB" w:rsidP="00522508">
            <w:pPr>
              <w:shd w:val="clear" w:color="auto" w:fill="FFFFFF"/>
              <w:snapToGrid w:val="0"/>
              <w:jc w:val="center"/>
              <w:rPr>
                <w:color w:val="000000"/>
                <w:sz w:val="28"/>
                <w:szCs w:val="28"/>
              </w:rPr>
            </w:pPr>
            <w:r w:rsidRPr="00D87C18">
              <w:rPr>
                <w:color w:val="000000"/>
                <w:sz w:val="28"/>
                <w:szCs w:val="28"/>
              </w:rPr>
              <w:t>000 01 05 02 01 00 0000 510</w:t>
            </w:r>
          </w:p>
        </w:tc>
        <w:tc>
          <w:tcPr>
            <w:tcW w:w="5284" w:type="dxa"/>
            <w:shd w:val="clear" w:color="auto" w:fill="auto"/>
            <w:hideMark/>
          </w:tcPr>
          <w:p w:rsidR="005C18BB" w:rsidRPr="00D87C18" w:rsidRDefault="005C18BB" w:rsidP="00522508">
            <w:pPr>
              <w:snapToGrid w:val="0"/>
              <w:ind w:left="5" w:right="5"/>
              <w:jc w:val="both"/>
              <w:rPr>
                <w:color w:val="000000"/>
                <w:sz w:val="28"/>
                <w:szCs w:val="28"/>
              </w:rPr>
            </w:pPr>
            <w:r w:rsidRPr="00D87C18">
              <w:rPr>
                <w:color w:val="000000"/>
                <w:sz w:val="28"/>
                <w:szCs w:val="28"/>
              </w:rPr>
              <w:t>Увеличение прочих остатков денежных средств бюджетов</w:t>
            </w:r>
          </w:p>
        </w:tc>
        <w:tc>
          <w:tcPr>
            <w:tcW w:w="1378" w:type="dxa"/>
            <w:shd w:val="clear" w:color="auto" w:fill="auto"/>
          </w:tcPr>
          <w:p w:rsidR="005C18BB" w:rsidRDefault="005C18BB" w:rsidP="005C18BB">
            <w:pPr>
              <w:jc w:val="center"/>
            </w:pPr>
            <w:r w:rsidRPr="009A6851">
              <w:rPr>
                <w:color w:val="000000" w:themeColor="text1"/>
                <w:sz w:val="28"/>
                <w:szCs w:val="28"/>
              </w:rPr>
              <w:t>28093,6</w:t>
            </w:r>
          </w:p>
        </w:tc>
      </w:tr>
      <w:tr w:rsidR="005C18BB" w:rsidRPr="00D87C18" w:rsidTr="00647844">
        <w:trPr>
          <w:trHeight w:val="23"/>
        </w:trPr>
        <w:tc>
          <w:tcPr>
            <w:tcW w:w="3828" w:type="dxa"/>
            <w:shd w:val="clear" w:color="auto" w:fill="auto"/>
            <w:vAlign w:val="center"/>
            <w:hideMark/>
          </w:tcPr>
          <w:p w:rsidR="005C18BB" w:rsidRPr="00D87C18" w:rsidRDefault="005C18BB" w:rsidP="00522508">
            <w:pPr>
              <w:shd w:val="clear" w:color="auto" w:fill="FFFFFF"/>
              <w:snapToGrid w:val="0"/>
              <w:jc w:val="center"/>
              <w:rPr>
                <w:color w:val="000000"/>
                <w:sz w:val="28"/>
                <w:szCs w:val="28"/>
              </w:rPr>
            </w:pPr>
            <w:r w:rsidRPr="00D87C18">
              <w:rPr>
                <w:color w:val="000000"/>
                <w:sz w:val="28"/>
                <w:szCs w:val="28"/>
              </w:rPr>
              <w:t>992 01 05 02 01 10 0000 510</w:t>
            </w:r>
          </w:p>
        </w:tc>
        <w:tc>
          <w:tcPr>
            <w:tcW w:w="5284" w:type="dxa"/>
            <w:shd w:val="clear" w:color="auto" w:fill="auto"/>
            <w:hideMark/>
          </w:tcPr>
          <w:p w:rsidR="005C18BB" w:rsidRPr="00D87C18" w:rsidRDefault="005C18BB" w:rsidP="00522508">
            <w:pPr>
              <w:snapToGrid w:val="0"/>
              <w:ind w:left="5" w:right="5"/>
              <w:jc w:val="both"/>
              <w:rPr>
                <w:color w:val="000000"/>
                <w:sz w:val="28"/>
                <w:szCs w:val="28"/>
              </w:rPr>
            </w:pPr>
            <w:r w:rsidRPr="00D87C18">
              <w:rPr>
                <w:color w:val="000000"/>
                <w:sz w:val="28"/>
                <w:szCs w:val="28"/>
              </w:rPr>
              <w:t xml:space="preserve">Увеличение прочих остатков денежных средств бюджетов </w:t>
            </w:r>
            <w:r>
              <w:rPr>
                <w:color w:val="000000"/>
                <w:sz w:val="28"/>
                <w:szCs w:val="28"/>
              </w:rPr>
              <w:t xml:space="preserve">сельских </w:t>
            </w:r>
            <w:r w:rsidRPr="00D87C18">
              <w:rPr>
                <w:color w:val="000000"/>
                <w:sz w:val="28"/>
                <w:szCs w:val="28"/>
              </w:rPr>
              <w:t>поселений</w:t>
            </w:r>
          </w:p>
        </w:tc>
        <w:tc>
          <w:tcPr>
            <w:tcW w:w="1378" w:type="dxa"/>
            <w:shd w:val="clear" w:color="auto" w:fill="auto"/>
          </w:tcPr>
          <w:p w:rsidR="005C18BB" w:rsidRDefault="005C18BB" w:rsidP="005C18BB">
            <w:pPr>
              <w:jc w:val="center"/>
            </w:pPr>
            <w:r w:rsidRPr="009A6851">
              <w:rPr>
                <w:color w:val="000000" w:themeColor="text1"/>
                <w:sz w:val="28"/>
                <w:szCs w:val="28"/>
              </w:rPr>
              <w:t>28093,6</w:t>
            </w:r>
          </w:p>
        </w:tc>
      </w:tr>
      <w:tr w:rsidR="005C18BB" w:rsidRPr="00D87C18" w:rsidTr="00647844">
        <w:trPr>
          <w:trHeight w:val="23"/>
        </w:trPr>
        <w:tc>
          <w:tcPr>
            <w:tcW w:w="3828" w:type="dxa"/>
            <w:shd w:val="clear" w:color="auto" w:fill="auto"/>
            <w:vAlign w:val="center"/>
            <w:hideMark/>
          </w:tcPr>
          <w:p w:rsidR="005C18BB" w:rsidRPr="00D87C18" w:rsidRDefault="005C18BB" w:rsidP="00522508">
            <w:pPr>
              <w:shd w:val="clear" w:color="auto" w:fill="FFFFFF"/>
              <w:snapToGrid w:val="0"/>
              <w:jc w:val="center"/>
              <w:rPr>
                <w:color w:val="000000"/>
                <w:sz w:val="28"/>
                <w:szCs w:val="28"/>
              </w:rPr>
            </w:pPr>
            <w:r w:rsidRPr="00D87C18">
              <w:rPr>
                <w:color w:val="000000"/>
                <w:sz w:val="28"/>
                <w:szCs w:val="28"/>
              </w:rPr>
              <w:t>000 01 05 00 00 00 0000 600</w:t>
            </w:r>
          </w:p>
        </w:tc>
        <w:tc>
          <w:tcPr>
            <w:tcW w:w="5284" w:type="dxa"/>
            <w:shd w:val="clear" w:color="auto" w:fill="auto"/>
            <w:hideMark/>
          </w:tcPr>
          <w:p w:rsidR="005C18BB" w:rsidRPr="00D87C18" w:rsidRDefault="005C18BB" w:rsidP="00522508">
            <w:pPr>
              <w:snapToGrid w:val="0"/>
              <w:ind w:left="5" w:right="5"/>
              <w:jc w:val="both"/>
              <w:rPr>
                <w:color w:val="000000"/>
                <w:sz w:val="28"/>
                <w:szCs w:val="28"/>
              </w:rPr>
            </w:pPr>
            <w:r w:rsidRPr="00D87C18">
              <w:rPr>
                <w:color w:val="000000"/>
                <w:sz w:val="28"/>
                <w:szCs w:val="28"/>
              </w:rPr>
              <w:t>Уменьшение остатков средств бюджетов</w:t>
            </w:r>
          </w:p>
        </w:tc>
        <w:tc>
          <w:tcPr>
            <w:tcW w:w="1378" w:type="dxa"/>
            <w:shd w:val="clear" w:color="auto" w:fill="auto"/>
          </w:tcPr>
          <w:p w:rsidR="005C18BB" w:rsidRDefault="005C18BB" w:rsidP="005C18BB">
            <w:pPr>
              <w:jc w:val="center"/>
            </w:pPr>
            <w:r w:rsidRPr="009A6851">
              <w:rPr>
                <w:color w:val="000000" w:themeColor="text1"/>
                <w:sz w:val="28"/>
                <w:szCs w:val="28"/>
              </w:rPr>
              <w:t>28093,6</w:t>
            </w:r>
          </w:p>
        </w:tc>
      </w:tr>
      <w:tr w:rsidR="005C18BB" w:rsidRPr="00D87C18" w:rsidTr="00647844">
        <w:trPr>
          <w:trHeight w:val="23"/>
        </w:trPr>
        <w:tc>
          <w:tcPr>
            <w:tcW w:w="3828" w:type="dxa"/>
            <w:shd w:val="clear" w:color="auto" w:fill="auto"/>
            <w:vAlign w:val="center"/>
            <w:hideMark/>
          </w:tcPr>
          <w:p w:rsidR="005C18BB" w:rsidRPr="00D87C18" w:rsidRDefault="005C18BB" w:rsidP="00522508">
            <w:pPr>
              <w:shd w:val="clear" w:color="auto" w:fill="FFFFFF"/>
              <w:snapToGrid w:val="0"/>
              <w:jc w:val="center"/>
              <w:rPr>
                <w:color w:val="000000"/>
                <w:sz w:val="28"/>
                <w:szCs w:val="28"/>
              </w:rPr>
            </w:pPr>
            <w:r w:rsidRPr="00D87C18">
              <w:rPr>
                <w:color w:val="000000"/>
                <w:sz w:val="28"/>
                <w:szCs w:val="28"/>
              </w:rPr>
              <w:t>000 01 05 02 00 00 0000 600</w:t>
            </w:r>
          </w:p>
        </w:tc>
        <w:tc>
          <w:tcPr>
            <w:tcW w:w="5284" w:type="dxa"/>
            <w:shd w:val="clear" w:color="auto" w:fill="auto"/>
            <w:hideMark/>
          </w:tcPr>
          <w:p w:rsidR="005C18BB" w:rsidRPr="00D87C18" w:rsidRDefault="005C18BB" w:rsidP="00522508">
            <w:pPr>
              <w:snapToGrid w:val="0"/>
              <w:ind w:left="5" w:right="5"/>
              <w:jc w:val="both"/>
              <w:rPr>
                <w:color w:val="000000"/>
                <w:sz w:val="28"/>
                <w:szCs w:val="28"/>
              </w:rPr>
            </w:pPr>
            <w:r w:rsidRPr="00D87C18">
              <w:rPr>
                <w:color w:val="000000"/>
                <w:sz w:val="28"/>
                <w:szCs w:val="28"/>
              </w:rPr>
              <w:t>Уменьшение прочих остатков средств</w:t>
            </w:r>
            <w:r w:rsidRPr="00D87C18">
              <w:rPr>
                <w:color w:val="000000"/>
                <w:sz w:val="28"/>
                <w:szCs w:val="28"/>
              </w:rPr>
              <w:br/>
              <w:t>бюджетов</w:t>
            </w:r>
          </w:p>
        </w:tc>
        <w:tc>
          <w:tcPr>
            <w:tcW w:w="1378" w:type="dxa"/>
            <w:shd w:val="clear" w:color="auto" w:fill="auto"/>
          </w:tcPr>
          <w:p w:rsidR="005C18BB" w:rsidRDefault="005C18BB" w:rsidP="005C18BB">
            <w:pPr>
              <w:jc w:val="center"/>
            </w:pPr>
            <w:r w:rsidRPr="009A6851">
              <w:rPr>
                <w:color w:val="000000" w:themeColor="text1"/>
                <w:sz w:val="28"/>
                <w:szCs w:val="28"/>
              </w:rPr>
              <w:t>28093,6</w:t>
            </w:r>
          </w:p>
        </w:tc>
      </w:tr>
      <w:tr w:rsidR="005C18BB" w:rsidRPr="00D87C18" w:rsidTr="00647844">
        <w:trPr>
          <w:trHeight w:val="23"/>
        </w:trPr>
        <w:tc>
          <w:tcPr>
            <w:tcW w:w="3828" w:type="dxa"/>
            <w:shd w:val="clear" w:color="auto" w:fill="auto"/>
            <w:vAlign w:val="center"/>
            <w:hideMark/>
          </w:tcPr>
          <w:p w:rsidR="005C18BB" w:rsidRPr="00D87C18" w:rsidRDefault="005C18BB" w:rsidP="00522508">
            <w:pPr>
              <w:shd w:val="clear" w:color="auto" w:fill="FFFFFF"/>
              <w:snapToGrid w:val="0"/>
              <w:jc w:val="center"/>
              <w:rPr>
                <w:color w:val="000000"/>
                <w:sz w:val="28"/>
                <w:szCs w:val="28"/>
              </w:rPr>
            </w:pPr>
            <w:r w:rsidRPr="00D87C18">
              <w:rPr>
                <w:color w:val="000000"/>
                <w:sz w:val="28"/>
                <w:szCs w:val="28"/>
              </w:rPr>
              <w:t>000 01 05 02 01 00 0000 610</w:t>
            </w:r>
          </w:p>
        </w:tc>
        <w:tc>
          <w:tcPr>
            <w:tcW w:w="5284" w:type="dxa"/>
            <w:shd w:val="clear" w:color="auto" w:fill="auto"/>
            <w:hideMark/>
          </w:tcPr>
          <w:p w:rsidR="005C18BB" w:rsidRPr="00D87C18" w:rsidRDefault="005C18BB" w:rsidP="00522508">
            <w:pPr>
              <w:snapToGrid w:val="0"/>
              <w:ind w:left="5" w:right="5"/>
              <w:jc w:val="both"/>
              <w:rPr>
                <w:color w:val="000000"/>
                <w:sz w:val="28"/>
                <w:szCs w:val="28"/>
              </w:rPr>
            </w:pPr>
            <w:r w:rsidRPr="00D87C18">
              <w:rPr>
                <w:color w:val="000000"/>
                <w:sz w:val="28"/>
                <w:szCs w:val="28"/>
              </w:rPr>
              <w:t>Уменьшение прочих остатков денежных средств бюджетов</w:t>
            </w:r>
          </w:p>
        </w:tc>
        <w:tc>
          <w:tcPr>
            <w:tcW w:w="1378" w:type="dxa"/>
            <w:shd w:val="clear" w:color="auto" w:fill="auto"/>
          </w:tcPr>
          <w:p w:rsidR="005C18BB" w:rsidRDefault="005C18BB" w:rsidP="005C18BB">
            <w:pPr>
              <w:jc w:val="center"/>
            </w:pPr>
            <w:r w:rsidRPr="009A6851">
              <w:rPr>
                <w:color w:val="000000" w:themeColor="text1"/>
                <w:sz w:val="28"/>
                <w:szCs w:val="28"/>
              </w:rPr>
              <w:t>28093,6</w:t>
            </w:r>
          </w:p>
        </w:tc>
      </w:tr>
      <w:tr w:rsidR="005C18BB" w:rsidRPr="00D87C18" w:rsidTr="00647844">
        <w:trPr>
          <w:trHeight w:val="23"/>
        </w:trPr>
        <w:tc>
          <w:tcPr>
            <w:tcW w:w="3828" w:type="dxa"/>
            <w:shd w:val="clear" w:color="auto" w:fill="auto"/>
            <w:vAlign w:val="center"/>
            <w:hideMark/>
          </w:tcPr>
          <w:p w:rsidR="005C18BB" w:rsidRPr="00D87C18" w:rsidRDefault="005C18BB" w:rsidP="008B7187">
            <w:pPr>
              <w:shd w:val="clear" w:color="auto" w:fill="FFFFFF"/>
              <w:snapToGrid w:val="0"/>
              <w:jc w:val="center"/>
              <w:rPr>
                <w:color w:val="000000"/>
                <w:sz w:val="28"/>
                <w:szCs w:val="28"/>
              </w:rPr>
            </w:pPr>
            <w:r w:rsidRPr="00D87C18">
              <w:rPr>
                <w:color w:val="000000"/>
                <w:sz w:val="28"/>
                <w:szCs w:val="28"/>
              </w:rPr>
              <w:t>992 01 05 02 01 10 0000 610</w:t>
            </w:r>
          </w:p>
        </w:tc>
        <w:tc>
          <w:tcPr>
            <w:tcW w:w="5284" w:type="dxa"/>
            <w:shd w:val="clear" w:color="auto" w:fill="auto"/>
            <w:hideMark/>
          </w:tcPr>
          <w:p w:rsidR="005C18BB" w:rsidRPr="00D87C18" w:rsidRDefault="005C18BB" w:rsidP="008B7187">
            <w:pPr>
              <w:snapToGrid w:val="0"/>
              <w:ind w:left="5" w:right="5"/>
              <w:jc w:val="both"/>
              <w:rPr>
                <w:color w:val="000000"/>
                <w:sz w:val="28"/>
                <w:szCs w:val="28"/>
              </w:rPr>
            </w:pPr>
            <w:r w:rsidRPr="00D87C18">
              <w:rPr>
                <w:color w:val="000000"/>
                <w:sz w:val="28"/>
                <w:szCs w:val="28"/>
              </w:rPr>
              <w:t xml:space="preserve">Уменьшение прочих остатков денежных средств бюджетов </w:t>
            </w:r>
            <w:r>
              <w:rPr>
                <w:color w:val="000000"/>
                <w:sz w:val="28"/>
                <w:szCs w:val="28"/>
              </w:rPr>
              <w:t xml:space="preserve">сельских </w:t>
            </w:r>
            <w:r w:rsidRPr="00D87C18">
              <w:rPr>
                <w:color w:val="000000"/>
                <w:sz w:val="28"/>
                <w:szCs w:val="28"/>
              </w:rPr>
              <w:t>поселений</w:t>
            </w:r>
          </w:p>
        </w:tc>
        <w:tc>
          <w:tcPr>
            <w:tcW w:w="1378" w:type="dxa"/>
            <w:shd w:val="clear" w:color="auto" w:fill="auto"/>
          </w:tcPr>
          <w:p w:rsidR="005C18BB" w:rsidRDefault="005C18BB" w:rsidP="005C18BB">
            <w:pPr>
              <w:jc w:val="center"/>
            </w:pPr>
            <w:r w:rsidRPr="009A6851">
              <w:rPr>
                <w:color w:val="000000" w:themeColor="text1"/>
                <w:sz w:val="28"/>
                <w:szCs w:val="28"/>
              </w:rPr>
              <w:t>28093,6</w:t>
            </w:r>
          </w:p>
        </w:tc>
      </w:tr>
    </w:tbl>
    <w:p w:rsidR="008B3BD1" w:rsidRDefault="008B3BD1" w:rsidP="008B3BD1">
      <w:pPr>
        <w:autoSpaceDE w:val="0"/>
        <w:ind w:right="-81" w:firstLine="567"/>
        <w:jc w:val="both"/>
        <w:rPr>
          <w:color w:val="000000"/>
          <w:sz w:val="28"/>
        </w:rPr>
      </w:pPr>
    </w:p>
    <w:p w:rsidR="008B3BD1" w:rsidRDefault="008B3BD1" w:rsidP="008B3BD1">
      <w:pPr>
        <w:autoSpaceDE w:val="0"/>
        <w:ind w:right="-81" w:firstLine="567"/>
        <w:jc w:val="both"/>
        <w:rPr>
          <w:color w:val="000000"/>
          <w:sz w:val="28"/>
        </w:rPr>
      </w:pPr>
    </w:p>
    <w:p w:rsidR="00647844" w:rsidRDefault="00647844" w:rsidP="008B3BD1">
      <w:pPr>
        <w:autoSpaceDE w:val="0"/>
        <w:ind w:right="-81" w:firstLine="567"/>
        <w:jc w:val="both"/>
        <w:rPr>
          <w:color w:val="000000"/>
          <w:sz w:val="28"/>
        </w:rPr>
      </w:pPr>
    </w:p>
    <w:p w:rsidR="00647844" w:rsidRDefault="00647844" w:rsidP="008B3BD1">
      <w:pPr>
        <w:autoSpaceDE w:val="0"/>
        <w:ind w:right="-81" w:firstLine="567"/>
        <w:jc w:val="both"/>
        <w:rPr>
          <w:color w:val="000000"/>
          <w:sz w:val="28"/>
        </w:rPr>
      </w:pPr>
    </w:p>
    <w:p w:rsidR="00647844" w:rsidRDefault="00647844" w:rsidP="008B3BD1">
      <w:pPr>
        <w:autoSpaceDE w:val="0"/>
        <w:ind w:right="-81" w:firstLine="567"/>
        <w:jc w:val="both"/>
        <w:rPr>
          <w:color w:val="000000"/>
          <w:sz w:val="28"/>
        </w:rPr>
      </w:pPr>
    </w:p>
    <w:p w:rsidR="00647844" w:rsidRDefault="00647844" w:rsidP="00647844">
      <w:pPr>
        <w:jc w:val="both"/>
        <w:rPr>
          <w:rFonts w:cs="Tahoma"/>
          <w:color w:val="000000"/>
          <w:sz w:val="28"/>
          <w:szCs w:val="28"/>
          <w:lang w:eastAsia="ru-RU" w:bidi="ru-RU"/>
        </w:rPr>
      </w:pPr>
      <w:r>
        <w:rPr>
          <w:rFonts w:cs="Tahoma"/>
          <w:color w:val="000000"/>
          <w:sz w:val="28"/>
          <w:szCs w:val="28"/>
          <w:lang w:eastAsia="ru-RU" w:bidi="ru-RU"/>
        </w:rPr>
        <w:t>Глава Канеловского сельского поселения</w:t>
      </w:r>
    </w:p>
    <w:p w:rsidR="00647844" w:rsidRPr="008B3BD1" w:rsidRDefault="00647844" w:rsidP="00647844">
      <w:pPr>
        <w:jc w:val="both"/>
      </w:pPr>
      <w:r>
        <w:rPr>
          <w:rFonts w:cs="Tahoma"/>
          <w:color w:val="000000"/>
          <w:sz w:val="28"/>
          <w:szCs w:val="28"/>
          <w:lang w:eastAsia="ru-RU" w:bidi="ru-RU"/>
        </w:rPr>
        <w:t xml:space="preserve">Староминского района                                                                    </w:t>
      </w:r>
      <w:proofErr w:type="spellStart"/>
      <w:r>
        <w:rPr>
          <w:rFonts w:cs="Tahoma"/>
          <w:color w:val="000000"/>
          <w:sz w:val="28"/>
          <w:szCs w:val="28"/>
          <w:lang w:eastAsia="ru-RU" w:bidi="ru-RU"/>
        </w:rPr>
        <w:t>Л.Г.Индыло</w:t>
      </w:r>
      <w:proofErr w:type="spellEnd"/>
    </w:p>
    <w:p w:rsidR="00647844" w:rsidRDefault="00647844" w:rsidP="00647844">
      <w:pPr>
        <w:autoSpaceDE w:val="0"/>
        <w:ind w:left="5245"/>
        <w:jc w:val="both"/>
        <w:rPr>
          <w:sz w:val="28"/>
          <w:szCs w:val="28"/>
        </w:rPr>
      </w:pPr>
    </w:p>
    <w:p w:rsidR="00811B47" w:rsidRDefault="00811B47">
      <w:pPr>
        <w:suppressAutoHyphens w:val="0"/>
        <w:spacing w:after="200" w:line="276" w:lineRule="auto"/>
        <w:rPr>
          <w:color w:val="000000"/>
          <w:sz w:val="28"/>
        </w:rPr>
      </w:pPr>
      <w:r>
        <w:rPr>
          <w:color w:val="000000"/>
          <w:sz w:val="28"/>
        </w:rPr>
        <w:br w:type="page"/>
      </w:r>
    </w:p>
    <w:p w:rsidR="005940C6" w:rsidRPr="005940C6" w:rsidRDefault="005940C6" w:rsidP="005940C6">
      <w:pPr>
        <w:autoSpaceDE w:val="0"/>
        <w:ind w:left="5245"/>
        <w:jc w:val="both"/>
        <w:rPr>
          <w:color w:val="000000"/>
          <w:sz w:val="28"/>
          <w:szCs w:val="28"/>
        </w:rPr>
      </w:pPr>
      <w:r w:rsidRPr="005940C6">
        <w:rPr>
          <w:color w:val="000000"/>
          <w:sz w:val="28"/>
          <w:szCs w:val="28"/>
        </w:rPr>
        <w:lastRenderedPageBreak/>
        <w:t xml:space="preserve">Приложение </w:t>
      </w:r>
      <w:r w:rsidR="00F77E9D">
        <w:rPr>
          <w:color w:val="000000"/>
          <w:sz w:val="28"/>
          <w:szCs w:val="28"/>
        </w:rPr>
        <w:t>7</w:t>
      </w:r>
    </w:p>
    <w:p w:rsidR="005940C6" w:rsidRPr="005940C6" w:rsidRDefault="005940C6" w:rsidP="005940C6">
      <w:pPr>
        <w:autoSpaceDE w:val="0"/>
        <w:ind w:left="5245"/>
        <w:jc w:val="both"/>
        <w:rPr>
          <w:color w:val="000000"/>
          <w:sz w:val="28"/>
          <w:szCs w:val="28"/>
        </w:rPr>
      </w:pPr>
      <w:r w:rsidRPr="005940C6">
        <w:rPr>
          <w:color w:val="000000"/>
          <w:sz w:val="28"/>
          <w:szCs w:val="28"/>
        </w:rPr>
        <w:t>к решению Совета Канеловского сельского поселения Староминского района «О бюджете Канеловского сельского поселения Староминского района на 202</w:t>
      </w:r>
      <w:r w:rsidR="0049038D">
        <w:rPr>
          <w:color w:val="000000"/>
          <w:sz w:val="28"/>
          <w:szCs w:val="28"/>
        </w:rPr>
        <w:t>5</w:t>
      </w:r>
      <w:r w:rsidRPr="005940C6">
        <w:rPr>
          <w:color w:val="000000"/>
          <w:sz w:val="28"/>
          <w:szCs w:val="28"/>
        </w:rPr>
        <w:t xml:space="preserve"> год»</w:t>
      </w:r>
    </w:p>
    <w:p w:rsidR="005940C6" w:rsidRPr="005940C6" w:rsidRDefault="005940C6" w:rsidP="00F77E9D">
      <w:pPr>
        <w:jc w:val="both"/>
        <w:rPr>
          <w:color w:val="000000"/>
          <w:sz w:val="28"/>
          <w:szCs w:val="28"/>
        </w:rPr>
      </w:pPr>
    </w:p>
    <w:p w:rsidR="005940C6" w:rsidRPr="005940C6" w:rsidRDefault="005940C6" w:rsidP="005940C6">
      <w:pPr>
        <w:jc w:val="center"/>
        <w:rPr>
          <w:b/>
          <w:sz w:val="28"/>
        </w:rPr>
      </w:pPr>
      <w:r w:rsidRPr="005940C6">
        <w:rPr>
          <w:b/>
          <w:sz w:val="28"/>
        </w:rPr>
        <w:t>Объем и распределение иных межбюджетных трансфертов, предоставляемых из бюджета Канеловского сельского поселения Староминского района на финансирование расходов, связанных с передачей полномочий муниципальному образованию Староминский район на 202</w:t>
      </w:r>
      <w:r w:rsidR="0049038D">
        <w:rPr>
          <w:b/>
          <w:sz w:val="28"/>
        </w:rPr>
        <w:t>5</w:t>
      </w:r>
      <w:r w:rsidRPr="005940C6">
        <w:rPr>
          <w:b/>
          <w:sz w:val="28"/>
        </w:rPr>
        <w:t xml:space="preserve"> год </w:t>
      </w:r>
    </w:p>
    <w:p w:rsidR="005940C6" w:rsidRPr="005940C6" w:rsidRDefault="005940C6" w:rsidP="005940C6">
      <w:pPr>
        <w:rPr>
          <w:color w:val="FF0000"/>
        </w:rPr>
      </w:pPr>
    </w:p>
    <w:p w:rsidR="005940C6" w:rsidRPr="005940C6" w:rsidRDefault="005940C6" w:rsidP="005940C6">
      <w:pPr>
        <w:ind w:right="-27"/>
        <w:jc w:val="right"/>
        <w:rPr>
          <w:color w:val="000000"/>
          <w:sz w:val="28"/>
          <w:szCs w:val="28"/>
        </w:rPr>
      </w:pPr>
      <w:r w:rsidRPr="005940C6">
        <w:rPr>
          <w:color w:val="000000"/>
          <w:sz w:val="28"/>
          <w:szCs w:val="28"/>
        </w:rPr>
        <w:t>(тыс. рублей)</w:t>
      </w:r>
    </w:p>
    <w:tbl>
      <w:tblPr>
        <w:tblW w:w="10187" w:type="dxa"/>
        <w:tblInd w:w="-335" w:type="dxa"/>
        <w:tblLayout w:type="fixed"/>
        <w:tblLook w:val="0000" w:firstRow="0" w:lastRow="0" w:firstColumn="0" w:lastColumn="0" w:noHBand="0" w:noVBand="0"/>
      </w:tblPr>
      <w:tblGrid>
        <w:gridCol w:w="727"/>
        <w:gridCol w:w="7796"/>
        <w:gridCol w:w="1664"/>
      </w:tblGrid>
      <w:tr w:rsidR="005940C6" w:rsidRPr="005940C6" w:rsidTr="00670B59">
        <w:trPr>
          <w:trHeight w:val="738"/>
        </w:trPr>
        <w:tc>
          <w:tcPr>
            <w:tcW w:w="727" w:type="dxa"/>
            <w:tcBorders>
              <w:top w:val="single" w:sz="4" w:space="0" w:color="000000"/>
              <w:left w:val="single" w:sz="4" w:space="0" w:color="000000"/>
              <w:bottom w:val="single" w:sz="4" w:space="0" w:color="000000"/>
            </w:tcBorders>
          </w:tcPr>
          <w:p w:rsidR="005940C6" w:rsidRPr="005940C6" w:rsidRDefault="00670B59" w:rsidP="005940C6">
            <w:pPr>
              <w:snapToGrid w:val="0"/>
              <w:jc w:val="center"/>
              <w:rPr>
                <w:bCs/>
                <w:color w:val="000000"/>
                <w:sz w:val="28"/>
                <w:szCs w:val="28"/>
              </w:rPr>
            </w:pPr>
            <w:r>
              <w:rPr>
                <w:bCs/>
                <w:color w:val="000000"/>
                <w:sz w:val="28"/>
                <w:szCs w:val="28"/>
              </w:rPr>
              <w:t xml:space="preserve">№ </w:t>
            </w:r>
            <w:r w:rsidR="005940C6" w:rsidRPr="005940C6">
              <w:rPr>
                <w:bCs/>
                <w:color w:val="000000"/>
                <w:sz w:val="28"/>
                <w:szCs w:val="28"/>
              </w:rPr>
              <w:t>п/п</w:t>
            </w:r>
          </w:p>
        </w:tc>
        <w:tc>
          <w:tcPr>
            <w:tcW w:w="7796" w:type="dxa"/>
            <w:tcBorders>
              <w:top w:val="single" w:sz="4" w:space="0" w:color="000000"/>
              <w:left w:val="single" w:sz="4" w:space="0" w:color="000000"/>
              <w:bottom w:val="single" w:sz="4" w:space="0" w:color="000000"/>
            </w:tcBorders>
          </w:tcPr>
          <w:p w:rsidR="005940C6" w:rsidRPr="005940C6" w:rsidRDefault="005940C6" w:rsidP="005940C6">
            <w:pPr>
              <w:snapToGrid w:val="0"/>
              <w:jc w:val="center"/>
              <w:rPr>
                <w:bCs/>
                <w:color w:val="000000"/>
                <w:sz w:val="28"/>
                <w:szCs w:val="28"/>
              </w:rPr>
            </w:pPr>
            <w:r w:rsidRPr="005940C6">
              <w:rPr>
                <w:bCs/>
                <w:color w:val="000000"/>
                <w:sz w:val="28"/>
                <w:szCs w:val="28"/>
              </w:rPr>
              <w:t>Наименование передаваемого полномочия</w:t>
            </w:r>
          </w:p>
        </w:tc>
        <w:tc>
          <w:tcPr>
            <w:tcW w:w="1664" w:type="dxa"/>
            <w:tcBorders>
              <w:top w:val="single" w:sz="4" w:space="0" w:color="000000"/>
              <w:left w:val="single" w:sz="4" w:space="0" w:color="000000"/>
              <w:bottom w:val="single" w:sz="4" w:space="0" w:color="000000"/>
              <w:right w:val="single" w:sz="4" w:space="0" w:color="000000"/>
            </w:tcBorders>
          </w:tcPr>
          <w:p w:rsidR="005940C6" w:rsidRPr="005940C6" w:rsidRDefault="005940C6" w:rsidP="005940C6">
            <w:pPr>
              <w:snapToGrid w:val="0"/>
              <w:ind w:left="-3" w:right="297"/>
              <w:jc w:val="center"/>
              <w:rPr>
                <w:bCs/>
                <w:color w:val="000000"/>
                <w:sz w:val="28"/>
                <w:szCs w:val="28"/>
              </w:rPr>
            </w:pPr>
            <w:r w:rsidRPr="005940C6">
              <w:rPr>
                <w:bCs/>
                <w:color w:val="000000"/>
                <w:sz w:val="28"/>
                <w:szCs w:val="28"/>
              </w:rPr>
              <w:t xml:space="preserve">Сумма  </w:t>
            </w:r>
          </w:p>
          <w:p w:rsidR="005940C6" w:rsidRPr="005940C6" w:rsidRDefault="005940C6" w:rsidP="005940C6">
            <w:pPr>
              <w:snapToGrid w:val="0"/>
              <w:ind w:left="-3" w:right="297"/>
              <w:jc w:val="center"/>
              <w:rPr>
                <w:bCs/>
                <w:color w:val="000000"/>
                <w:sz w:val="28"/>
                <w:szCs w:val="28"/>
              </w:rPr>
            </w:pPr>
            <w:r w:rsidRPr="005940C6">
              <w:rPr>
                <w:bCs/>
                <w:color w:val="000000"/>
                <w:sz w:val="28"/>
                <w:szCs w:val="28"/>
              </w:rPr>
              <w:t>расходов</w:t>
            </w:r>
          </w:p>
        </w:tc>
      </w:tr>
    </w:tbl>
    <w:p w:rsidR="005940C6" w:rsidRPr="005940C6" w:rsidRDefault="005940C6" w:rsidP="005940C6">
      <w:pPr>
        <w:rPr>
          <w:color w:val="000000"/>
          <w:sz w:val="28"/>
          <w:szCs w:val="28"/>
        </w:rPr>
      </w:pPr>
    </w:p>
    <w:tbl>
      <w:tblPr>
        <w:tblW w:w="10185" w:type="dxa"/>
        <w:tblInd w:w="-283" w:type="dxa"/>
        <w:tblLayout w:type="fixed"/>
        <w:tblCellMar>
          <w:left w:w="0" w:type="dxa"/>
          <w:right w:w="0" w:type="dxa"/>
        </w:tblCellMar>
        <w:tblLook w:val="04A0" w:firstRow="1" w:lastRow="0" w:firstColumn="1" w:lastColumn="0" w:noHBand="0" w:noVBand="1"/>
      </w:tblPr>
      <w:tblGrid>
        <w:gridCol w:w="709"/>
        <w:gridCol w:w="7677"/>
        <w:gridCol w:w="1799"/>
      </w:tblGrid>
      <w:tr w:rsidR="00314C20" w:rsidTr="00314C20">
        <w:tc>
          <w:tcPr>
            <w:tcW w:w="709" w:type="dxa"/>
            <w:tcBorders>
              <w:top w:val="single" w:sz="4" w:space="0" w:color="000000"/>
              <w:left w:val="nil"/>
              <w:bottom w:val="nil"/>
              <w:right w:val="nil"/>
            </w:tcBorders>
            <w:hideMark/>
          </w:tcPr>
          <w:p w:rsidR="00314C20" w:rsidRDefault="00314C20">
            <w:pPr>
              <w:snapToGrid w:val="0"/>
              <w:jc w:val="center"/>
              <w:rPr>
                <w:b/>
                <w:color w:val="000000"/>
                <w:sz w:val="28"/>
              </w:rPr>
            </w:pPr>
            <w:r>
              <w:rPr>
                <w:b/>
                <w:color w:val="000000"/>
                <w:sz w:val="28"/>
              </w:rPr>
              <w:t>1.</w:t>
            </w:r>
          </w:p>
        </w:tc>
        <w:tc>
          <w:tcPr>
            <w:tcW w:w="7677" w:type="dxa"/>
            <w:tcBorders>
              <w:top w:val="single" w:sz="4" w:space="0" w:color="000000"/>
              <w:left w:val="nil"/>
              <w:bottom w:val="nil"/>
              <w:right w:val="nil"/>
            </w:tcBorders>
            <w:hideMark/>
          </w:tcPr>
          <w:p w:rsidR="00314C20" w:rsidRDefault="00314C20">
            <w:pPr>
              <w:pStyle w:val="a5"/>
              <w:snapToGrid w:val="0"/>
              <w:rPr>
                <w:b/>
                <w:color w:val="000000"/>
                <w:sz w:val="28"/>
                <w:lang w:val="ru-RU"/>
              </w:rPr>
            </w:pPr>
            <w:r>
              <w:rPr>
                <w:b/>
                <w:color w:val="000000"/>
                <w:sz w:val="28"/>
                <w:lang w:val="ru-RU"/>
              </w:rPr>
              <w:t>Иные межбюджетные трансферты бюджетам бюджетной системы Российской Федерации,</w:t>
            </w:r>
          </w:p>
          <w:p w:rsidR="00314C20" w:rsidRDefault="00314C20">
            <w:pPr>
              <w:pStyle w:val="a5"/>
              <w:rPr>
                <w:color w:val="000000"/>
                <w:sz w:val="28"/>
                <w:lang w:val="ru-RU"/>
              </w:rPr>
            </w:pPr>
            <w:r>
              <w:rPr>
                <w:color w:val="000000"/>
                <w:sz w:val="28"/>
                <w:lang w:val="ru-RU"/>
              </w:rPr>
              <w:t>в том числе:</w:t>
            </w:r>
          </w:p>
        </w:tc>
        <w:tc>
          <w:tcPr>
            <w:tcW w:w="1799" w:type="dxa"/>
            <w:tcBorders>
              <w:top w:val="single" w:sz="4" w:space="0" w:color="000000"/>
              <w:left w:val="nil"/>
              <w:bottom w:val="nil"/>
              <w:right w:val="nil"/>
            </w:tcBorders>
            <w:vAlign w:val="bottom"/>
            <w:hideMark/>
          </w:tcPr>
          <w:p w:rsidR="00314C20" w:rsidRDefault="0049038D" w:rsidP="00F77E9D">
            <w:pPr>
              <w:snapToGrid w:val="0"/>
              <w:jc w:val="center"/>
              <w:rPr>
                <w:color w:val="000000"/>
                <w:sz w:val="28"/>
              </w:rPr>
            </w:pPr>
            <w:r>
              <w:rPr>
                <w:color w:val="000000"/>
                <w:sz w:val="28"/>
              </w:rPr>
              <w:t>703</w:t>
            </w:r>
            <w:r w:rsidR="00314C20">
              <w:rPr>
                <w:color w:val="000000"/>
                <w:sz w:val="28"/>
              </w:rPr>
              <w:t>,0</w:t>
            </w:r>
          </w:p>
        </w:tc>
      </w:tr>
      <w:tr w:rsidR="00314C20" w:rsidTr="00314C20">
        <w:tc>
          <w:tcPr>
            <w:tcW w:w="709" w:type="dxa"/>
            <w:hideMark/>
          </w:tcPr>
          <w:p w:rsidR="00314C20" w:rsidRDefault="00314C20">
            <w:pPr>
              <w:snapToGrid w:val="0"/>
              <w:jc w:val="center"/>
              <w:rPr>
                <w:color w:val="000000"/>
                <w:sz w:val="28"/>
              </w:rPr>
            </w:pPr>
            <w:r>
              <w:rPr>
                <w:color w:val="000000"/>
                <w:sz w:val="28"/>
              </w:rPr>
              <w:t>1.1.</w:t>
            </w:r>
          </w:p>
        </w:tc>
        <w:tc>
          <w:tcPr>
            <w:tcW w:w="7677" w:type="dxa"/>
            <w:hideMark/>
          </w:tcPr>
          <w:p w:rsidR="00314C20" w:rsidRDefault="00314C20">
            <w:pPr>
              <w:pStyle w:val="a5"/>
              <w:snapToGrid w:val="0"/>
              <w:rPr>
                <w:color w:val="000000"/>
                <w:sz w:val="28"/>
                <w:lang w:val="ru-RU"/>
              </w:rPr>
            </w:pPr>
            <w:r>
              <w:rPr>
                <w:color w:val="000000"/>
                <w:sz w:val="28"/>
                <w:lang w:val="ru-RU"/>
              </w:rPr>
              <w:t>Осуществление внешнего муниципального финансового контроля</w:t>
            </w:r>
          </w:p>
        </w:tc>
        <w:tc>
          <w:tcPr>
            <w:tcW w:w="1799" w:type="dxa"/>
            <w:vAlign w:val="bottom"/>
            <w:hideMark/>
          </w:tcPr>
          <w:p w:rsidR="00314C20" w:rsidRDefault="0049038D">
            <w:pPr>
              <w:snapToGrid w:val="0"/>
              <w:jc w:val="center"/>
              <w:rPr>
                <w:color w:val="000000"/>
                <w:sz w:val="28"/>
              </w:rPr>
            </w:pPr>
            <w:r>
              <w:rPr>
                <w:color w:val="000000"/>
                <w:sz w:val="28"/>
              </w:rPr>
              <w:t>352</w:t>
            </w:r>
            <w:r w:rsidR="00314C20">
              <w:rPr>
                <w:color w:val="000000"/>
                <w:sz w:val="28"/>
              </w:rPr>
              <w:t>,0</w:t>
            </w:r>
          </w:p>
        </w:tc>
      </w:tr>
      <w:tr w:rsidR="00314C20" w:rsidTr="00314C20">
        <w:tc>
          <w:tcPr>
            <w:tcW w:w="709" w:type="dxa"/>
            <w:hideMark/>
          </w:tcPr>
          <w:p w:rsidR="00314C20" w:rsidRDefault="00314C20">
            <w:pPr>
              <w:snapToGrid w:val="0"/>
              <w:jc w:val="center"/>
              <w:rPr>
                <w:color w:val="000000"/>
                <w:sz w:val="28"/>
              </w:rPr>
            </w:pPr>
            <w:r>
              <w:rPr>
                <w:color w:val="000000"/>
                <w:sz w:val="28"/>
              </w:rPr>
              <w:t>1.2.</w:t>
            </w:r>
          </w:p>
        </w:tc>
        <w:tc>
          <w:tcPr>
            <w:tcW w:w="7677" w:type="dxa"/>
            <w:hideMark/>
          </w:tcPr>
          <w:p w:rsidR="00314C20" w:rsidRDefault="00314C20">
            <w:pPr>
              <w:pStyle w:val="a5"/>
              <w:snapToGrid w:val="0"/>
              <w:rPr>
                <w:color w:val="000000"/>
                <w:sz w:val="28"/>
                <w:lang w:val="ru-RU"/>
              </w:rPr>
            </w:pPr>
            <w:r>
              <w:rPr>
                <w:color w:val="000000"/>
                <w:sz w:val="28"/>
                <w:szCs w:val="28"/>
                <w:lang w:val="ru-RU"/>
              </w:rPr>
              <w:t>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tc>
        <w:tc>
          <w:tcPr>
            <w:tcW w:w="1799" w:type="dxa"/>
            <w:vAlign w:val="bottom"/>
            <w:hideMark/>
          </w:tcPr>
          <w:p w:rsidR="00314C20" w:rsidRDefault="00314C20" w:rsidP="0049038D">
            <w:pPr>
              <w:snapToGrid w:val="0"/>
              <w:jc w:val="center"/>
              <w:rPr>
                <w:color w:val="000000"/>
                <w:sz w:val="28"/>
              </w:rPr>
            </w:pPr>
            <w:r>
              <w:rPr>
                <w:color w:val="000000"/>
                <w:sz w:val="28"/>
              </w:rPr>
              <w:t>1</w:t>
            </w:r>
            <w:r w:rsidR="0049038D">
              <w:rPr>
                <w:color w:val="000000"/>
                <w:sz w:val="28"/>
              </w:rPr>
              <w:t>5</w:t>
            </w:r>
            <w:r>
              <w:rPr>
                <w:color w:val="000000"/>
                <w:sz w:val="28"/>
              </w:rPr>
              <w:t>0,0</w:t>
            </w:r>
          </w:p>
        </w:tc>
      </w:tr>
      <w:tr w:rsidR="00314C20" w:rsidTr="00314C20">
        <w:tc>
          <w:tcPr>
            <w:tcW w:w="709" w:type="dxa"/>
            <w:hideMark/>
          </w:tcPr>
          <w:p w:rsidR="00314C20" w:rsidRDefault="00314C20">
            <w:pPr>
              <w:snapToGrid w:val="0"/>
              <w:jc w:val="center"/>
              <w:rPr>
                <w:color w:val="000000"/>
                <w:sz w:val="28"/>
              </w:rPr>
            </w:pPr>
            <w:r>
              <w:rPr>
                <w:color w:val="000000"/>
                <w:sz w:val="28"/>
              </w:rPr>
              <w:t>1.3.</w:t>
            </w:r>
          </w:p>
        </w:tc>
        <w:tc>
          <w:tcPr>
            <w:tcW w:w="7677" w:type="dxa"/>
            <w:hideMark/>
          </w:tcPr>
          <w:p w:rsidR="00314C20" w:rsidRDefault="00314C20" w:rsidP="00314C20">
            <w:pPr>
              <w:pStyle w:val="a5"/>
              <w:snapToGrid w:val="0"/>
              <w:rPr>
                <w:color w:val="000000"/>
                <w:sz w:val="28"/>
                <w:lang w:val="ru-RU"/>
              </w:rPr>
            </w:pPr>
            <w:r w:rsidRPr="0049445B">
              <w:rPr>
                <w:sz w:val="28"/>
                <w:szCs w:val="28"/>
              </w:rPr>
              <w:t xml:space="preserve">Передача полномочий относящихся к вопросам местного значения в области </w:t>
            </w:r>
            <w:r>
              <w:rPr>
                <w:sz w:val="28"/>
                <w:szCs w:val="28"/>
                <w:lang w:val="ru-RU"/>
              </w:rPr>
              <w:t>водоснабжения и водоотведения</w:t>
            </w:r>
            <w:r w:rsidRPr="0049445B">
              <w:rPr>
                <w:sz w:val="28"/>
                <w:szCs w:val="28"/>
              </w:rPr>
              <w:t xml:space="preserve"> населения, Канеловского сельского поселения Староминского района</w:t>
            </w:r>
          </w:p>
        </w:tc>
        <w:tc>
          <w:tcPr>
            <w:tcW w:w="1799" w:type="dxa"/>
            <w:vAlign w:val="bottom"/>
            <w:hideMark/>
          </w:tcPr>
          <w:p w:rsidR="00314C20" w:rsidRDefault="00314C20">
            <w:pPr>
              <w:snapToGrid w:val="0"/>
              <w:jc w:val="center"/>
              <w:rPr>
                <w:color w:val="000000"/>
                <w:sz w:val="28"/>
              </w:rPr>
            </w:pPr>
            <w:r>
              <w:rPr>
                <w:color w:val="000000"/>
                <w:sz w:val="28"/>
              </w:rPr>
              <w:t>50,0</w:t>
            </w:r>
          </w:p>
        </w:tc>
      </w:tr>
    </w:tbl>
    <w:p w:rsidR="00314C20" w:rsidRDefault="00314C20" w:rsidP="00314C20">
      <w:pPr>
        <w:rPr>
          <w:sz w:val="28"/>
          <w:szCs w:val="28"/>
        </w:rPr>
      </w:pPr>
      <w:r>
        <w:rPr>
          <w:sz w:val="28"/>
          <w:szCs w:val="28"/>
        </w:rPr>
        <w:t>1.</w:t>
      </w:r>
      <w:r w:rsidR="007D51B8">
        <w:rPr>
          <w:sz w:val="28"/>
          <w:szCs w:val="28"/>
        </w:rPr>
        <w:t>4</w:t>
      </w:r>
      <w:r>
        <w:rPr>
          <w:sz w:val="28"/>
          <w:szCs w:val="28"/>
        </w:rPr>
        <w:t xml:space="preserve">  </w:t>
      </w:r>
      <w:r w:rsidRPr="0049445B">
        <w:rPr>
          <w:sz w:val="28"/>
          <w:szCs w:val="28"/>
        </w:rPr>
        <w:t xml:space="preserve">Передача полномочий относящихся к вопросам местного значения </w:t>
      </w:r>
    </w:p>
    <w:p w:rsidR="00314C20" w:rsidRDefault="00314C20" w:rsidP="00314C20">
      <w:pPr>
        <w:tabs>
          <w:tab w:val="left" w:pos="8775"/>
        </w:tabs>
        <w:rPr>
          <w:sz w:val="28"/>
          <w:szCs w:val="28"/>
        </w:rPr>
      </w:pPr>
      <w:r>
        <w:rPr>
          <w:sz w:val="28"/>
          <w:szCs w:val="28"/>
        </w:rPr>
        <w:t xml:space="preserve">       </w:t>
      </w:r>
      <w:r w:rsidRPr="0049445B">
        <w:rPr>
          <w:sz w:val="28"/>
          <w:szCs w:val="28"/>
        </w:rPr>
        <w:t xml:space="preserve">в области </w:t>
      </w:r>
      <w:r>
        <w:rPr>
          <w:sz w:val="28"/>
          <w:szCs w:val="28"/>
        </w:rPr>
        <w:t>теплоснабжения</w:t>
      </w:r>
      <w:r w:rsidRPr="0049445B">
        <w:rPr>
          <w:sz w:val="28"/>
          <w:szCs w:val="28"/>
        </w:rPr>
        <w:t xml:space="preserve"> населения, Канеловского сельского </w:t>
      </w:r>
      <w:r>
        <w:rPr>
          <w:sz w:val="28"/>
          <w:szCs w:val="28"/>
        </w:rPr>
        <w:tab/>
        <w:t>50,0</w:t>
      </w:r>
    </w:p>
    <w:p w:rsidR="005940C6" w:rsidRDefault="00314C20" w:rsidP="00314C20">
      <w:pPr>
        <w:rPr>
          <w:sz w:val="28"/>
          <w:szCs w:val="28"/>
        </w:rPr>
      </w:pPr>
      <w:r>
        <w:rPr>
          <w:sz w:val="28"/>
          <w:szCs w:val="28"/>
        </w:rPr>
        <w:t xml:space="preserve">       </w:t>
      </w:r>
      <w:r w:rsidRPr="0049445B">
        <w:rPr>
          <w:sz w:val="28"/>
          <w:szCs w:val="28"/>
        </w:rPr>
        <w:t>поселения Староминского района</w:t>
      </w:r>
    </w:p>
    <w:p w:rsidR="00314C20" w:rsidRDefault="00314C20" w:rsidP="00314C20">
      <w:pPr>
        <w:rPr>
          <w:sz w:val="28"/>
          <w:szCs w:val="28"/>
        </w:rPr>
      </w:pPr>
      <w:r>
        <w:rPr>
          <w:sz w:val="28"/>
          <w:szCs w:val="28"/>
        </w:rPr>
        <w:t>1.</w:t>
      </w:r>
      <w:r w:rsidR="007D51B8">
        <w:rPr>
          <w:sz w:val="28"/>
          <w:szCs w:val="28"/>
        </w:rPr>
        <w:t>5</w:t>
      </w:r>
      <w:r>
        <w:rPr>
          <w:sz w:val="28"/>
          <w:szCs w:val="28"/>
        </w:rPr>
        <w:t xml:space="preserve">  </w:t>
      </w:r>
      <w:r w:rsidRPr="0049445B">
        <w:rPr>
          <w:sz w:val="28"/>
          <w:szCs w:val="28"/>
        </w:rPr>
        <w:t>Передача полномочий относящихся к вопросам местного значения</w:t>
      </w:r>
    </w:p>
    <w:p w:rsidR="00314C20" w:rsidRDefault="00314C20" w:rsidP="00314C20">
      <w:pPr>
        <w:tabs>
          <w:tab w:val="left" w:pos="9210"/>
        </w:tabs>
        <w:rPr>
          <w:sz w:val="28"/>
          <w:szCs w:val="28"/>
        </w:rPr>
      </w:pPr>
      <w:r>
        <w:rPr>
          <w:sz w:val="28"/>
          <w:szCs w:val="28"/>
        </w:rPr>
        <w:t xml:space="preserve">      </w:t>
      </w:r>
      <w:r w:rsidRPr="0049445B">
        <w:rPr>
          <w:sz w:val="28"/>
          <w:szCs w:val="28"/>
        </w:rPr>
        <w:t xml:space="preserve"> в области </w:t>
      </w:r>
      <w:r>
        <w:rPr>
          <w:sz w:val="28"/>
          <w:szCs w:val="28"/>
        </w:rPr>
        <w:t xml:space="preserve">      </w:t>
      </w:r>
      <w:r w:rsidRPr="0049445B">
        <w:rPr>
          <w:sz w:val="28"/>
          <w:szCs w:val="28"/>
        </w:rPr>
        <w:t xml:space="preserve">газоснабжения населения, Канеловского сельского </w:t>
      </w:r>
      <w:r>
        <w:rPr>
          <w:sz w:val="28"/>
          <w:szCs w:val="28"/>
        </w:rPr>
        <w:tab/>
        <w:t>100,0</w:t>
      </w:r>
    </w:p>
    <w:p w:rsidR="00314C20" w:rsidRDefault="00314C20" w:rsidP="00314C20">
      <w:pPr>
        <w:rPr>
          <w:sz w:val="28"/>
          <w:szCs w:val="28"/>
        </w:rPr>
      </w:pPr>
      <w:r>
        <w:rPr>
          <w:sz w:val="28"/>
          <w:szCs w:val="28"/>
        </w:rPr>
        <w:t xml:space="preserve">        </w:t>
      </w:r>
      <w:r w:rsidRPr="0049445B">
        <w:rPr>
          <w:sz w:val="28"/>
          <w:szCs w:val="28"/>
        </w:rPr>
        <w:t>поселения Староминского района</w:t>
      </w:r>
    </w:p>
    <w:p w:rsidR="00314C20" w:rsidRDefault="00314C20" w:rsidP="00314C20">
      <w:pPr>
        <w:rPr>
          <w:sz w:val="28"/>
          <w:szCs w:val="28"/>
        </w:rPr>
      </w:pPr>
      <w:r>
        <w:rPr>
          <w:sz w:val="28"/>
          <w:szCs w:val="28"/>
        </w:rPr>
        <w:t>1.</w:t>
      </w:r>
      <w:r w:rsidR="007D51B8">
        <w:rPr>
          <w:sz w:val="28"/>
          <w:szCs w:val="28"/>
        </w:rPr>
        <w:t>6</w:t>
      </w:r>
      <w:r>
        <w:rPr>
          <w:sz w:val="28"/>
          <w:szCs w:val="28"/>
        </w:rPr>
        <w:t xml:space="preserve">   </w:t>
      </w:r>
      <w:r w:rsidRPr="0049445B">
        <w:rPr>
          <w:sz w:val="28"/>
          <w:szCs w:val="28"/>
        </w:rPr>
        <w:t>Передача полномочий относящихся к вопросам местного значения</w:t>
      </w:r>
    </w:p>
    <w:p w:rsidR="00314C20" w:rsidRDefault="00314C20" w:rsidP="00314C20">
      <w:pPr>
        <w:tabs>
          <w:tab w:val="right" w:pos="9950"/>
        </w:tabs>
        <w:rPr>
          <w:sz w:val="28"/>
          <w:szCs w:val="28"/>
        </w:rPr>
      </w:pPr>
      <w:r w:rsidRPr="0049445B">
        <w:rPr>
          <w:sz w:val="28"/>
          <w:szCs w:val="28"/>
        </w:rPr>
        <w:t xml:space="preserve"> </w:t>
      </w:r>
      <w:r>
        <w:rPr>
          <w:sz w:val="28"/>
          <w:szCs w:val="28"/>
        </w:rPr>
        <w:t xml:space="preserve">       </w:t>
      </w:r>
      <w:r w:rsidRPr="0049445B">
        <w:rPr>
          <w:sz w:val="28"/>
          <w:szCs w:val="28"/>
        </w:rPr>
        <w:t xml:space="preserve">в области </w:t>
      </w:r>
      <w:r>
        <w:rPr>
          <w:sz w:val="28"/>
          <w:szCs w:val="28"/>
        </w:rPr>
        <w:t>электроснабжения</w:t>
      </w:r>
      <w:r w:rsidRPr="0049445B">
        <w:rPr>
          <w:sz w:val="28"/>
          <w:szCs w:val="28"/>
        </w:rPr>
        <w:t xml:space="preserve"> населения, Канеловского сельского </w:t>
      </w:r>
      <w:r>
        <w:rPr>
          <w:sz w:val="28"/>
          <w:szCs w:val="28"/>
        </w:rPr>
        <w:t xml:space="preserve">              1.0</w:t>
      </w:r>
    </w:p>
    <w:p w:rsidR="00314C20" w:rsidRPr="005940C6" w:rsidRDefault="00314C20" w:rsidP="00314C20">
      <w:pPr>
        <w:rPr>
          <w:color w:val="000000"/>
          <w:sz w:val="28"/>
          <w:szCs w:val="28"/>
        </w:rPr>
      </w:pPr>
      <w:r>
        <w:rPr>
          <w:sz w:val="28"/>
          <w:szCs w:val="28"/>
        </w:rPr>
        <w:t xml:space="preserve">        </w:t>
      </w:r>
      <w:r w:rsidRPr="0049445B">
        <w:rPr>
          <w:sz w:val="28"/>
          <w:szCs w:val="28"/>
        </w:rPr>
        <w:t>поселения Староминского района</w:t>
      </w:r>
    </w:p>
    <w:p w:rsidR="00F77E9D" w:rsidRDefault="00F77E9D" w:rsidP="00D37CB5">
      <w:pPr>
        <w:jc w:val="both"/>
        <w:rPr>
          <w:rFonts w:cs="Tahoma"/>
          <w:color w:val="000000"/>
          <w:sz w:val="28"/>
          <w:szCs w:val="28"/>
          <w:lang w:eastAsia="ru-RU" w:bidi="ru-RU"/>
        </w:rPr>
      </w:pPr>
    </w:p>
    <w:p w:rsidR="00D37CB5" w:rsidRDefault="00D37CB5" w:rsidP="00D37CB5">
      <w:pPr>
        <w:jc w:val="both"/>
        <w:rPr>
          <w:rFonts w:cs="Tahoma"/>
          <w:color w:val="000000"/>
          <w:sz w:val="28"/>
          <w:szCs w:val="28"/>
          <w:lang w:eastAsia="ru-RU" w:bidi="ru-RU"/>
        </w:rPr>
      </w:pPr>
      <w:r>
        <w:rPr>
          <w:rFonts w:cs="Tahoma"/>
          <w:color w:val="000000"/>
          <w:sz w:val="28"/>
          <w:szCs w:val="28"/>
          <w:lang w:eastAsia="ru-RU" w:bidi="ru-RU"/>
        </w:rPr>
        <w:t>Глава Канеловского сельского поселения</w:t>
      </w:r>
    </w:p>
    <w:p w:rsidR="00D37CB5" w:rsidRPr="00F77E9D" w:rsidRDefault="00D37CB5" w:rsidP="00996A13">
      <w:pPr>
        <w:jc w:val="both"/>
      </w:pPr>
      <w:r>
        <w:rPr>
          <w:rFonts w:cs="Tahoma"/>
          <w:color w:val="000000"/>
          <w:sz w:val="28"/>
          <w:szCs w:val="28"/>
          <w:lang w:eastAsia="ru-RU" w:bidi="ru-RU"/>
        </w:rPr>
        <w:t xml:space="preserve">Староминского района                                                                    </w:t>
      </w:r>
      <w:proofErr w:type="spellStart"/>
      <w:r>
        <w:rPr>
          <w:rFonts w:cs="Tahoma"/>
          <w:color w:val="000000"/>
          <w:sz w:val="28"/>
          <w:szCs w:val="28"/>
          <w:lang w:eastAsia="ru-RU" w:bidi="ru-RU"/>
        </w:rPr>
        <w:t>Л.Г.Индыло</w:t>
      </w:r>
      <w:proofErr w:type="spellEnd"/>
    </w:p>
    <w:p w:rsidR="00C931ED" w:rsidRDefault="00C931ED" w:rsidP="005940C6">
      <w:pPr>
        <w:autoSpaceDE w:val="0"/>
        <w:ind w:left="5245"/>
        <w:jc w:val="both"/>
        <w:rPr>
          <w:sz w:val="28"/>
          <w:szCs w:val="28"/>
        </w:rPr>
      </w:pPr>
    </w:p>
    <w:p w:rsidR="005940C6" w:rsidRPr="005940C6" w:rsidRDefault="005940C6" w:rsidP="005940C6">
      <w:pPr>
        <w:autoSpaceDE w:val="0"/>
        <w:ind w:left="5245"/>
        <w:jc w:val="both"/>
        <w:rPr>
          <w:sz w:val="28"/>
          <w:szCs w:val="28"/>
        </w:rPr>
      </w:pPr>
      <w:r w:rsidRPr="005940C6">
        <w:rPr>
          <w:sz w:val="28"/>
          <w:szCs w:val="28"/>
        </w:rPr>
        <w:lastRenderedPageBreak/>
        <w:t xml:space="preserve">Приложение </w:t>
      </w:r>
      <w:r w:rsidR="00F77E9D">
        <w:rPr>
          <w:sz w:val="28"/>
          <w:szCs w:val="28"/>
        </w:rPr>
        <w:t>8</w:t>
      </w:r>
    </w:p>
    <w:p w:rsidR="005940C6" w:rsidRPr="005940C6" w:rsidRDefault="005940C6" w:rsidP="005940C6">
      <w:pPr>
        <w:autoSpaceDE w:val="0"/>
        <w:ind w:left="5245"/>
        <w:jc w:val="both"/>
        <w:rPr>
          <w:sz w:val="28"/>
          <w:szCs w:val="28"/>
        </w:rPr>
      </w:pPr>
      <w:r w:rsidRPr="005940C6">
        <w:rPr>
          <w:sz w:val="28"/>
          <w:szCs w:val="28"/>
        </w:rPr>
        <w:t>к решению Совета Канеловского сельского поселения Староминского района «О бюджете Канеловского сельского поселения Староминского района на 202</w:t>
      </w:r>
      <w:r w:rsidR="0049038D">
        <w:rPr>
          <w:sz w:val="28"/>
          <w:szCs w:val="28"/>
        </w:rPr>
        <w:t>5</w:t>
      </w:r>
      <w:r w:rsidRPr="005940C6">
        <w:rPr>
          <w:sz w:val="28"/>
          <w:szCs w:val="28"/>
        </w:rPr>
        <w:t xml:space="preserve"> год»</w:t>
      </w:r>
    </w:p>
    <w:p w:rsidR="005940C6" w:rsidRPr="005940C6" w:rsidRDefault="005940C6" w:rsidP="005940C6">
      <w:pPr>
        <w:rPr>
          <w:color w:val="000000"/>
        </w:rPr>
      </w:pPr>
    </w:p>
    <w:p w:rsidR="005940C6" w:rsidRPr="005940C6" w:rsidRDefault="005940C6" w:rsidP="005940C6">
      <w:pPr>
        <w:rPr>
          <w:color w:val="000000"/>
        </w:rPr>
      </w:pPr>
    </w:p>
    <w:p w:rsidR="007F3701" w:rsidRDefault="005940C6" w:rsidP="005940C6">
      <w:pPr>
        <w:jc w:val="center"/>
        <w:rPr>
          <w:b/>
          <w:color w:val="000000"/>
          <w:sz w:val="28"/>
          <w:szCs w:val="28"/>
        </w:rPr>
      </w:pPr>
      <w:r w:rsidRPr="005940C6">
        <w:rPr>
          <w:b/>
          <w:color w:val="000000"/>
          <w:sz w:val="28"/>
          <w:szCs w:val="28"/>
        </w:rPr>
        <w:t>Программа муниципальных внутренних заимствований</w:t>
      </w:r>
    </w:p>
    <w:p w:rsidR="005940C6" w:rsidRPr="00C931ED" w:rsidRDefault="005940C6" w:rsidP="00C931ED">
      <w:pPr>
        <w:jc w:val="center"/>
        <w:rPr>
          <w:b/>
          <w:color w:val="000000"/>
          <w:sz w:val="28"/>
          <w:szCs w:val="28"/>
        </w:rPr>
      </w:pPr>
      <w:r w:rsidRPr="005940C6">
        <w:rPr>
          <w:b/>
          <w:color w:val="000000"/>
          <w:sz w:val="28"/>
          <w:szCs w:val="28"/>
        </w:rPr>
        <w:t xml:space="preserve"> Канеловского сельского поселения Староминского района на 202</w:t>
      </w:r>
      <w:r w:rsidR="0049038D">
        <w:rPr>
          <w:b/>
          <w:color w:val="000000"/>
          <w:sz w:val="28"/>
          <w:szCs w:val="28"/>
        </w:rPr>
        <w:t>5</w:t>
      </w:r>
      <w:r w:rsidR="00C931ED">
        <w:rPr>
          <w:b/>
          <w:color w:val="000000"/>
          <w:sz w:val="28"/>
          <w:szCs w:val="28"/>
        </w:rPr>
        <w:t xml:space="preserve"> год</w:t>
      </w:r>
    </w:p>
    <w:p w:rsidR="005940C6" w:rsidRPr="005940C6" w:rsidRDefault="005940C6" w:rsidP="005940C6">
      <w:pPr>
        <w:ind w:right="-13"/>
        <w:jc w:val="right"/>
        <w:rPr>
          <w:color w:val="000000"/>
          <w:sz w:val="28"/>
          <w:szCs w:val="28"/>
        </w:rPr>
      </w:pPr>
      <w:r w:rsidRPr="005940C6">
        <w:rPr>
          <w:color w:val="000000"/>
          <w:sz w:val="28"/>
          <w:szCs w:val="28"/>
        </w:rPr>
        <w:t>(тыс. рублей)</w:t>
      </w:r>
    </w:p>
    <w:tbl>
      <w:tblPr>
        <w:tblW w:w="0" w:type="auto"/>
        <w:tblInd w:w="40" w:type="dxa"/>
        <w:tblLayout w:type="fixed"/>
        <w:tblCellMar>
          <w:left w:w="40" w:type="dxa"/>
          <w:right w:w="40" w:type="dxa"/>
        </w:tblCellMar>
        <w:tblLook w:val="0000" w:firstRow="0" w:lastRow="0" w:firstColumn="0" w:lastColumn="0" w:noHBand="0" w:noVBand="0"/>
      </w:tblPr>
      <w:tblGrid>
        <w:gridCol w:w="680"/>
        <w:gridCol w:w="7600"/>
        <w:gridCol w:w="1363"/>
        <w:gridCol w:w="100"/>
      </w:tblGrid>
      <w:tr w:rsidR="005940C6" w:rsidRPr="005940C6" w:rsidTr="00B85EE0">
        <w:trPr>
          <w:trHeight w:hRule="exact" w:val="340"/>
        </w:trPr>
        <w:tc>
          <w:tcPr>
            <w:tcW w:w="680" w:type="dxa"/>
            <w:vMerge w:val="restart"/>
            <w:tcBorders>
              <w:top w:val="single" w:sz="4" w:space="0" w:color="000000"/>
              <w:left w:val="single" w:sz="4" w:space="0" w:color="000000"/>
              <w:bottom w:val="single" w:sz="4" w:space="0" w:color="000000"/>
            </w:tcBorders>
          </w:tcPr>
          <w:p w:rsidR="005940C6" w:rsidRPr="005940C6" w:rsidRDefault="005940C6" w:rsidP="005940C6">
            <w:pPr>
              <w:snapToGrid w:val="0"/>
              <w:jc w:val="center"/>
              <w:rPr>
                <w:sz w:val="28"/>
                <w:szCs w:val="28"/>
              </w:rPr>
            </w:pPr>
            <w:r w:rsidRPr="005940C6">
              <w:rPr>
                <w:sz w:val="28"/>
                <w:szCs w:val="28"/>
              </w:rPr>
              <w:t>№ п/п</w:t>
            </w:r>
          </w:p>
        </w:tc>
        <w:tc>
          <w:tcPr>
            <w:tcW w:w="7600" w:type="dxa"/>
            <w:vMerge w:val="restart"/>
            <w:tcBorders>
              <w:top w:val="single" w:sz="4" w:space="0" w:color="000000"/>
              <w:left w:val="single" w:sz="4" w:space="0" w:color="000000"/>
              <w:bottom w:val="single" w:sz="4" w:space="0" w:color="000000"/>
            </w:tcBorders>
            <w:vAlign w:val="center"/>
          </w:tcPr>
          <w:p w:rsidR="005940C6" w:rsidRPr="005940C6" w:rsidRDefault="005940C6" w:rsidP="005940C6">
            <w:pPr>
              <w:snapToGrid w:val="0"/>
              <w:jc w:val="center"/>
              <w:rPr>
                <w:sz w:val="28"/>
                <w:szCs w:val="28"/>
              </w:rPr>
            </w:pPr>
            <w:r w:rsidRPr="005940C6">
              <w:rPr>
                <w:sz w:val="28"/>
                <w:szCs w:val="28"/>
              </w:rPr>
              <w:t>Наименование</w:t>
            </w:r>
          </w:p>
        </w:tc>
        <w:tc>
          <w:tcPr>
            <w:tcW w:w="1403" w:type="dxa"/>
            <w:gridSpan w:val="2"/>
            <w:tcBorders>
              <w:top w:val="single" w:sz="4" w:space="0" w:color="000000"/>
              <w:left w:val="single" w:sz="4" w:space="0" w:color="000000"/>
              <w:bottom w:val="single" w:sz="4" w:space="0" w:color="000000"/>
              <w:right w:val="single" w:sz="4" w:space="0" w:color="000000"/>
            </w:tcBorders>
          </w:tcPr>
          <w:p w:rsidR="005940C6" w:rsidRPr="005940C6" w:rsidRDefault="005940C6" w:rsidP="005940C6">
            <w:pPr>
              <w:snapToGrid w:val="0"/>
              <w:ind w:left="14" w:right="67"/>
              <w:jc w:val="center"/>
              <w:rPr>
                <w:sz w:val="28"/>
                <w:szCs w:val="28"/>
              </w:rPr>
            </w:pPr>
            <w:r w:rsidRPr="005940C6">
              <w:rPr>
                <w:sz w:val="28"/>
                <w:szCs w:val="28"/>
              </w:rPr>
              <w:t>Сумма</w:t>
            </w:r>
          </w:p>
        </w:tc>
      </w:tr>
      <w:tr w:rsidR="005940C6" w:rsidRPr="005940C6" w:rsidTr="00B85EE0">
        <w:tc>
          <w:tcPr>
            <w:tcW w:w="680" w:type="dxa"/>
            <w:vMerge/>
            <w:tcBorders>
              <w:top w:val="single" w:sz="4" w:space="0" w:color="000000"/>
              <w:left w:val="single" w:sz="4" w:space="0" w:color="000000"/>
              <w:bottom w:val="single" w:sz="4" w:space="0" w:color="000000"/>
            </w:tcBorders>
          </w:tcPr>
          <w:p w:rsidR="005940C6" w:rsidRPr="005940C6" w:rsidRDefault="005940C6" w:rsidP="005940C6"/>
        </w:tc>
        <w:tc>
          <w:tcPr>
            <w:tcW w:w="7600" w:type="dxa"/>
            <w:vMerge/>
            <w:tcBorders>
              <w:top w:val="single" w:sz="4" w:space="0" w:color="000000"/>
              <w:left w:val="single" w:sz="4" w:space="0" w:color="000000"/>
              <w:bottom w:val="single" w:sz="4" w:space="0" w:color="000000"/>
            </w:tcBorders>
            <w:vAlign w:val="center"/>
          </w:tcPr>
          <w:p w:rsidR="005940C6" w:rsidRPr="005940C6" w:rsidRDefault="005940C6" w:rsidP="005940C6"/>
        </w:tc>
        <w:tc>
          <w:tcPr>
            <w:tcW w:w="1403" w:type="dxa"/>
            <w:gridSpan w:val="2"/>
            <w:tcBorders>
              <w:left w:val="single" w:sz="4" w:space="0" w:color="000000"/>
              <w:bottom w:val="single" w:sz="4" w:space="0" w:color="000000"/>
              <w:right w:val="single" w:sz="4" w:space="0" w:color="000000"/>
            </w:tcBorders>
          </w:tcPr>
          <w:p w:rsidR="005940C6" w:rsidRPr="005940C6" w:rsidRDefault="005940C6" w:rsidP="0049038D">
            <w:pPr>
              <w:snapToGrid w:val="0"/>
              <w:ind w:left="14" w:right="67"/>
              <w:jc w:val="center"/>
              <w:rPr>
                <w:sz w:val="28"/>
                <w:szCs w:val="28"/>
              </w:rPr>
            </w:pPr>
            <w:r w:rsidRPr="005940C6">
              <w:rPr>
                <w:sz w:val="28"/>
                <w:szCs w:val="28"/>
              </w:rPr>
              <w:t>202</w:t>
            </w:r>
            <w:r w:rsidR="0049038D">
              <w:rPr>
                <w:sz w:val="28"/>
                <w:szCs w:val="28"/>
              </w:rPr>
              <w:t>5</w:t>
            </w:r>
            <w:r w:rsidRPr="005940C6">
              <w:rPr>
                <w:sz w:val="28"/>
                <w:szCs w:val="28"/>
              </w:rPr>
              <w:t xml:space="preserve"> год</w:t>
            </w:r>
          </w:p>
        </w:tc>
      </w:tr>
      <w:tr w:rsidR="005940C6" w:rsidRPr="005940C6" w:rsidTr="00B85EE0">
        <w:trPr>
          <w:trHeight w:hRule="exact" w:val="420"/>
        </w:trPr>
        <w:tc>
          <w:tcPr>
            <w:tcW w:w="680" w:type="dxa"/>
            <w:tcBorders>
              <w:left w:val="single" w:sz="4" w:space="0" w:color="000000"/>
              <w:bottom w:val="single" w:sz="4" w:space="0" w:color="000000"/>
            </w:tcBorders>
          </w:tcPr>
          <w:p w:rsidR="005940C6" w:rsidRPr="005940C6" w:rsidRDefault="005940C6" w:rsidP="005940C6">
            <w:pPr>
              <w:snapToGrid w:val="0"/>
              <w:jc w:val="center"/>
              <w:rPr>
                <w:sz w:val="28"/>
                <w:szCs w:val="28"/>
              </w:rPr>
            </w:pPr>
            <w:r w:rsidRPr="005940C6">
              <w:rPr>
                <w:sz w:val="28"/>
                <w:szCs w:val="28"/>
              </w:rPr>
              <w:t>1</w:t>
            </w:r>
          </w:p>
        </w:tc>
        <w:tc>
          <w:tcPr>
            <w:tcW w:w="7600" w:type="dxa"/>
            <w:tcBorders>
              <w:left w:val="single" w:sz="4" w:space="0" w:color="000000"/>
              <w:bottom w:val="single" w:sz="4" w:space="0" w:color="000000"/>
            </w:tcBorders>
          </w:tcPr>
          <w:p w:rsidR="005940C6" w:rsidRPr="005940C6" w:rsidRDefault="005940C6" w:rsidP="005940C6">
            <w:pPr>
              <w:snapToGrid w:val="0"/>
              <w:jc w:val="center"/>
              <w:rPr>
                <w:sz w:val="28"/>
                <w:szCs w:val="28"/>
              </w:rPr>
            </w:pPr>
            <w:r w:rsidRPr="005940C6">
              <w:rPr>
                <w:sz w:val="28"/>
                <w:szCs w:val="28"/>
              </w:rPr>
              <w:t>2</w:t>
            </w:r>
          </w:p>
        </w:tc>
        <w:tc>
          <w:tcPr>
            <w:tcW w:w="1403" w:type="dxa"/>
            <w:gridSpan w:val="2"/>
            <w:tcBorders>
              <w:left w:val="single" w:sz="4" w:space="0" w:color="000000"/>
              <w:bottom w:val="single" w:sz="4" w:space="0" w:color="000000"/>
              <w:right w:val="single" w:sz="4" w:space="0" w:color="000000"/>
            </w:tcBorders>
          </w:tcPr>
          <w:p w:rsidR="005940C6" w:rsidRPr="005940C6" w:rsidRDefault="005940C6" w:rsidP="005940C6">
            <w:pPr>
              <w:snapToGrid w:val="0"/>
              <w:ind w:left="14" w:right="67"/>
              <w:jc w:val="center"/>
              <w:rPr>
                <w:sz w:val="28"/>
                <w:szCs w:val="28"/>
              </w:rPr>
            </w:pPr>
            <w:r w:rsidRPr="005940C6">
              <w:rPr>
                <w:sz w:val="28"/>
                <w:szCs w:val="28"/>
              </w:rPr>
              <w:t>3</w:t>
            </w:r>
          </w:p>
        </w:tc>
      </w:tr>
      <w:tr w:rsidR="005940C6" w:rsidRPr="005940C6" w:rsidTr="00B85EE0">
        <w:trPr>
          <w:trHeight w:hRule="exact" w:val="284"/>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jc w:val="center"/>
              <w:rPr>
                <w:sz w:val="28"/>
                <w:szCs w:val="28"/>
              </w:rPr>
            </w:pPr>
          </w:p>
        </w:tc>
        <w:tc>
          <w:tcPr>
            <w:tcW w:w="1363" w:type="dxa"/>
          </w:tcPr>
          <w:p w:rsidR="005940C6" w:rsidRPr="005940C6" w:rsidRDefault="005940C6" w:rsidP="005940C6">
            <w:pPr>
              <w:snapToGrid w:val="0"/>
              <w:jc w:val="center"/>
              <w:rPr>
                <w:sz w:val="28"/>
                <w:szCs w:val="28"/>
              </w:rPr>
            </w:pPr>
          </w:p>
        </w:tc>
        <w:tc>
          <w:tcPr>
            <w:tcW w:w="40" w:type="dxa"/>
          </w:tcPr>
          <w:p w:rsidR="005940C6" w:rsidRPr="005940C6" w:rsidRDefault="005940C6" w:rsidP="005940C6">
            <w:pPr>
              <w:snapToGrid w:val="0"/>
              <w:rPr>
                <w:sz w:val="28"/>
                <w:szCs w:val="28"/>
              </w:rPr>
            </w:pPr>
          </w:p>
        </w:tc>
      </w:tr>
      <w:tr w:rsidR="005940C6" w:rsidRPr="005940C6" w:rsidTr="00B85EE0">
        <w:trPr>
          <w:trHeight w:hRule="exact" w:val="643"/>
        </w:trPr>
        <w:tc>
          <w:tcPr>
            <w:tcW w:w="680" w:type="dxa"/>
          </w:tcPr>
          <w:p w:rsidR="005940C6" w:rsidRPr="005940C6" w:rsidRDefault="005940C6" w:rsidP="005940C6">
            <w:pPr>
              <w:snapToGrid w:val="0"/>
              <w:jc w:val="center"/>
              <w:rPr>
                <w:sz w:val="28"/>
                <w:szCs w:val="28"/>
              </w:rPr>
            </w:pPr>
            <w:r w:rsidRPr="005940C6">
              <w:rPr>
                <w:sz w:val="28"/>
                <w:szCs w:val="28"/>
              </w:rPr>
              <w:t>1.</w:t>
            </w:r>
          </w:p>
        </w:tc>
        <w:tc>
          <w:tcPr>
            <w:tcW w:w="7600" w:type="dxa"/>
          </w:tcPr>
          <w:p w:rsidR="005940C6" w:rsidRPr="005940C6" w:rsidRDefault="005940C6" w:rsidP="005940C6">
            <w:pPr>
              <w:snapToGrid w:val="0"/>
              <w:rPr>
                <w:sz w:val="28"/>
                <w:szCs w:val="28"/>
              </w:rPr>
            </w:pPr>
            <w:r w:rsidRPr="005940C6">
              <w:rPr>
                <w:sz w:val="28"/>
                <w:szCs w:val="28"/>
              </w:rPr>
              <w:t>Муниципальные ценные бумаги Канеловского сельского поселения Староминский район, всего</w:t>
            </w:r>
          </w:p>
        </w:tc>
        <w:tc>
          <w:tcPr>
            <w:tcW w:w="1363" w:type="dxa"/>
          </w:tcPr>
          <w:p w:rsidR="005940C6" w:rsidRPr="005940C6" w:rsidRDefault="005940C6" w:rsidP="005940C6">
            <w:pPr>
              <w:snapToGrid w:val="0"/>
              <w:jc w:val="center"/>
              <w:rPr>
                <w:sz w:val="28"/>
                <w:szCs w:val="28"/>
              </w:rPr>
            </w:pPr>
          </w:p>
          <w:p w:rsidR="005940C6" w:rsidRPr="005940C6" w:rsidRDefault="005940C6" w:rsidP="005940C6">
            <w:pPr>
              <w:jc w:val="center"/>
              <w:rPr>
                <w:sz w:val="28"/>
                <w:szCs w:val="28"/>
              </w:rPr>
            </w:pPr>
            <w:r w:rsidRPr="005940C6">
              <w:rPr>
                <w:sz w:val="28"/>
                <w:szCs w:val="28"/>
              </w:rPr>
              <w:t>-</w:t>
            </w:r>
          </w:p>
        </w:tc>
        <w:tc>
          <w:tcPr>
            <w:tcW w:w="40" w:type="dxa"/>
          </w:tcPr>
          <w:p w:rsidR="005940C6" w:rsidRPr="005940C6" w:rsidRDefault="005940C6" w:rsidP="005940C6">
            <w:pPr>
              <w:snapToGrid w:val="0"/>
              <w:rPr>
                <w:sz w:val="28"/>
                <w:szCs w:val="28"/>
              </w:rPr>
            </w:pPr>
          </w:p>
        </w:tc>
      </w:tr>
      <w:tr w:rsidR="005940C6" w:rsidRPr="005940C6" w:rsidTr="00B85EE0">
        <w:trPr>
          <w:trHeight w:hRule="exact" w:val="350"/>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в том числе:</w:t>
            </w:r>
          </w:p>
        </w:tc>
        <w:tc>
          <w:tcPr>
            <w:tcW w:w="1363" w:type="dxa"/>
          </w:tcPr>
          <w:p w:rsidR="005940C6" w:rsidRPr="005940C6" w:rsidRDefault="005940C6" w:rsidP="005940C6">
            <w:pPr>
              <w:snapToGrid w:val="0"/>
              <w:jc w:val="center"/>
              <w:rPr>
                <w:sz w:val="28"/>
                <w:szCs w:val="28"/>
              </w:rPr>
            </w:pPr>
          </w:p>
        </w:tc>
        <w:tc>
          <w:tcPr>
            <w:tcW w:w="40" w:type="dxa"/>
          </w:tcPr>
          <w:p w:rsidR="005940C6" w:rsidRPr="005940C6" w:rsidRDefault="005940C6" w:rsidP="005940C6">
            <w:pPr>
              <w:snapToGrid w:val="0"/>
              <w:rPr>
                <w:sz w:val="28"/>
                <w:szCs w:val="28"/>
              </w:rPr>
            </w:pPr>
          </w:p>
        </w:tc>
      </w:tr>
      <w:tr w:rsidR="005940C6" w:rsidRPr="005940C6" w:rsidTr="00B85EE0">
        <w:trPr>
          <w:trHeight w:hRule="exact" w:val="359"/>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привлечение</w:t>
            </w:r>
          </w:p>
        </w:tc>
        <w:tc>
          <w:tcPr>
            <w:tcW w:w="1363" w:type="dxa"/>
          </w:tcPr>
          <w:p w:rsidR="005940C6" w:rsidRPr="005940C6" w:rsidRDefault="005940C6" w:rsidP="005940C6">
            <w:pPr>
              <w:snapToGrid w:val="0"/>
              <w:jc w:val="center"/>
              <w:rPr>
                <w:sz w:val="28"/>
                <w:szCs w:val="28"/>
              </w:rPr>
            </w:pPr>
            <w:r w:rsidRPr="005940C6">
              <w:rPr>
                <w:sz w:val="28"/>
                <w:szCs w:val="28"/>
              </w:rPr>
              <w:t>-</w:t>
            </w:r>
          </w:p>
        </w:tc>
        <w:tc>
          <w:tcPr>
            <w:tcW w:w="40" w:type="dxa"/>
          </w:tcPr>
          <w:p w:rsidR="005940C6" w:rsidRPr="005940C6" w:rsidRDefault="005940C6" w:rsidP="005940C6">
            <w:pPr>
              <w:snapToGrid w:val="0"/>
              <w:rPr>
                <w:sz w:val="28"/>
                <w:szCs w:val="28"/>
              </w:rPr>
            </w:pPr>
          </w:p>
        </w:tc>
      </w:tr>
      <w:tr w:rsidR="005940C6" w:rsidRPr="005940C6" w:rsidTr="00B85EE0">
        <w:trPr>
          <w:trHeight w:hRule="exact" w:val="370"/>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погашение основной суммы долга</w:t>
            </w:r>
          </w:p>
        </w:tc>
        <w:tc>
          <w:tcPr>
            <w:tcW w:w="1363" w:type="dxa"/>
          </w:tcPr>
          <w:p w:rsidR="005940C6" w:rsidRPr="005940C6" w:rsidRDefault="005940C6" w:rsidP="005940C6">
            <w:pPr>
              <w:snapToGrid w:val="0"/>
              <w:jc w:val="center"/>
              <w:rPr>
                <w:sz w:val="28"/>
                <w:szCs w:val="28"/>
              </w:rPr>
            </w:pPr>
            <w:r w:rsidRPr="005940C6">
              <w:rPr>
                <w:sz w:val="28"/>
                <w:szCs w:val="28"/>
              </w:rPr>
              <w:t>-</w:t>
            </w:r>
          </w:p>
        </w:tc>
        <w:tc>
          <w:tcPr>
            <w:tcW w:w="40" w:type="dxa"/>
          </w:tcPr>
          <w:p w:rsidR="005940C6" w:rsidRPr="005940C6" w:rsidRDefault="005940C6" w:rsidP="005940C6">
            <w:pPr>
              <w:snapToGrid w:val="0"/>
              <w:rPr>
                <w:sz w:val="28"/>
                <w:szCs w:val="28"/>
              </w:rPr>
            </w:pPr>
          </w:p>
        </w:tc>
      </w:tr>
      <w:tr w:rsidR="005940C6" w:rsidRPr="005940C6" w:rsidTr="00B85EE0">
        <w:trPr>
          <w:trHeight w:hRule="exact" w:val="1071"/>
        </w:trPr>
        <w:tc>
          <w:tcPr>
            <w:tcW w:w="680" w:type="dxa"/>
          </w:tcPr>
          <w:p w:rsidR="005940C6" w:rsidRPr="005940C6" w:rsidRDefault="005940C6" w:rsidP="005940C6">
            <w:pPr>
              <w:snapToGrid w:val="0"/>
              <w:jc w:val="center"/>
              <w:rPr>
                <w:sz w:val="28"/>
                <w:szCs w:val="28"/>
              </w:rPr>
            </w:pPr>
            <w:r w:rsidRPr="005940C6">
              <w:rPr>
                <w:sz w:val="28"/>
                <w:szCs w:val="28"/>
              </w:rPr>
              <w:t>2.</w:t>
            </w:r>
          </w:p>
        </w:tc>
        <w:tc>
          <w:tcPr>
            <w:tcW w:w="7600" w:type="dxa"/>
          </w:tcPr>
          <w:p w:rsidR="005940C6" w:rsidRPr="005940C6" w:rsidRDefault="005940C6" w:rsidP="005940C6">
            <w:pPr>
              <w:snapToGrid w:val="0"/>
              <w:rPr>
                <w:sz w:val="28"/>
                <w:szCs w:val="28"/>
              </w:rPr>
            </w:pPr>
            <w:r w:rsidRPr="005940C6">
              <w:rPr>
                <w:sz w:val="28"/>
                <w:szCs w:val="28"/>
              </w:rPr>
              <w:t>Бюджетные кредиты, привлеченные в бюджет Канеловского сельского поселения Староминского района от других бюджетов бюджетной системы Российской Федерации, всего</w:t>
            </w:r>
          </w:p>
        </w:tc>
        <w:tc>
          <w:tcPr>
            <w:tcW w:w="1363" w:type="dxa"/>
          </w:tcPr>
          <w:p w:rsidR="005940C6" w:rsidRPr="005940C6" w:rsidRDefault="005940C6" w:rsidP="005940C6">
            <w:pPr>
              <w:snapToGrid w:val="0"/>
              <w:jc w:val="center"/>
              <w:rPr>
                <w:sz w:val="28"/>
                <w:szCs w:val="28"/>
              </w:rPr>
            </w:pPr>
          </w:p>
          <w:p w:rsidR="005940C6" w:rsidRPr="005940C6" w:rsidRDefault="005940C6" w:rsidP="005940C6">
            <w:pPr>
              <w:jc w:val="center"/>
              <w:rPr>
                <w:sz w:val="28"/>
                <w:szCs w:val="28"/>
              </w:rPr>
            </w:pPr>
          </w:p>
          <w:p w:rsidR="005940C6" w:rsidRPr="005940C6" w:rsidRDefault="005940C6" w:rsidP="005940C6">
            <w:pPr>
              <w:jc w:val="center"/>
              <w:rPr>
                <w:sz w:val="28"/>
                <w:szCs w:val="28"/>
              </w:rPr>
            </w:pPr>
            <w:r w:rsidRPr="005940C6">
              <w:rPr>
                <w:sz w:val="28"/>
                <w:szCs w:val="28"/>
              </w:rPr>
              <w:t>0,0</w:t>
            </w:r>
          </w:p>
        </w:tc>
        <w:tc>
          <w:tcPr>
            <w:tcW w:w="40" w:type="dxa"/>
          </w:tcPr>
          <w:p w:rsidR="005940C6" w:rsidRPr="005940C6" w:rsidRDefault="005940C6" w:rsidP="005940C6">
            <w:pPr>
              <w:snapToGrid w:val="0"/>
              <w:rPr>
                <w:sz w:val="28"/>
                <w:szCs w:val="28"/>
              </w:rPr>
            </w:pPr>
          </w:p>
        </w:tc>
      </w:tr>
      <w:tr w:rsidR="005940C6" w:rsidRPr="005940C6" w:rsidTr="00B85EE0">
        <w:trPr>
          <w:trHeight w:hRule="exact" w:val="367"/>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в том числе:</w:t>
            </w:r>
          </w:p>
        </w:tc>
        <w:tc>
          <w:tcPr>
            <w:tcW w:w="1363" w:type="dxa"/>
          </w:tcPr>
          <w:p w:rsidR="005940C6" w:rsidRPr="005940C6" w:rsidRDefault="005940C6" w:rsidP="005940C6">
            <w:pPr>
              <w:snapToGrid w:val="0"/>
              <w:jc w:val="center"/>
              <w:rPr>
                <w:sz w:val="28"/>
                <w:szCs w:val="28"/>
              </w:rPr>
            </w:pPr>
          </w:p>
        </w:tc>
        <w:tc>
          <w:tcPr>
            <w:tcW w:w="40" w:type="dxa"/>
          </w:tcPr>
          <w:p w:rsidR="005940C6" w:rsidRPr="005940C6" w:rsidRDefault="005940C6" w:rsidP="005940C6">
            <w:pPr>
              <w:snapToGrid w:val="0"/>
              <w:rPr>
                <w:sz w:val="28"/>
                <w:szCs w:val="28"/>
              </w:rPr>
            </w:pPr>
          </w:p>
        </w:tc>
      </w:tr>
      <w:tr w:rsidR="005940C6" w:rsidRPr="005940C6" w:rsidTr="00B85EE0">
        <w:trPr>
          <w:trHeight w:hRule="exact" w:val="349"/>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привлечение</w:t>
            </w:r>
          </w:p>
        </w:tc>
        <w:tc>
          <w:tcPr>
            <w:tcW w:w="1363" w:type="dxa"/>
          </w:tcPr>
          <w:p w:rsidR="005940C6" w:rsidRPr="005940C6" w:rsidRDefault="005940C6" w:rsidP="005940C6">
            <w:pPr>
              <w:snapToGrid w:val="0"/>
              <w:jc w:val="center"/>
              <w:rPr>
                <w:sz w:val="28"/>
                <w:szCs w:val="28"/>
              </w:rPr>
            </w:pPr>
            <w:r w:rsidRPr="005940C6">
              <w:rPr>
                <w:sz w:val="28"/>
                <w:szCs w:val="28"/>
              </w:rPr>
              <w:t>0,0</w:t>
            </w:r>
          </w:p>
        </w:tc>
        <w:tc>
          <w:tcPr>
            <w:tcW w:w="40" w:type="dxa"/>
          </w:tcPr>
          <w:p w:rsidR="005940C6" w:rsidRPr="005940C6" w:rsidRDefault="005940C6" w:rsidP="005940C6">
            <w:pPr>
              <w:snapToGrid w:val="0"/>
              <w:rPr>
                <w:sz w:val="28"/>
                <w:szCs w:val="28"/>
              </w:rPr>
            </w:pPr>
          </w:p>
        </w:tc>
      </w:tr>
      <w:tr w:rsidR="005940C6" w:rsidRPr="005940C6" w:rsidTr="00B85EE0">
        <w:trPr>
          <w:trHeight w:hRule="exact" w:val="349"/>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погашение основной суммы долга</w:t>
            </w:r>
          </w:p>
        </w:tc>
        <w:tc>
          <w:tcPr>
            <w:tcW w:w="1363" w:type="dxa"/>
          </w:tcPr>
          <w:p w:rsidR="005940C6" w:rsidRPr="005940C6" w:rsidRDefault="005940C6" w:rsidP="005940C6">
            <w:pPr>
              <w:snapToGrid w:val="0"/>
              <w:jc w:val="center"/>
              <w:rPr>
                <w:sz w:val="28"/>
                <w:szCs w:val="28"/>
              </w:rPr>
            </w:pPr>
            <w:r w:rsidRPr="005940C6">
              <w:rPr>
                <w:sz w:val="28"/>
                <w:szCs w:val="28"/>
              </w:rPr>
              <w:t>0,0</w:t>
            </w:r>
          </w:p>
        </w:tc>
        <w:tc>
          <w:tcPr>
            <w:tcW w:w="40" w:type="dxa"/>
          </w:tcPr>
          <w:p w:rsidR="005940C6" w:rsidRPr="005940C6" w:rsidRDefault="005940C6" w:rsidP="005940C6">
            <w:pPr>
              <w:snapToGrid w:val="0"/>
              <w:rPr>
                <w:sz w:val="28"/>
                <w:szCs w:val="28"/>
              </w:rPr>
            </w:pPr>
          </w:p>
        </w:tc>
      </w:tr>
      <w:tr w:rsidR="005940C6" w:rsidRPr="005940C6" w:rsidTr="00B85EE0">
        <w:trPr>
          <w:trHeight w:hRule="exact" w:val="729"/>
        </w:trPr>
        <w:tc>
          <w:tcPr>
            <w:tcW w:w="680" w:type="dxa"/>
          </w:tcPr>
          <w:p w:rsidR="005940C6" w:rsidRPr="005940C6" w:rsidRDefault="005940C6" w:rsidP="005940C6">
            <w:pPr>
              <w:snapToGrid w:val="0"/>
              <w:jc w:val="center"/>
              <w:rPr>
                <w:sz w:val="28"/>
                <w:szCs w:val="28"/>
              </w:rPr>
            </w:pPr>
            <w:r w:rsidRPr="005940C6">
              <w:rPr>
                <w:sz w:val="28"/>
                <w:szCs w:val="28"/>
              </w:rPr>
              <w:t>3.</w:t>
            </w:r>
          </w:p>
        </w:tc>
        <w:tc>
          <w:tcPr>
            <w:tcW w:w="7600" w:type="dxa"/>
          </w:tcPr>
          <w:p w:rsidR="005940C6" w:rsidRPr="005940C6" w:rsidRDefault="005940C6" w:rsidP="005940C6">
            <w:pPr>
              <w:snapToGrid w:val="0"/>
              <w:rPr>
                <w:sz w:val="28"/>
                <w:szCs w:val="28"/>
              </w:rPr>
            </w:pPr>
            <w:r w:rsidRPr="005940C6">
              <w:rPr>
                <w:sz w:val="28"/>
                <w:szCs w:val="28"/>
              </w:rPr>
              <w:t>Кредиты, привлеченные в бюджет Канеловского сельского поселения Староминского района от кредитных организаций</w:t>
            </w:r>
          </w:p>
        </w:tc>
        <w:tc>
          <w:tcPr>
            <w:tcW w:w="1363" w:type="dxa"/>
          </w:tcPr>
          <w:p w:rsidR="005940C6" w:rsidRPr="005940C6" w:rsidRDefault="005940C6" w:rsidP="005940C6">
            <w:pPr>
              <w:snapToGrid w:val="0"/>
              <w:jc w:val="center"/>
              <w:rPr>
                <w:sz w:val="28"/>
                <w:szCs w:val="28"/>
              </w:rPr>
            </w:pPr>
            <w:r w:rsidRPr="005940C6">
              <w:rPr>
                <w:sz w:val="28"/>
                <w:szCs w:val="28"/>
              </w:rPr>
              <w:t>-</w:t>
            </w:r>
          </w:p>
        </w:tc>
        <w:tc>
          <w:tcPr>
            <w:tcW w:w="40" w:type="dxa"/>
          </w:tcPr>
          <w:p w:rsidR="005940C6" w:rsidRPr="005940C6" w:rsidRDefault="005940C6" w:rsidP="005940C6">
            <w:pPr>
              <w:snapToGrid w:val="0"/>
              <w:rPr>
                <w:sz w:val="28"/>
                <w:szCs w:val="28"/>
              </w:rPr>
            </w:pPr>
          </w:p>
        </w:tc>
      </w:tr>
      <w:tr w:rsidR="005940C6" w:rsidRPr="005940C6" w:rsidTr="00B85EE0">
        <w:trPr>
          <w:trHeight w:hRule="exact" w:val="362"/>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в том числе:</w:t>
            </w:r>
          </w:p>
        </w:tc>
        <w:tc>
          <w:tcPr>
            <w:tcW w:w="1363" w:type="dxa"/>
          </w:tcPr>
          <w:p w:rsidR="005940C6" w:rsidRPr="005940C6" w:rsidRDefault="005940C6" w:rsidP="005940C6">
            <w:pPr>
              <w:snapToGrid w:val="0"/>
              <w:jc w:val="center"/>
              <w:rPr>
                <w:sz w:val="28"/>
                <w:szCs w:val="28"/>
              </w:rPr>
            </w:pPr>
          </w:p>
        </w:tc>
        <w:tc>
          <w:tcPr>
            <w:tcW w:w="40" w:type="dxa"/>
          </w:tcPr>
          <w:p w:rsidR="005940C6" w:rsidRPr="005940C6" w:rsidRDefault="005940C6" w:rsidP="005940C6">
            <w:pPr>
              <w:snapToGrid w:val="0"/>
              <w:rPr>
                <w:sz w:val="28"/>
                <w:szCs w:val="28"/>
              </w:rPr>
            </w:pPr>
          </w:p>
        </w:tc>
      </w:tr>
      <w:tr w:rsidR="005940C6" w:rsidRPr="005940C6" w:rsidTr="00B85EE0">
        <w:trPr>
          <w:trHeight w:hRule="exact" w:val="362"/>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привлечение</w:t>
            </w:r>
          </w:p>
        </w:tc>
        <w:tc>
          <w:tcPr>
            <w:tcW w:w="1363" w:type="dxa"/>
          </w:tcPr>
          <w:p w:rsidR="005940C6" w:rsidRPr="005940C6" w:rsidRDefault="005940C6" w:rsidP="005940C6">
            <w:pPr>
              <w:snapToGrid w:val="0"/>
              <w:jc w:val="center"/>
              <w:rPr>
                <w:sz w:val="28"/>
                <w:szCs w:val="28"/>
              </w:rPr>
            </w:pPr>
            <w:r w:rsidRPr="005940C6">
              <w:rPr>
                <w:sz w:val="28"/>
                <w:szCs w:val="28"/>
              </w:rPr>
              <w:t>-</w:t>
            </w:r>
          </w:p>
        </w:tc>
        <w:tc>
          <w:tcPr>
            <w:tcW w:w="40" w:type="dxa"/>
          </w:tcPr>
          <w:p w:rsidR="005940C6" w:rsidRPr="005940C6" w:rsidRDefault="005940C6" w:rsidP="005940C6">
            <w:pPr>
              <w:snapToGrid w:val="0"/>
              <w:rPr>
                <w:sz w:val="28"/>
                <w:szCs w:val="28"/>
              </w:rPr>
            </w:pPr>
          </w:p>
        </w:tc>
      </w:tr>
      <w:tr w:rsidR="005940C6" w:rsidRPr="005940C6" w:rsidTr="00B85EE0">
        <w:trPr>
          <w:trHeight w:hRule="exact" w:val="362"/>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погашение основной суммы долга</w:t>
            </w:r>
          </w:p>
        </w:tc>
        <w:tc>
          <w:tcPr>
            <w:tcW w:w="1363" w:type="dxa"/>
          </w:tcPr>
          <w:p w:rsidR="005940C6" w:rsidRPr="005940C6" w:rsidRDefault="005940C6" w:rsidP="005940C6">
            <w:pPr>
              <w:snapToGrid w:val="0"/>
              <w:jc w:val="center"/>
              <w:rPr>
                <w:sz w:val="28"/>
                <w:szCs w:val="28"/>
              </w:rPr>
            </w:pPr>
            <w:r w:rsidRPr="005940C6">
              <w:rPr>
                <w:sz w:val="28"/>
                <w:szCs w:val="28"/>
              </w:rPr>
              <w:t>-</w:t>
            </w:r>
          </w:p>
        </w:tc>
        <w:tc>
          <w:tcPr>
            <w:tcW w:w="40" w:type="dxa"/>
          </w:tcPr>
          <w:p w:rsidR="005940C6" w:rsidRPr="005940C6" w:rsidRDefault="005940C6" w:rsidP="005940C6">
            <w:pPr>
              <w:snapToGrid w:val="0"/>
            </w:pPr>
          </w:p>
        </w:tc>
      </w:tr>
    </w:tbl>
    <w:p w:rsidR="005940C6" w:rsidRPr="005940C6" w:rsidRDefault="005940C6" w:rsidP="005940C6"/>
    <w:p w:rsidR="005940C6" w:rsidRPr="005940C6" w:rsidRDefault="005940C6" w:rsidP="005940C6">
      <w:pPr>
        <w:rPr>
          <w:sz w:val="28"/>
          <w:szCs w:val="28"/>
        </w:rPr>
      </w:pPr>
    </w:p>
    <w:p w:rsidR="005940C6" w:rsidRPr="005940C6" w:rsidRDefault="005940C6" w:rsidP="005940C6">
      <w:pPr>
        <w:rPr>
          <w:sz w:val="28"/>
          <w:szCs w:val="28"/>
        </w:rPr>
      </w:pPr>
    </w:p>
    <w:p w:rsidR="007F3701" w:rsidRDefault="007F3701" w:rsidP="007F3701">
      <w:pPr>
        <w:jc w:val="both"/>
        <w:rPr>
          <w:rFonts w:cs="Tahoma"/>
          <w:color w:val="000000"/>
          <w:sz w:val="28"/>
          <w:szCs w:val="28"/>
          <w:lang w:eastAsia="ru-RU" w:bidi="ru-RU"/>
        </w:rPr>
      </w:pPr>
      <w:r>
        <w:rPr>
          <w:rFonts w:cs="Tahoma"/>
          <w:color w:val="000000"/>
          <w:sz w:val="28"/>
          <w:szCs w:val="28"/>
          <w:lang w:eastAsia="ru-RU" w:bidi="ru-RU"/>
        </w:rPr>
        <w:t>Глава Канеловского сельского поселения</w:t>
      </w:r>
    </w:p>
    <w:p w:rsidR="007F3701" w:rsidRPr="008B3BD1" w:rsidRDefault="007F3701" w:rsidP="007F3701">
      <w:pPr>
        <w:jc w:val="both"/>
      </w:pPr>
      <w:r>
        <w:rPr>
          <w:rFonts w:cs="Tahoma"/>
          <w:color w:val="000000"/>
          <w:sz w:val="28"/>
          <w:szCs w:val="28"/>
          <w:lang w:eastAsia="ru-RU" w:bidi="ru-RU"/>
        </w:rPr>
        <w:t xml:space="preserve">Староминского района                                                                    </w:t>
      </w:r>
      <w:proofErr w:type="spellStart"/>
      <w:r>
        <w:rPr>
          <w:rFonts w:cs="Tahoma"/>
          <w:color w:val="000000"/>
          <w:sz w:val="28"/>
          <w:szCs w:val="28"/>
          <w:lang w:eastAsia="ru-RU" w:bidi="ru-RU"/>
        </w:rPr>
        <w:t>Л.Г.Индыло</w:t>
      </w:r>
      <w:proofErr w:type="spellEnd"/>
    </w:p>
    <w:p w:rsidR="005940C6" w:rsidRDefault="005940C6" w:rsidP="00811B47">
      <w:pPr>
        <w:autoSpaceDE w:val="0"/>
        <w:ind w:left="5245"/>
        <w:jc w:val="both"/>
        <w:rPr>
          <w:sz w:val="28"/>
          <w:szCs w:val="28"/>
        </w:rPr>
      </w:pPr>
    </w:p>
    <w:p w:rsidR="005940C6" w:rsidRDefault="005940C6" w:rsidP="00811B47">
      <w:pPr>
        <w:autoSpaceDE w:val="0"/>
        <w:ind w:left="5245"/>
        <w:jc w:val="both"/>
        <w:rPr>
          <w:sz w:val="28"/>
          <w:szCs w:val="28"/>
        </w:rPr>
      </w:pPr>
    </w:p>
    <w:p w:rsidR="005940C6" w:rsidRDefault="005940C6" w:rsidP="00811B47">
      <w:pPr>
        <w:autoSpaceDE w:val="0"/>
        <w:ind w:left="5245"/>
        <w:jc w:val="both"/>
        <w:rPr>
          <w:sz w:val="28"/>
          <w:szCs w:val="28"/>
        </w:rPr>
      </w:pPr>
    </w:p>
    <w:p w:rsidR="005940C6" w:rsidRDefault="005940C6" w:rsidP="005940C6">
      <w:pPr>
        <w:autoSpaceDE w:val="0"/>
        <w:jc w:val="both"/>
        <w:rPr>
          <w:sz w:val="28"/>
          <w:szCs w:val="28"/>
        </w:rPr>
      </w:pPr>
    </w:p>
    <w:p w:rsidR="005940C6" w:rsidRDefault="005940C6" w:rsidP="00811B47">
      <w:pPr>
        <w:autoSpaceDE w:val="0"/>
        <w:ind w:left="5245"/>
        <w:jc w:val="both"/>
        <w:rPr>
          <w:sz w:val="28"/>
          <w:szCs w:val="28"/>
        </w:rPr>
      </w:pPr>
    </w:p>
    <w:p w:rsidR="00C931ED" w:rsidRDefault="00C931ED" w:rsidP="00811B47">
      <w:pPr>
        <w:autoSpaceDE w:val="0"/>
        <w:ind w:left="5245"/>
        <w:jc w:val="both"/>
        <w:rPr>
          <w:sz w:val="28"/>
          <w:szCs w:val="28"/>
        </w:rPr>
      </w:pPr>
    </w:p>
    <w:p w:rsidR="00C931ED" w:rsidRDefault="00C931ED" w:rsidP="00811B47">
      <w:pPr>
        <w:autoSpaceDE w:val="0"/>
        <w:ind w:left="5245"/>
        <w:jc w:val="both"/>
        <w:rPr>
          <w:sz w:val="28"/>
          <w:szCs w:val="28"/>
        </w:rPr>
      </w:pPr>
    </w:p>
    <w:p w:rsidR="005940C6" w:rsidRDefault="005940C6" w:rsidP="00811B47">
      <w:pPr>
        <w:autoSpaceDE w:val="0"/>
        <w:ind w:left="5245"/>
        <w:jc w:val="both"/>
        <w:rPr>
          <w:sz w:val="28"/>
          <w:szCs w:val="28"/>
        </w:rPr>
      </w:pPr>
    </w:p>
    <w:p w:rsidR="00811B47" w:rsidRDefault="00811B47" w:rsidP="00811B47">
      <w:pPr>
        <w:autoSpaceDE w:val="0"/>
        <w:ind w:left="5245"/>
        <w:jc w:val="both"/>
        <w:rPr>
          <w:sz w:val="28"/>
          <w:szCs w:val="28"/>
        </w:rPr>
      </w:pPr>
      <w:r>
        <w:rPr>
          <w:sz w:val="28"/>
          <w:szCs w:val="28"/>
        </w:rPr>
        <w:lastRenderedPageBreak/>
        <w:t xml:space="preserve">Приложение </w:t>
      </w:r>
      <w:r w:rsidR="00F77E9D">
        <w:rPr>
          <w:sz w:val="28"/>
          <w:szCs w:val="28"/>
        </w:rPr>
        <w:t>9</w:t>
      </w:r>
    </w:p>
    <w:p w:rsidR="00811B47" w:rsidRDefault="00811B47" w:rsidP="00811B47">
      <w:pPr>
        <w:autoSpaceDE w:val="0"/>
        <w:ind w:left="5245"/>
        <w:jc w:val="both"/>
        <w:rPr>
          <w:sz w:val="28"/>
          <w:szCs w:val="28"/>
        </w:rPr>
      </w:pPr>
      <w:r>
        <w:rPr>
          <w:sz w:val="28"/>
          <w:szCs w:val="28"/>
        </w:rPr>
        <w:t>к решению Совета Канеловского сельского поселения Староминского района «О бюджете Канеловского сельского поселения Староминского района на 202</w:t>
      </w:r>
      <w:r w:rsidR="0049038D">
        <w:rPr>
          <w:sz w:val="28"/>
          <w:szCs w:val="28"/>
        </w:rPr>
        <w:t>5</w:t>
      </w:r>
      <w:r>
        <w:rPr>
          <w:sz w:val="28"/>
          <w:szCs w:val="28"/>
        </w:rPr>
        <w:t xml:space="preserve"> год»</w:t>
      </w:r>
    </w:p>
    <w:p w:rsidR="00811B47" w:rsidRDefault="00811B47" w:rsidP="00811B47">
      <w:pPr>
        <w:rPr>
          <w:color w:val="000000"/>
        </w:rPr>
      </w:pPr>
    </w:p>
    <w:p w:rsidR="00811B47" w:rsidRDefault="00811B47" w:rsidP="00811B47">
      <w:pPr>
        <w:jc w:val="center"/>
        <w:rPr>
          <w:color w:val="000000"/>
          <w:sz w:val="28"/>
          <w:szCs w:val="28"/>
        </w:rPr>
      </w:pPr>
      <w:r>
        <w:rPr>
          <w:b/>
          <w:color w:val="000000"/>
          <w:sz w:val="28"/>
          <w:szCs w:val="28"/>
        </w:rPr>
        <w:t xml:space="preserve">Программа муниципальных </w:t>
      </w:r>
      <w:r w:rsidR="005D283D">
        <w:rPr>
          <w:b/>
          <w:color w:val="000000"/>
          <w:sz w:val="28"/>
          <w:szCs w:val="28"/>
        </w:rPr>
        <w:t>гарантий</w:t>
      </w:r>
      <w:r>
        <w:rPr>
          <w:b/>
          <w:color w:val="000000"/>
          <w:sz w:val="28"/>
          <w:szCs w:val="28"/>
        </w:rPr>
        <w:t xml:space="preserve"> Канеловского сельского поселения Староминского района</w:t>
      </w:r>
      <w:r w:rsidR="005D283D">
        <w:rPr>
          <w:b/>
          <w:color w:val="000000"/>
          <w:sz w:val="28"/>
          <w:szCs w:val="28"/>
        </w:rPr>
        <w:t xml:space="preserve"> в валюте Российской Федерации</w:t>
      </w:r>
      <w:r>
        <w:rPr>
          <w:b/>
          <w:color w:val="000000"/>
          <w:sz w:val="28"/>
          <w:szCs w:val="28"/>
        </w:rPr>
        <w:t xml:space="preserve"> на 202</w:t>
      </w:r>
      <w:r w:rsidR="0049038D">
        <w:rPr>
          <w:b/>
          <w:color w:val="000000"/>
          <w:sz w:val="28"/>
          <w:szCs w:val="28"/>
        </w:rPr>
        <w:t>5</w:t>
      </w:r>
      <w:r>
        <w:rPr>
          <w:b/>
          <w:color w:val="000000"/>
          <w:sz w:val="28"/>
          <w:szCs w:val="28"/>
        </w:rPr>
        <w:t xml:space="preserve"> год</w:t>
      </w:r>
    </w:p>
    <w:p w:rsidR="008B3BD1" w:rsidRPr="00201F16" w:rsidRDefault="008B3BD1" w:rsidP="008B3BD1">
      <w:pPr>
        <w:tabs>
          <w:tab w:val="left" w:pos="993"/>
        </w:tabs>
        <w:ind w:firstLine="567"/>
        <w:jc w:val="both"/>
        <w:rPr>
          <w:color w:val="000000"/>
          <w:sz w:val="28"/>
        </w:rPr>
      </w:pPr>
    </w:p>
    <w:p w:rsidR="00811B47" w:rsidRDefault="00811B47" w:rsidP="00811B47">
      <w:pPr>
        <w:jc w:val="both"/>
        <w:rPr>
          <w:color w:val="000000"/>
          <w:sz w:val="28"/>
          <w:szCs w:val="28"/>
        </w:rPr>
      </w:pPr>
      <w:r>
        <w:rPr>
          <w:color w:val="000000"/>
          <w:sz w:val="28"/>
          <w:szCs w:val="28"/>
        </w:rPr>
        <w:t>Раздел 1. Перечень подлежащих предоставлению муниципальных гарантий Канеловского сельского поселения Староминского района в 202</w:t>
      </w:r>
      <w:r w:rsidR="0049038D">
        <w:rPr>
          <w:color w:val="000000"/>
          <w:sz w:val="28"/>
          <w:szCs w:val="28"/>
        </w:rPr>
        <w:t>5</w:t>
      </w:r>
      <w:r>
        <w:rPr>
          <w:color w:val="000000"/>
          <w:sz w:val="28"/>
          <w:szCs w:val="28"/>
        </w:rPr>
        <w:t xml:space="preserve"> году</w:t>
      </w:r>
    </w:p>
    <w:p w:rsidR="00811B47" w:rsidRDefault="00811B47" w:rsidP="00811B47">
      <w:pPr>
        <w:jc w:val="both"/>
        <w:rPr>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75"/>
        <w:gridCol w:w="1652"/>
        <w:gridCol w:w="990"/>
        <w:gridCol w:w="1230"/>
        <w:gridCol w:w="1095"/>
        <w:gridCol w:w="1149"/>
        <w:gridCol w:w="1631"/>
        <w:gridCol w:w="1461"/>
      </w:tblGrid>
      <w:tr w:rsidR="00811B47" w:rsidTr="008B7187">
        <w:trPr>
          <w:trHeight w:hRule="exact" w:val="482"/>
        </w:trPr>
        <w:tc>
          <w:tcPr>
            <w:tcW w:w="475" w:type="dxa"/>
            <w:vMerge w:val="restart"/>
            <w:tcBorders>
              <w:top w:val="single" w:sz="4" w:space="0" w:color="000000"/>
              <w:left w:val="single" w:sz="4" w:space="0" w:color="000000"/>
            </w:tcBorders>
          </w:tcPr>
          <w:p w:rsidR="00811B47" w:rsidRDefault="00811B47" w:rsidP="008B7187">
            <w:pPr>
              <w:snapToGrid w:val="0"/>
              <w:jc w:val="center"/>
              <w:rPr>
                <w:color w:val="000000"/>
                <w:sz w:val="28"/>
                <w:szCs w:val="28"/>
              </w:rPr>
            </w:pPr>
            <w:r>
              <w:rPr>
                <w:color w:val="000000"/>
                <w:sz w:val="28"/>
                <w:szCs w:val="28"/>
              </w:rPr>
              <w:t>№ п/п</w:t>
            </w:r>
          </w:p>
          <w:p w:rsidR="00811B47" w:rsidRDefault="00811B47" w:rsidP="008B7187">
            <w:pPr>
              <w:jc w:val="center"/>
              <w:rPr>
                <w:color w:val="000000"/>
                <w:sz w:val="28"/>
                <w:szCs w:val="28"/>
              </w:rPr>
            </w:pPr>
          </w:p>
          <w:p w:rsidR="00811B47" w:rsidRDefault="00811B47" w:rsidP="008B7187">
            <w:pPr>
              <w:jc w:val="center"/>
              <w:rPr>
                <w:color w:val="000000"/>
                <w:sz w:val="28"/>
                <w:szCs w:val="28"/>
              </w:rPr>
            </w:pPr>
          </w:p>
          <w:p w:rsidR="00811B47" w:rsidRDefault="00811B47" w:rsidP="008B7187">
            <w:pPr>
              <w:jc w:val="center"/>
              <w:rPr>
                <w:color w:val="000000"/>
                <w:sz w:val="28"/>
                <w:szCs w:val="28"/>
              </w:rPr>
            </w:pPr>
          </w:p>
        </w:tc>
        <w:tc>
          <w:tcPr>
            <w:tcW w:w="1652" w:type="dxa"/>
            <w:vMerge w:val="restart"/>
            <w:tcBorders>
              <w:top w:val="single" w:sz="4" w:space="0" w:color="000000"/>
              <w:left w:val="single" w:sz="4" w:space="0" w:color="000000"/>
            </w:tcBorders>
            <w:vAlign w:val="center"/>
          </w:tcPr>
          <w:p w:rsidR="00811B47" w:rsidRDefault="00811B47" w:rsidP="008B7187">
            <w:pPr>
              <w:snapToGrid w:val="0"/>
              <w:jc w:val="center"/>
              <w:rPr>
                <w:color w:val="000000"/>
                <w:sz w:val="28"/>
                <w:szCs w:val="28"/>
              </w:rPr>
            </w:pPr>
            <w:r>
              <w:rPr>
                <w:color w:val="000000"/>
                <w:sz w:val="28"/>
                <w:szCs w:val="28"/>
              </w:rPr>
              <w:t xml:space="preserve">Направление (цель) </w:t>
            </w:r>
            <w:proofErr w:type="spellStart"/>
            <w:r>
              <w:rPr>
                <w:color w:val="000000"/>
                <w:sz w:val="28"/>
                <w:szCs w:val="28"/>
              </w:rPr>
              <w:t>гарантиро-вания</w:t>
            </w:r>
            <w:proofErr w:type="spellEnd"/>
          </w:p>
        </w:tc>
        <w:tc>
          <w:tcPr>
            <w:tcW w:w="990" w:type="dxa"/>
            <w:vMerge w:val="restart"/>
            <w:tcBorders>
              <w:top w:val="single" w:sz="4" w:space="0" w:color="000000"/>
              <w:left w:val="single" w:sz="4" w:space="0" w:color="000000"/>
            </w:tcBorders>
            <w:vAlign w:val="center"/>
          </w:tcPr>
          <w:p w:rsidR="00811B47" w:rsidRDefault="00811B47" w:rsidP="008B7187">
            <w:pPr>
              <w:snapToGrid w:val="0"/>
              <w:jc w:val="center"/>
              <w:rPr>
                <w:color w:val="000000"/>
                <w:sz w:val="28"/>
                <w:szCs w:val="28"/>
              </w:rPr>
            </w:pPr>
            <w:proofErr w:type="spellStart"/>
            <w:r>
              <w:rPr>
                <w:color w:val="000000"/>
                <w:sz w:val="28"/>
                <w:szCs w:val="28"/>
              </w:rPr>
              <w:t>Катего-рии</w:t>
            </w:r>
            <w:proofErr w:type="spellEnd"/>
            <w:r>
              <w:rPr>
                <w:color w:val="000000"/>
                <w:sz w:val="28"/>
                <w:szCs w:val="28"/>
              </w:rPr>
              <w:t xml:space="preserve"> </w:t>
            </w:r>
            <w:proofErr w:type="spellStart"/>
            <w:r>
              <w:rPr>
                <w:color w:val="000000"/>
                <w:sz w:val="28"/>
                <w:szCs w:val="28"/>
              </w:rPr>
              <w:t>принци</w:t>
            </w:r>
            <w:proofErr w:type="spellEnd"/>
            <w:r>
              <w:rPr>
                <w:color w:val="000000"/>
                <w:sz w:val="28"/>
                <w:szCs w:val="28"/>
              </w:rPr>
              <w:t>-палов</w:t>
            </w:r>
          </w:p>
        </w:tc>
        <w:tc>
          <w:tcPr>
            <w:tcW w:w="1230" w:type="dxa"/>
            <w:vMerge w:val="restart"/>
            <w:tcBorders>
              <w:top w:val="single" w:sz="4" w:space="0" w:color="000000"/>
              <w:left w:val="single" w:sz="4" w:space="0" w:color="000000"/>
            </w:tcBorders>
            <w:vAlign w:val="center"/>
          </w:tcPr>
          <w:p w:rsidR="00811B47" w:rsidRDefault="00811B47" w:rsidP="008B7187">
            <w:pPr>
              <w:snapToGrid w:val="0"/>
              <w:jc w:val="center"/>
              <w:rPr>
                <w:color w:val="000000"/>
                <w:sz w:val="28"/>
                <w:szCs w:val="28"/>
              </w:rPr>
            </w:pPr>
            <w:r>
              <w:rPr>
                <w:color w:val="000000"/>
                <w:sz w:val="28"/>
                <w:szCs w:val="28"/>
              </w:rPr>
              <w:t xml:space="preserve">Общий объем гарантий, </w:t>
            </w:r>
          </w:p>
          <w:p w:rsidR="00811B47" w:rsidRDefault="00811B47" w:rsidP="008B7187">
            <w:pPr>
              <w:jc w:val="center"/>
              <w:rPr>
                <w:color w:val="000000"/>
                <w:sz w:val="28"/>
                <w:szCs w:val="28"/>
              </w:rPr>
            </w:pPr>
            <w:r>
              <w:rPr>
                <w:color w:val="000000"/>
                <w:sz w:val="28"/>
                <w:szCs w:val="28"/>
              </w:rPr>
              <w:t>тыс. рублей</w:t>
            </w:r>
          </w:p>
        </w:tc>
        <w:tc>
          <w:tcPr>
            <w:tcW w:w="5336" w:type="dxa"/>
            <w:gridSpan w:val="4"/>
            <w:tcBorders>
              <w:top w:val="single" w:sz="4" w:space="0" w:color="000000"/>
              <w:left w:val="single" w:sz="4" w:space="0" w:color="000000"/>
              <w:bottom w:val="single" w:sz="4" w:space="0" w:color="000000"/>
              <w:right w:val="single" w:sz="4" w:space="0" w:color="000000"/>
            </w:tcBorders>
          </w:tcPr>
          <w:p w:rsidR="00811B47" w:rsidRDefault="00811B47" w:rsidP="008B7187">
            <w:pPr>
              <w:snapToGrid w:val="0"/>
              <w:jc w:val="center"/>
              <w:rPr>
                <w:color w:val="000000"/>
                <w:sz w:val="28"/>
                <w:szCs w:val="28"/>
              </w:rPr>
            </w:pPr>
            <w:r>
              <w:rPr>
                <w:color w:val="000000"/>
                <w:sz w:val="28"/>
                <w:szCs w:val="28"/>
              </w:rPr>
              <w:t>Условия предоставления гарантий</w:t>
            </w:r>
          </w:p>
        </w:tc>
      </w:tr>
      <w:tr w:rsidR="00811B47" w:rsidTr="008B7187">
        <w:trPr>
          <w:cantSplit/>
          <w:trHeight w:val="2640"/>
        </w:trPr>
        <w:tc>
          <w:tcPr>
            <w:tcW w:w="475" w:type="dxa"/>
            <w:vMerge/>
            <w:tcBorders>
              <w:left w:val="single" w:sz="4" w:space="0" w:color="000000"/>
              <w:bottom w:val="single" w:sz="4" w:space="0" w:color="000000"/>
            </w:tcBorders>
          </w:tcPr>
          <w:p w:rsidR="00811B47" w:rsidRDefault="00811B47" w:rsidP="008B7187"/>
        </w:tc>
        <w:tc>
          <w:tcPr>
            <w:tcW w:w="1652" w:type="dxa"/>
            <w:vMerge/>
            <w:tcBorders>
              <w:left w:val="single" w:sz="4" w:space="0" w:color="000000"/>
              <w:bottom w:val="single" w:sz="4" w:space="0" w:color="000000"/>
            </w:tcBorders>
          </w:tcPr>
          <w:p w:rsidR="00811B47" w:rsidRDefault="00811B47" w:rsidP="008B7187"/>
        </w:tc>
        <w:tc>
          <w:tcPr>
            <w:tcW w:w="990" w:type="dxa"/>
            <w:vMerge/>
            <w:tcBorders>
              <w:left w:val="single" w:sz="4" w:space="0" w:color="000000"/>
              <w:bottom w:val="single" w:sz="4" w:space="0" w:color="000000"/>
            </w:tcBorders>
          </w:tcPr>
          <w:p w:rsidR="00811B47" w:rsidRDefault="00811B47" w:rsidP="008B7187"/>
        </w:tc>
        <w:tc>
          <w:tcPr>
            <w:tcW w:w="1230" w:type="dxa"/>
            <w:vMerge/>
            <w:tcBorders>
              <w:left w:val="single" w:sz="4" w:space="0" w:color="000000"/>
              <w:bottom w:val="single" w:sz="4" w:space="0" w:color="000000"/>
            </w:tcBorders>
          </w:tcPr>
          <w:p w:rsidR="00811B47" w:rsidRDefault="00811B47" w:rsidP="008B7187"/>
        </w:tc>
        <w:tc>
          <w:tcPr>
            <w:tcW w:w="1095" w:type="dxa"/>
            <w:tcBorders>
              <w:top w:val="single" w:sz="4" w:space="0" w:color="000000"/>
              <w:left w:val="single" w:sz="4" w:space="0" w:color="000000"/>
              <w:bottom w:val="single" w:sz="4" w:space="0" w:color="000000"/>
            </w:tcBorders>
            <w:vAlign w:val="center"/>
          </w:tcPr>
          <w:p w:rsidR="00811B47" w:rsidRDefault="00811B47" w:rsidP="008B7187">
            <w:pPr>
              <w:snapToGrid w:val="0"/>
              <w:jc w:val="center"/>
              <w:rPr>
                <w:color w:val="000000"/>
                <w:sz w:val="28"/>
                <w:szCs w:val="28"/>
              </w:rPr>
            </w:pPr>
            <w:r>
              <w:rPr>
                <w:color w:val="000000"/>
                <w:sz w:val="28"/>
                <w:szCs w:val="28"/>
              </w:rPr>
              <w:t>наличие права</w:t>
            </w:r>
          </w:p>
          <w:p w:rsidR="00811B47" w:rsidRDefault="00811B47" w:rsidP="008B7187">
            <w:pPr>
              <w:jc w:val="center"/>
              <w:rPr>
                <w:color w:val="000000"/>
                <w:sz w:val="28"/>
                <w:szCs w:val="28"/>
              </w:rPr>
            </w:pPr>
            <w:proofErr w:type="spellStart"/>
            <w:proofErr w:type="gramStart"/>
            <w:r>
              <w:rPr>
                <w:color w:val="000000"/>
                <w:sz w:val="28"/>
                <w:szCs w:val="28"/>
              </w:rPr>
              <w:t>регрес-сного</w:t>
            </w:r>
            <w:proofErr w:type="spellEnd"/>
            <w:proofErr w:type="gramEnd"/>
          </w:p>
          <w:p w:rsidR="00811B47" w:rsidRDefault="00811B47" w:rsidP="008B7187">
            <w:pPr>
              <w:jc w:val="center"/>
              <w:rPr>
                <w:color w:val="000000"/>
                <w:sz w:val="28"/>
                <w:szCs w:val="28"/>
              </w:rPr>
            </w:pPr>
            <w:proofErr w:type="spellStart"/>
            <w:r>
              <w:rPr>
                <w:color w:val="000000"/>
                <w:sz w:val="28"/>
                <w:szCs w:val="28"/>
              </w:rPr>
              <w:t>требова-ния</w:t>
            </w:r>
            <w:proofErr w:type="spellEnd"/>
          </w:p>
        </w:tc>
        <w:tc>
          <w:tcPr>
            <w:tcW w:w="1149" w:type="dxa"/>
            <w:tcBorders>
              <w:top w:val="single" w:sz="4" w:space="0" w:color="000000"/>
              <w:left w:val="single" w:sz="4" w:space="0" w:color="000000"/>
              <w:bottom w:val="single" w:sz="4" w:space="0" w:color="000000"/>
            </w:tcBorders>
            <w:vAlign w:val="center"/>
          </w:tcPr>
          <w:p w:rsidR="00811B47" w:rsidRDefault="00811B47" w:rsidP="008B7187">
            <w:pPr>
              <w:snapToGrid w:val="0"/>
              <w:jc w:val="center"/>
              <w:rPr>
                <w:color w:val="000000"/>
                <w:sz w:val="28"/>
                <w:szCs w:val="28"/>
              </w:rPr>
            </w:pPr>
            <w:r>
              <w:rPr>
                <w:color w:val="000000"/>
                <w:sz w:val="28"/>
                <w:szCs w:val="28"/>
              </w:rPr>
              <w:t xml:space="preserve">анализ </w:t>
            </w:r>
            <w:proofErr w:type="spellStart"/>
            <w:proofErr w:type="gramStart"/>
            <w:r>
              <w:rPr>
                <w:color w:val="000000"/>
                <w:sz w:val="28"/>
                <w:szCs w:val="28"/>
              </w:rPr>
              <w:t>финансо-вого</w:t>
            </w:r>
            <w:proofErr w:type="spellEnd"/>
            <w:proofErr w:type="gramEnd"/>
            <w:r>
              <w:rPr>
                <w:color w:val="000000"/>
                <w:sz w:val="28"/>
                <w:szCs w:val="28"/>
              </w:rPr>
              <w:t xml:space="preserve"> </w:t>
            </w:r>
            <w:proofErr w:type="spellStart"/>
            <w:r>
              <w:rPr>
                <w:color w:val="000000"/>
                <w:sz w:val="28"/>
                <w:szCs w:val="28"/>
              </w:rPr>
              <w:t>состо-яния</w:t>
            </w:r>
            <w:proofErr w:type="spellEnd"/>
          </w:p>
          <w:p w:rsidR="00811B47" w:rsidRDefault="00811B47" w:rsidP="008B7187">
            <w:pPr>
              <w:ind w:left="113" w:right="113"/>
              <w:jc w:val="center"/>
              <w:rPr>
                <w:color w:val="000000"/>
                <w:sz w:val="28"/>
                <w:szCs w:val="28"/>
              </w:rPr>
            </w:pPr>
            <w:r>
              <w:rPr>
                <w:color w:val="000000"/>
                <w:sz w:val="28"/>
                <w:szCs w:val="28"/>
              </w:rPr>
              <w:t>принципала</w:t>
            </w:r>
          </w:p>
        </w:tc>
        <w:tc>
          <w:tcPr>
            <w:tcW w:w="1631" w:type="dxa"/>
            <w:tcBorders>
              <w:top w:val="single" w:sz="4" w:space="0" w:color="000000"/>
              <w:left w:val="single" w:sz="4" w:space="0" w:color="000000"/>
              <w:bottom w:val="single" w:sz="4" w:space="0" w:color="000000"/>
            </w:tcBorders>
            <w:vAlign w:val="center"/>
          </w:tcPr>
          <w:p w:rsidR="00811B47" w:rsidRDefault="00811B47" w:rsidP="008B7187">
            <w:pPr>
              <w:snapToGrid w:val="0"/>
              <w:jc w:val="center"/>
              <w:rPr>
                <w:color w:val="000000"/>
                <w:sz w:val="28"/>
                <w:szCs w:val="28"/>
              </w:rPr>
            </w:pPr>
            <w:r>
              <w:rPr>
                <w:color w:val="000000"/>
                <w:sz w:val="28"/>
                <w:szCs w:val="28"/>
              </w:rPr>
              <w:t>предоставление обеспечения</w:t>
            </w:r>
          </w:p>
          <w:p w:rsidR="00811B47" w:rsidRDefault="00811B47" w:rsidP="008B7187">
            <w:pPr>
              <w:jc w:val="center"/>
              <w:rPr>
                <w:color w:val="000000"/>
                <w:sz w:val="28"/>
                <w:szCs w:val="28"/>
              </w:rPr>
            </w:pPr>
            <w:r>
              <w:rPr>
                <w:color w:val="000000"/>
                <w:sz w:val="28"/>
                <w:szCs w:val="28"/>
              </w:rPr>
              <w:t xml:space="preserve">исполнения </w:t>
            </w:r>
          </w:p>
          <w:p w:rsidR="00811B47" w:rsidRDefault="00811B47" w:rsidP="008B7187">
            <w:pPr>
              <w:jc w:val="center"/>
              <w:rPr>
                <w:color w:val="000000"/>
                <w:sz w:val="28"/>
                <w:szCs w:val="28"/>
              </w:rPr>
            </w:pPr>
            <w:r>
              <w:rPr>
                <w:color w:val="000000"/>
                <w:sz w:val="28"/>
                <w:szCs w:val="28"/>
              </w:rPr>
              <w:t>обязательств</w:t>
            </w:r>
          </w:p>
          <w:p w:rsidR="00811B47" w:rsidRDefault="00811B47" w:rsidP="008B7187">
            <w:pPr>
              <w:jc w:val="center"/>
              <w:rPr>
                <w:color w:val="000000"/>
                <w:sz w:val="28"/>
                <w:szCs w:val="28"/>
              </w:rPr>
            </w:pPr>
            <w:r>
              <w:rPr>
                <w:color w:val="000000"/>
                <w:sz w:val="28"/>
                <w:szCs w:val="28"/>
              </w:rPr>
              <w:t>принципала перед гарантом</w:t>
            </w:r>
          </w:p>
        </w:tc>
        <w:tc>
          <w:tcPr>
            <w:tcW w:w="1461" w:type="dxa"/>
            <w:tcBorders>
              <w:top w:val="single" w:sz="4" w:space="0" w:color="000000"/>
              <w:left w:val="single" w:sz="4" w:space="0" w:color="000000"/>
              <w:bottom w:val="single" w:sz="4" w:space="0" w:color="000000"/>
              <w:right w:val="single" w:sz="4" w:space="0" w:color="000000"/>
            </w:tcBorders>
            <w:vAlign w:val="center"/>
          </w:tcPr>
          <w:p w:rsidR="00811B47" w:rsidRDefault="00811B47" w:rsidP="008B7187">
            <w:pPr>
              <w:snapToGrid w:val="0"/>
              <w:jc w:val="center"/>
              <w:rPr>
                <w:color w:val="000000"/>
                <w:sz w:val="28"/>
                <w:szCs w:val="28"/>
              </w:rPr>
            </w:pPr>
            <w:r>
              <w:rPr>
                <w:color w:val="000000"/>
                <w:sz w:val="28"/>
                <w:szCs w:val="28"/>
              </w:rPr>
              <w:t>отсутствие просроченной задолженности по денежным обязательствам</w:t>
            </w:r>
          </w:p>
        </w:tc>
      </w:tr>
      <w:tr w:rsidR="00811B47" w:rsidTr="008B7187">
        <w:trPr>
          <w:trHeight w:hRule="exact" w:val="320"/>
        </w:trPr>
        <w:tc>
          <w:tcPr>
            <w:tcW w:w="475"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1</w:t>
            </w:r>
          </w:p>
        </w:tc>
        <w:tc>
          <w:tcPr>
            <w:tcW w:w="1652"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2</w:t>
            </w:r>
          </w:p>
        </w:tc>
        <w:tc>
          <w:tcPr>
            <w:tcW w:w="990"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3</w:t>
            </w:r>
          </w:p>
        </w:tc>
        <w:tc>
          <w:tcPr>
            <w:tcW w:w="1230"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4</w:t>
            </w:r>
          </w:p>
        </w:tc>
        <w:tc>
          <w:tcPr>
            <w:tcW w:w="1095"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5</w:t>
            </w:r>
          </w:p>
        </w:tc>
        <w:tc>
          <w:tcPr>
            <w:tcW w:w="1149"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6</w:t>
            </w:r>
          </w:p>
        </w:tc>
        <w:tc>
          <w:tcPr>
            <w:tcW w:w="1631"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7</w:t>
            </w:r>
          </w:p>
        </w:tc>
        <w:tc>
          <w:tcPr>
            <w:tcW w:w="1461" w:type="dxa"/>
            <w:tcBorders>
              <w:top w:val="single" w:sz="4" w:space="0" w:color="000000"/>
              <w:left w:val="single" w:sz="4" w:space="0" w:color="000000"/>
              <w:bottom w:val="single" w:sz="4" w:space="0" w:color="000000"/>
              <w:right w:val="single" w:sz="4" w:space="0" w:color="000000"/>
            </w:tcBorders>
          </w:tcPr>
          <w:p w:rsidR="00811B47" w:rsidRDefault="00811B47" w:rsidP="008B7187">
            <w:pPr>
              <w:snapToGrid w:val="0"/>
              <w:jc w:val="center"/>
              <w:rPr>
                <w:color w:val="000000"/>
                <w:sz w:val="28"/>
                <w:szCs w:val="28"/>
              </w:rPr>
            </w:pPr>
            <w:r>
              <w:rPr>
                <w:color w:val="000000"/>
                <w:sz w:val="28"/>
                <w:szCs w:val="28"/>
              </w:rPr>
              <w:t>8</w:t>
            </w:r>
          </w:p>
        </w:tc>
      </w:tr>
      <w:tr w:rsidR="00811B47" w:rsidTr="008B7187">
        <w:trPr>
          <w:trHeight w:hRule="exact" w:val="300"/>
        </w:trPr>
        <w:tc>
          <w:tcPr>
            <w:tcW w:w="475"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w:t>
            </w:r>
          </w:p>
        </w:tc>
        <w:tc>
          <w:tcPr>
            <w:tcW w:w="1652"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w:t>
            </w:r>
          </w:p>
        </w:tc>
        <w:tc>
          <w:tcPr>
            <w:tcW w:w="990"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w:t>
            </w:r>
          </w:p>
        </w:tc>
        <w:tc>
          <w:tcPr>
            <w:tcW w:w="1230"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w:t>
            </w:r>
          </w:p>
        </w:tc>
        <w:tc>
          <w:tcPr>
            <w:tcW w:w="1095"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w:t>
            </w:r>
          </w:p>
        </w:tc>
        <w:tc>
          <w:tcPr>
            <w:tcW w:w="1149"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w:t>
            </w:r>
          </w:p>
        </w:tc>
        <w:tc>
          <w:tcPr>
            <w:tcW w:w="1631"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w:t>
            </w:r>
          </w:p>
        </w:tc>
        <w:tc>
          <w:tcPr>
            <w:tcW w:w="1461" w:type="dxa"/>
            <w:tcBorders>
              <w:top w:val="single" w:sz="4" w:space="0" w:color="000000"/>
              <w:left w:val="single" w:sz="4" w:space="0" w:color="000000"/>
              <w:bottom w:val="single" w:sz="4" w:space="0" w:color="000000"/>
              <w:right w:val="single" w:sz="4" w:space="0" w:color="000000"/>
            </w:tcBorders>
          </w:tcPr>
          <w:p w:rsidR="00811B47" w:rsidRDefault="00811B47" w:rsidP="008B7187">
            <w:pPr>
              <w:snapToGrid w:val="0"/>
              <w:jc w:val="center"/>
              <w:rPr>
                <w:color w:val="000000"/>
                <w:sz w:val="28"/>
                <w:szCs w:val="28"/>
              </w:rPr>
            </w:pPr>
            <w:r>
              <w:rPr>
                <w:color w:val="000000"/>
                <w:sz w:val="28"/>
                <w:szCs w:val="28"/>
              </w:rPr>
              <w:t>-</w:t>
            </w:r>
          </w:p>
        </w:tc>
      </w:tr>
    </w:tbl>
    <w:p w:rsidR="00811B47" w:rsidRDefault="00811B47" w:rsidP="00811B47"/>
    <w:p w:rsidR="00811B47" w:rsidRDefault="00811B47" w:rsidP="00811B47">
      <w:pPr>
        <w:jc w:val="both"/>
        <w:rPr>
          <w:color w:val="000000"/>
          <w:sz w:val="28"/>
          <w:szCs w:val="28"/>
        </w:rPr>
      </w:pPr>
      <w:r>
        <w:rPr>
          <w:color w:val="000000"/>
          <w:sz w:val="28"/>
          <w:szCs w:val="28"/>
        </w:rPr>
        <w:t>Раздел 2. Общий объем бюджетных ассигнований, предусмотренных на испол</w:t>
      </w:r>
      <w:r>
        <w:rPr>
          <w:color w:val="000000"/>
          <w:sz w:val="28"/>
          <w:szCs w:val="28"/>
        </w:rPr>
        <w:softHyphen/>
        <w:t>нение муниципальных гарантий Канеловского сельского поселения Староминского района по возможным гарантийным случаям, в 202</w:t>
      </w:r>
      <w:r w:rsidR="0049038D">
        <w:rPr>
          <w:color w:val="000000"/>
          <w:sz w:val="28"/>
          <w:szCs w:val="28"/>
        </w:rPr>
        <w:t>5</w:t>
      </w:r>
      <w:r>
        <w:rPr>
          <w:color w:val="000000"/>
          <w:sz w:val="28"/>
          <w:szCs w:val="28"/>
        </w:rPr>
        <w:t xml:space="preserve"> году</w:t>
      </w:r>
    </w:p>
    <w:p w:rsidR="00811B47" w:rsidRDefault="00811B47" w:rsidP="00811B47">
      <w:pPr>
        <w:jc w:val="both"/>
        <w:rPr>
          <w:color w:val="000000"/>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4"/>
        <w:gridCol w:w="2194"/>
      </w:tblGrid>
      <w:tr w:rsidR="00811B47" w:rsidRPr="00D87C18" w:rsidTr="008B7187">
        <w:trPr>
          <w:trHeight w:hRule="exact" w:val="1320"/>
        </w:trPr>
        <w:tc>
          <w:tcPr>
            <w:tcW w:w="7304" w:type="dxa"/>
            <w:shd w:val="clear" w:color="auto" w:fill="auto"/>
          </w:tcPr>
          <w:p w:rsidR="00811B47" w:rsidRPr="00D87C18" w:rsidRDefault="00811B47" w:rsidP="008B7187">
            <w:pPr>
              <w:snapToGrid w:val="0"/>
              <w:jc w:val="center"/>
              <w:rPr>
                <w:color w:val="000000"/>
                <w:sz w:val="28"/>
                <w:szCs w:val="28"/>
              </w:rPr>
            </w:pPr>
            <w:r w:rsidRPr="00D87C18">
              <w:rPr>
                <w:color w:val="000000"/>
                <w:sz w:val="28"/>
                <w:szCs w:val="28"/>
              </w:rPr>
              <w:t>Бюджетные ассигнования на исполнение муниципальных гарантий Староминского сельского поселения Староминского района по возможным гарантийным случаям</w:t>
            </w:r>
          </w:p>
        </w:tc>
        <w:tc>
          <w:tcPr>
            <w:tcW w:w="2194" w:type="dxa"/>
            <w:shd w:val="clear" w:color="auto" w:fill="auto"/>
            <w:vAlign w:val="center"/>
          </w:tcPr>
          <w:p w:rsidR="00811B47" w:rsidRPr="00D87C18" w:rsidRDefault="00811B47" w:rsidP="008B7187">
            <w:pPr>
              <w:snapToGrid w:val="0"/>
              <w:jc w:val="center"/>
              <w:rPr>
                <w:color w:val="000000"/>
                <w:sz w:val="28"/>
                <w:szCs w:val="28"/>
              </w:rPr>
            </w:pPr>
            <w:r w:rsidRPr="00D87C18">
              <w:rPr>
                <w:color w:val="000000"/>
                <w:sz w:val="28"/>
                <w:szCs w:val="28"/>
              </w:rPr>
              <w:t>Объем,</w:t>
            </w:r>
          </w:p>
          <w:p w:rsidR="00811B47" w:rsidRPr="00D87C18" w:rsidRDefault="00811B47" w:rsidP="008B7187">
            <w:pPr>
              <w:ind w:left="1" w:right="538"/>
              <w:jc w:val="center"/>
              <w:rPr>
                <w:color w:val="000000"/>
                <w:sz w:val="28"/>
                <w:szCs w:val="28"/>
              </w:rPr>
            </w:pPr>
            <w:r w:rsidRPr="00D87C18">
              <w:rPr>
                <w:color w:val="000000"/>
                <w:sz w:val="28"/>
                <w:szCs w:val="28"/>
              </w:rPr>
              <w:t>тыс. рублей</w:t>
            </w:r>
          </w:p>
        </w:tc>
      </w:tr>
      <w:tr w:rsidR="00811B47" w:rsidTr="008B7187">
        <w:trPr>
          <w:trHeight w:hRule="exact" w:val="947"/>
        </w:trPr>
        <w:tc>
          <w:tcPr>
            <w:tcW w:w="7304" w:type="dxa"/>
            <w:shd w:val="clear" w:color="auto" w:fill="auto"/>
          </w:tcPr>
          <w:p w:rsidR="00811B47" w:rsidRPr="00D87C18" w:rsidRDefault="00811B47" w:rsidP="008B7187">
            <w:pPr>
              <w:snapToGrid w:val="0"/>
              <w:rPr>
                <w:color w:val="000000"/>
                <w:sz w:val="28"/>
                <w:szCs w:val="28"/>
              </w:rPr>
            </w:pPr>
            <w:r w:rsidRPr="00D87C18">
              <w:rPr>
                <w:color w:val="000000"/>
                <w:sz w:val="28"/>
                <w:szCs w:val="28"/>
              </w:rPr>
              <w:t>За счет источников финансирования дефицита бюджета Канеловского сельского поселения Староминского района</w:t>
            </w:r>
          </w:p>
        </w:tc>
        <w:tc>
          <w:tcPr>
            <w:tcW w:w="2194" w:type="dxa"/>
            <w:shd w:val="clear" w:color="auto" w:fill="auto"/>
            <w:vAlign w:val="center"/>
          </w:tcPr>
          <w:p w:rsidR="00811B47" w:rsidRPr="00D87C18" w:rsidRDefault="00811B47" w:rsidP="008B7187">
            <w:pPr>
              <w:snapToGrid w:val="0"/>
              <w:jc w:val="center"/>
              <w:rPr>
                <w:color w:val="000000"/>
                <w:sz w:val="28"/>
                <w:szCs w:val="28"/>
              </w:rPr>
            </w:pPr>
          </w:p>
          <w:p w:rsidR="00811B47" w:rsidRDefault="00811B47" w:rsidP="008B7187">
            <w:pPr>
              <w:snapToGrid w:val="0"/>
              <w:jc w:val="center"/>
            </w:pPr>
            <w:r w:rsidRPr="00D87C18">
              <w:rPr>
                <w:color w:val="000000"/>
                <w:sz w:val="28"/>
                <w:szCs w:val="28"/>
              </w:rPr>
              <w:t>-</w:t>
            </w:r>
          </w:p>
        </w:tc>
      </w:tr>
    </w:tbl>
    <w:p w:rsidR="008B3BD1" w:rsidRDefault="008B3BD1" w:rsidP="00B35219">
      <w:pPr>
        <w:jc w:val="both"/>
        <w:rPr>
          <w:rFonts w:cs="Tahoma"/>
          <w:color w:val="000000"/>
          <w:sz w:val="28"/>
          <w:szCs w:val="28"/>
          <w:lang w:eastAsia="ru-RU" w:bidi="ru-RU"/>
        </w:rPr>
      </w:pPr>
    </w:p>
    <w:p w:rsidR="00B35219" w:rsidRDefault="00B35219" w:rsidP="00B35219">
      <w:pPr>
        <w:jc w:val="both"/>
        <w:rPr>
          <w:rFonts w:cs="Tahoma"/>
          <w:color w:val="000000"/>
          <w:sz w:val="28"/>
          <w:szCs w:val="28"/>
          <w:lang w:eastAsia="ru-RU" w:bidi="ru-RU"/>
        </w:rPr>
      </w:pPr>
    </w:p>
    <w:p w:rsidR="00F25846" w:rsidRDefault="007F3701" w:rsidP="00B35219">
      <w:pPr>
        <w:jc w:val="both"/>
        <w:rPr>
          <w:rFonts w:cs="Tahoma"/>
          <w:color w:val="000000"/>
          <w:sz w:val="28"/>
          <w:szCs w:val="28"/>
          <w:lang w:eastAsia="ru-RU" w:bidi="ru-RU"/>
        </w:rPr>
      </w:pPr>
      <w:r>
        <w:rPr>
          <w:rFonts w:cs="Tahoma"/>
          <w:color w:val="000000"/>
          <w:sz w:val="28"/>
          <w:szCs w:val="28"/>
          <w:lang w:eastAsia="ru-RU" w:bidi="ru-RU"/>
        </w:rPr>
        <w:t>Глава Канеловского сельского поселения</w:t>
      </w:r>
    </w:p>
    <w:p w:rsidR="007F3701" w:rsidRDefault="007F3701" w:rsidP="00B35219">
      <w:pPr>
        <w:jc w:val="both"/>
        <w:rPr>
          <w:rFonts w:cs="Tahoma"/>
          <w:color w:val="000000"/>
          <w:sz w:val="28"/>
          <w:szCs w:val="28"/>
          <w:lang w:eastAsia="ru-RU" w:bidi="ru-RU"/>
        </w:rPr>
      </w:pPr>
      <w:r>
        <w:rPr>
          <w:rFonts w:cs="Tahoma"/>
          <w:color w:val="000000"/>
          <w:sz w:val="28"/>
          <w:szCs w:val="28"/>
          <w:lang w:eastAsia="ru-RU" w:bidi="ru-RU"/>
        </w:rPr>
        <w:t xml:space="preserve">Староминского района                                                                    </w:t>
      </w:r>
      <w:proofErr w:type="spellStart"/>
      <w:r>
        <w:rPr>
          <w:rFonts w:cs="Tahoma"/>
          <w:color w:val="000000"/>
          <w:sz w:val="28"/>
          <w:szCs w:val="28"/>
          <w:lang w:eastAsia="ru-RU" w:bidi="ru-RU"/>
        </w:rPr>
        <w:t>Л.Г.Индыло</w:t>
      </w:r>
      <w:proofErr w:type="spellEnd"/>
    </w:p>
    <w:p w:rsidR="00FE2536" w:rsidRDefault="00FE2536" w:rsidP="00B35219">
      <w:pPr>
        <w:jc w:val="both"/>
        <w:rPr>
          <w:rFonts w:cs="Tahoma"/>
          <w:color w:val="000000"/>
          <w:sz w:val="28"/>
          <w:szCs w:val="28"/>
          <w:lang w:eastAsia="ru-RU" w:bidi="ru-RU"/>
        </w:rPr>
      </w:pPr>
    </w:p>
    <w:p w:rsidR="00FE2536" w:rsidRDefault="00FE2536" w:rsidP="00B35219">
      <w:pPr>
        <w:jc w:val="both"/>
        <w:rPr>
          <w:rFonts w:cs="Tahoma"/>
          <w:color w:val="000000"/>
          <w:sz w:val="28"/>
          <w:szCs w:val="28"/>
          <w:lang w:eastAsia="ru-RU" w:bidi="ru-RU"/>
        </w:rPr>
      </w:pPr>
    </w:p>
    <w:p w:rsidR="00FE2536" w:rsidRDefault="00FE2536" w:rsidP="00B35219">
      <w:pPr>
        <w:jc w:val="both"/>
        <w:rPr>
          <w:rFonts w:cs="Tahoma"/>
          <w:color w:val="000000"/>
          <w:sz w:val="28"/>
          <w:szCs w:val="28"/>
          <w:lang w:eastAsia="ru-RU" w:bidi="ru-RU"/>
        </w:rPr>
      </w:pPr>
    </w:p>
    <w:p w:rsidR="00FE2536" w:rsidRDefault="00FE2536" w:rsidP="00B35219">
      <w:pPr>
        <w:jc w:val="both"/>
        <w:rPr>
          <w:rFonts w:cs="Tahoma"/>
          <w:color w:val="000000"/>
          <w:sz w:val="28"/>
          <w:szCs w:val="28"/>
          <w:lang w:eastAsia="ru-RU" w:bidi="ru-RU"/>
        </w:rPr>
      </w:pPr>
    </w:p>
    <w:p w:rsidR="00FE2536" w:rsidRDefault="00FE2536" w:rsidP="00B35219">
      <w:pPr>
        <w:jc w:val="both"/>
        <w:rPr>
          <w:rFonts w:cs="Tahoma"/>
          <w:color w:val="000000"/>
          <w:sz w:val="28"/>
          <w:szCs w:val="28"/>
          <w:lang w:eastAsia="ru-RU" w:bidi="ru-RU"/>
        </w:rPr>
      </w:pPr>
    </w:p>
    <w:p w:rsidR="00FE2536" w:rsidRDefault="00FE2536" w:rsidP="00FE2536">
      <w:pPr>
        <w:autoSpaceDE w:val="0"/>
        <w:autoSpaceDN w:val="0"/>
        <w:adjustRightInd w:val="0"/>
        <w:rPr>
          <w:sz w:val="28"/>
          <w:szCs w:val="28"/>
        </w:rPr>
      </w:pPr>
      <w:r>
        <w:rPr>
          <w:color w:val="FF0000"/>
          <w:sz w:val="28"/>
          <w:szCs w:val="28"/>
        </w:rPr>
        <w:lastRenderedPageBreak/>
        <w:t xml:space="preserve">                                                                           </w:t>
      </w:r>
      <w:r>
        <w:rPr>
          <w:sz w:val="28"/>
          <w:szCs w:val="28"/>
        </w:rPr>
        <w:t xml:space="preserve">Приложение </w:t>
      </w:r>
      <w:r w:rsidR="00F77E9D">
        <w:rPr>
          <w:sz w:val="28"/>
          <w:szCs w:val="28"/>
        </w:rPr>
        <w:t>10</w:t>
      </w:r>
    </w:p>
    <w:p w:rsidR="00FE2536" w:rsidRDefault="00FE2536" w:rsidP="00FE2536">
      <w:pPr>
        <w:autoSpaceDE w:val="0"/>
        <w:autoSpaceDN w:val="0"/>
        <w:adjustRightInd w:val="0"/>
        <w:ind w:left="5245"/>
        <w:rPr>
          <w:sz w:val="28"/>
          <w:szCs w:val="28"/>
        </w:rPr>
      </w:pPr>
      <w:r>
        <w:rPr>
          <w:sz w:val="28"/>
          <w:szCs w:val="28"/>
        </w:rPr>
        <w:t xml:space="preserve"> к решению Совета </w:t>
      </w:r>
      <w:r w:rsidR="007D51B8">
        <w:rPr>
          <w:sz w:val="28"/>
          <w:szCs w:val="28"/>
        </w:rPr>
        <w:t>Канеловского</w:t>
      </w:r>
      <w:r>
        <w:rPr>
          <w:sz w:val="28"/>
          <w:szCs w:val="28"/>
        </w:rPr>
        <w:t xml:space="preserve"> сельского поселения Староминского района «О бюджете </w:t>
      </w:r>
      <w:r w:rsidR="007D51B8">
        <w:rPr>
          <w:sz w:val="28"/>
          <w:szCs w:val="28"/>
        </w:rPr>
        <w:t>Канеловского</w:t>
      </w:r>
      <w:r>
        <w:rPr>
          <w:sz w:val="28"/>
          <w:szCs w:val="28"/>
        </w:rPr>
        <w:t xml:space="preserve"> сельского поселения Староминского района на 202</w:t>
      </w:r>
      <w:r w:rsidR="0049038D">
        <w:rPr>
          <w:sz w:val="28"/>
          <w:szCs w:val="28"/>
        </w:rPr>
        <w:t>5</w:t>
      </w:r>
      <w:r>
        <w:rPr>
          <w:sz w:val="28"/>
          <w:szCs w:val="28"/>
        </w:rPr>
        <w:t xml:space="preserve"> год»</w:t>
      </w:r>
    </w:p>
    <w:p w:rsidR="00FE2536" w:rsidRDefault="00FE2536" w:rsidP="00FE2536">
      <w:pPr>
        <w:tabs>
          <w:tab w:val="left" w:pos="1159"/>
          <w:tab w:val="left" w:pos="8416"/>
        </w:tabs>
        <w:rPr>
          <w:b/>
          <w:sz w:val="28"/>
          <w:szCs w:val="28"/>
        </w:rPr>
      </w:pPr>
    </w:p>
    <w:p w:rsidR="00FE2536" w:rsidRDefault="00FE2536" w:rsidP="00FE2536">
      <w:pPr>
        <w:tabs>
          <w:tab w:val="left" w:pos="1159"/>
          <w:tab w:val="left" w:pos="8416"/>
        </w:tabs>
        <w:jc w:val="center"/>
        <w:rPr>
          <w:b/>
          <w:sz w:val="28"/>
          <w:szCs w:val="28"/>
        </w:rPr>
      </w:pPr>
      <w:r>
        <w:rPr>
          <w:b/>
          <w:sz w:val="28"/>
          <w:szCs w:val="28"/>
        </w:rPr>
        <w:t xml:space="preserve">Перечень муниципальных программ, подпрограмм </w:t>
      </w:r>
      <w:r w:rsidR="007D51B8">
        <w:rPr>
          <w:b/>
          <w:sz w:val="28"/>
          <w:szCs w:val="28"/>
        </w:rPr>
        <w:t>Канеловского</w:t>
      </w:r>
      <w:r>
        <w:rPr>
          <w:b/>
          <w:sz w:val="28"/>
          <w:szCs w:val="28"/>
        </w:rPr>
        <w:t xml:space="preserve"> сельского поселения Староминского района и объемы бюджетных ассигнований на их реализацию</w:t>
      </w:r>
      <w:r>
        <w:rPr>
          <w:sz w:val="28"/>
          <w:szCs w:val="28"/>
        </w:rPr>
        <w:t xml:space="preserve"> </w:t>
      </w:r>
      <w:r>
        <w:rPr>
          <w:b/>
          <w:sz w:val="28"/>
          <w:szCs w:val="28"/>
        </w:rPr>
        <w:t>на 202</w:t>
      </w:r>
      <w:r w:rsidR="0049038D">
        <w:rPr>
          <w:b/>
          <w:sz w:val="28"/>
          <w:szCs w:val="28"/>
        </w:rPr>
        <w:t>5</w:t>
      </w:r>
      <w:r>
        <w:rPr>
          <w:b/>
          <w:sz w:val="28"/>
          <w:szCs w:val="28"/>
        </w:rPr>
        <w:t xml:space="preserve"> год</w:t>
      </w:r>
    </w:p>
    <w:p w:rsidR="00FE2536" w:rsidRDefault="00FE2536" w:rsidP="00FC2B00">
      <w:pPr>
        <w:tabs>
          <w:tab w:val="left" w:pos="1159"/>
          <w:tab w:val="left" w:pos="8416"/>
        </w:tabs>
        <w:rPr>
          <w:b/>
          <w:sz w:val="28"/>
          <w:szCs w:val="28"/>
        </w:rPr>
      </w:pPr>
    </w:p>
    <w:p w:rsidR="00FE2536" w:rsidRDefault="00FE2536" w:rsidP="00FE2536">
      <w:pPr>
        <w:tabs>
          <w:tab w:val="left" w:pos="1159"/>
          <w:tab w:val="left" w:pos="8416"/>
        </w:tabs>
        <w:jc w:val="right"/>
        <w:rPr>
          <w:sz w:val="28"/>
          <w:szCs w:val="28"/>
        </w:rPr>
      </w:pPr>
      <w:r>
        <w:rPr>
          <w:sz w:val="28"/>
          <w:szCs w:val="28"/>
        </w:rPr>
        <w:t>(тыс. рублей)</w:t>
      </w:r>
    </w:p>
    <w:tbl>
      <w:tblPr>
        <w:tblW w:w="990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816"/>
        <w:gridCol w:w="7004"/>
        <w:gridCol w:w="1080"/>
      </w:tblGrid>
      <w:tr w:rsidR="00FE2536" w:rsidTr="00F77E9D">
        <w:trPr>
          <w:trHeight w:hRule="exact" w:val="577"/>
        </w:trPr>
        <w:tc>
          <w:tcPr>
            <w:tcW w:w="1816" w:type="dxa"/>
            <w:tcBorders>
              <w:top w:val="single" w:sz="4" w:space="0" w:color="auto"/>
              <w:left w:val="single" w:sz="4" w:space="0" w:color="auto"/>
              <w:bottom w:val="single" w:sz="4" w:space="0" w:color="auto"/>
              <w:right w:val="single" w:sz="4" w:space="0" w:color="auto"/>
            </w:tcBorders>
            <w:hideMark/>
          </w:tcPr>
          <w:p w:rsidR="00FE2536" w:rsidRDefault="00FE2536">
            <w:pPr>
              <w:jc w:val="center"/>
              <w:rPr>
                <w:sz w:val="28"/>
                <w:szCs w:val="28"/>
              </w:rPr>
            </w:pPr>
            <w:r>
              <w:rPr>
                <w:sz w:val="28"/>
                <w:szCs w:val="28"/>
              </w:rPr>
              <w:t>Код</w:t>
            </w:r>
          </w:p>
        </w:tc>
        <w:tc>
          <w:tcPr>
            <w:tcW w:w="7004" w:type="dxa"/>
            <w:tcBorders>
              <w:top w:val="single" w:sz="4" w:space="0" w:color="auto"/>
              <w:left w:val="single" w:sz="4" w:space="0" w:color="auto"/>
              <w:bottom w:val="single" w:sz="4" w:space="0" w:color="auto"/>
              <w:right w:val="single" w:sz="4" w:space="0" w:color="auto"/>
            </w:tcBorders>
            <w:hideMark/>
          </w:tcPr>
          <w:p w:rsidR="00FE2536" w:rsidRDefault="00FE2536">
            <w:pPr>
              <w:jc w:val="center"/>
              <w:rPr>
                <w:sz w:val="28"/>
                <w:szCs w:val="28"/>
              </w:rPr>
            </w:pPr>
            <w:r>
              <w:rPr>
                <w:sz w:val="28"/>
                <w:szCs w:val="28"/>
              </w:rPr>
              <w:t>Наименование программы</w:t>
            </w:r>
          </w:p>
        </w:tc>
        <w:tc>
          <w:tcPr>
            <w:tcW w:w="1080" w:type="dxa"/>
            <w:tcBorders>
              <w:top w:val="single" w:sz="4" w:space="0" w:color="auto"/>
              <w:left w:val="single" w:sz="4" w:space="0" w:color="auto"/>
              <w:bottom w:val="single" w:sz="4" w:space="0" w:color="auto"/>
              <w:right w:val="single" w:sz="4" w:space="0" w:color="auto"/>
            </w:tcBorders>
            <w:hideMark/>
          </w:tcPr>
          <w:p w:rsidR="00FE2536" w:rsidRDefault="00FE2536">
            <w:pPr>
              <w:jc w:val="center"/>
              <w:rPr>
                <w:sz w:val="28"/>
                <w:szCs w:val="28"/>
              </w:rPr>
            </w:pPr>
            <w:r>
              <w:rPr>
                <w:sz w:val="28"/>
                <w:szCs w:val="28"/>
              </w:rPr>
              <w:t>Сумма</w:t>
            </w:r>
          </w:p>
        </w:tc>
      </w:tr>
      <w:tr w:rsidR="00FE2536" w:rsidTr="00F77E9D">
        <w:trPr>
          <w:trHeight w:hRule="exact" w:val="1339"/>
        </w:trPr>
        <w:tc>
          <w:tcPr>
            <w:tcW w:w="1816" w:type="dxa"/>
            <w:tcBorders>
              <w:top w:val="single" w:sz="4" w:space="0" w:color="auto"/>
              <w:left w:val="single" w:sz="4" w:space="0" w:color="auto"/>
              <w:bottom w:val="single" w:sz="4" w:space="0" w:color="auto"/>
              <w:right w:val="single" w:sz="4" w:space="0" w:color="auto"/>
            </w:tcBorders>
            <w:hideMark/>
          </w:tcPr>
          <w:p w:rsidR="00FE2536" w:rsidRPr="00F77E9D" w:rsidRDefault="008C2282">
            <w:pPr>
              <w:jc w:val="center"/>
              <w:rPr>
                <w:sz w:val="28"/>
                <w:szCs w:val="28"/>
              </w:rPr>
            </w:pPr>
            <w:r>
              <w:rPr>
                <w:sz w:val="28"/>
                <w:szCs w:val="28"/>
              </w:rPr>
              <w:t>01 0 00 00000</w:t>
            </w:r>
          </w:p>
        </w:tc>
        <w:tc>
          <w:tcPr>
            <w:tcW w:w="7004" w:type="dxa"/>
            <w:tcBorders>
              <w:top w:val="single" w:sz="4" w:space="0" w:color="auto"/>
              <w:left w:val="single" w:sz="4" w:space="0" w:color="auto"/>
              <w:bottom w:val="single" w:sz="4" w:space="0" w:color="auto"/>
              <w:right w:val="single" w:sz="4" w:space="0" w:color="auto"/>
            </w:tcBorders>
            <w:hideMark/>
          </w:tcPr>
          <w:p w:rsidR="00FE2536" w:rsidRDefault="00F77E9D" w:rsidP="00F77E9D">
            <w:pPr>
              <w:jc w:val="center"/>
              <w:rPr>
                <w:sz w:val="28"/>
                <w:szCs w:val="28"/>
              </w:rPr>
            </w:pPr>
            <w:r>
              <w:rPr>
                <w:sz w:val="28"/>
                <w:szCs w:val="28"/>
              </w:rPr>
              <w:t>Муниципальная программа Канеловского сельского поселения   Староминского  района  «Территориальное общественное самоуправление в Канеловском сельском поселении»</w:t>
            </w:r>
          </w:p>
        </w:tc>
        <w:tc>
          <w:tcPr>
            <w:tcW w:w="1080" w:type="dxa"/>
            <w:tcBorders>
              <w:top w:val="single" w:sz="4" w:space="0" w:color="auto"/>
              <w:left w:val="single" w:sz="4" w:space="0" w:color="auto"/>
              <w:bottom w:val="single" w:sz="4" w:space="0" w:color="auto"/>
              <w:right w:val="single" w:sz="4" w:space="0" w:color="auto"/>
            </w:tcBorders>
            <w:hideMark/>
          </w:tcPr>
          <w:p w:rsidR="00FE2536" w:rsidRDefault="00F77E9D">
            <w:pPr>
              <w:jc w:val="center"/>
              <w:rPr>
                <w:sz w:val="28"/>
                <w:szCs w:val="28"/>
              </w:rPr>
            </w:pPr>
            <w:r>
              <w:rPr>
                <w:sz w:val="28"/>
                <w:szCs w:val="28"/>
              </w:rPr>
              <w:t>126,0</w:t>
            </w:r>
          </w:p>
        </w:tc>
      </w:tr>
      <w:tr w:rsidR="00F77E9D" w:rsidTr="00F77E9D">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F77E9D" w:rsidRPr="00F77E9D" w:rsidRDefault="008C2282">
            <w:pPr>
              <w:jc w:val="center"/>
              <w:rPr>
                <w:sz w:val="28"/>
                <w:szCs w:val="28"/>
              </w:rPr>
            </w:pPr>
            <w:r>
              <w:rPr>
                <w:sz w:val="28"/>
                <w:szCs w:val="28"/>
              </w:rPr>
              <w:t>02 0 00 00000</w:t>
            </w:r>
          </w:p>
        </w:tc>
        <w:tc>
          <w:tcPr>
            <w:tcW w:w="7004" w:type="dxa"/>
            <w:tcBorders>
              <w:top w:val="single" w:sz="4" w:space="0" w:color="auto"/>
              <w:left w:val="single" w:sz="4" w:space="0" w:color="auto"/>
              <w:bottom w:val="single" w:sz="4" w:space="0" w:color="auto"/>
              <w:right w:val="single" w:sz="4" w:space="0" w:color="auto"/>
            </w:tcBorders>
          </w:tcPr>
          <w:p w:rsidR="00F77E9D" w:rsidRDefault="00F77E9D" w:rsidP="00F77E9D">
            <w:pPr>
              <w:jc w:val="center"/>
              <w:rPr>
                <w:sz w:val="28"/>
                <w:szCs w:val="28"/>
              </w:rPr>
            </w:pPr>
            <w:r>
              <w:rPr>
                <w:sz w:val="28"/>
                <w:szCs w:val="28"/>
              </w:rPr>
              <w:t>Муниципальная программа Канеловского сельского поселения   Староминского района «Молодежь Канеловского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tcPr>
          <w:p w:rsidR="00F77E9D" w:rsidRDefault="0049038D">
            <w:pPr>
              <w:jc w:val="center"/>
              <w:rPr>
                <w:sz w:val="28"/>
                <w:szCs w:val="28"/>
              </w:rPr>
            </w:pPr>
            <w:r>
              <w:rPr>
                <w:sz w:val="28"/>
                <w:szCs w:val="28"/>
              </w:rPr>
              <w:t>2</w:t>
            </w:r>
            <w:r w:rsidR="00F77E9D">
              <w:rPr>
                <w:sz w:val="28"/>
                <w:szCs w:val="28"/>
              </w:rPr>
              <w:t>0,0</w:t>
            </w:r>
          </w:p>
        </w:tc>
      </w:tr>
      <w:tr w:rsidR="00F77E9D" w:rsidTr="00F77E9D">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F77E9D" w:rsidRPr="00F77E9D" w:rsidRDefault="00FC2B00">
            <w:pPr>
              <w:jc w:val="center"/>
              <w:rPr>
                <w:sz w:val="28"/>
                <w:szCs w:val="28"/>
              </w:rPr>
            </w:pPr>
            <w:r w:rsidRPr="0049445B">
              <w:rPr>
                <w:sz w:val="28"/>
                <w:szCs w:val="28"/>
              </w:rPr>
              <w:t>03 0 00 00000</w:t>
            </w:r>
          </w:p>
        </w:tc>
        <w:tc>
          <w:tcPr>
            <w:tcW w:w="7004" w:type="dxa"/>
            <w:tcBorders>
              <w:top w:val="single" w:sz="4" w:space="0" w:color="auto"/>
              <w:left w:val="single" w:sz="4" w:space="0" w:color="auto"/>
              <w:bottom w:val="single" w:sz="4" w:space="0" w:color="auto"/>
              <w:right w:val="single" w:sz="4" w:space="0" w:color="auto"/>
            </w:tcBorders>
          </w:tcPr>
          <w:p w:rsidR="00F77E9D" w:rsidRDefault="00F77E9D" w:rsidP="00F77E9D">
            <w:pPr>
              <w:jc w:val="center"/>
              <w:rPr>
                <w:sz w:val="28"/>
                <w:szCs w:val="28"/>
              </w:rPr>
            </w:pPr>
            <w:r>
              <w:rPr>
                <w:sz w:val="28"/>
                <w:szCs w:val="28"/>
              </w:rPr>
              <w:t>Муниципальная программа «Об информационном обеспечении и формирование позитивного общественного мнения населения Канеловского сельского поселения Староминского района»</w:t>
            </w:r>
          </w:p>
        </w:tc>
        <w:tc>
          <w:tcPr>
            <w:tcW w:w="1080" w:type="dxa"/>
            <w:tcBorders>
              <w:top w:val="single" w:sz="4" w:space="0" w:color="auto"/>
              <w:left w:val="single" w:sz="4" w:space="0" w:color="auto"/>
              <w:bottom w:val="single" w:sz="4" w:space="0" w:color="auto"/>
              <w:right w:val="single" w:sz="4" w:space="0" w:color="auto"/>
            </w:tcBorders>
          </w:tcPr>
          <w:p w:rsidR="00F77E9D" w:rsidRDefault="00F77E9D">
            <w:pPr>
              <w:jc w:val="center"/>
              <w:rPr>
                <w:sz w:val="28"/>
                <w:szCs w:val="28"/>
              </w:rPr>
            </w:pPr>
            <w:r>
              <w:rPr>
                <w:sz w:val="28"/>
                <w:szCs w:val="28"/>
              </w:rPr>
              <w:t>100,0</w:t>
            </w:r>
          </w:p>
        </w:tc>
      </w:tr>
      <w:tr w:rsidR="00F77E9D" w:rsidTr="00F77E9D">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F77E9D" w:rsidRPr="00F77E9D" w:rsidRDefault="00FC2B00">
            <w:pPr>
              <w:jc w:val="center"/>
              <w:rPr>
                <w:sz w:val="28"/>
                <w:szCs w:val="28"/>
              </w:rPr>
            </w:pPr>
            <w:r w:rsidRPr="0049445B">
              <w:rPr>
                <w:sz w:val="28"/>
                <w:szCs w:val="28"/>
              </w:rPr>
              <w:t>04 0 00 00000</w:t>
            </w:r>
          </w:p>
        </w:tc>
        <w:tc>
          <w:tcPr>
            <w:tcW w:w="7004" w:type="dxa"/>
            <w:tcBorders>
              <w:top w:val="single" w:sz="4" w:space="0" w:color="auto"/>
              <w:left w:val="single" w:sz="4" w:space="0" w:color="auto"/>
              <w:bottom w:val="single" w:sz="4" w:space="0" w:color="auto"/>
              <w:right w:val="single" w:sz="4" w:space="0" w:color="auto"/>
            </w:tcBorders>
          </w:tcPr>
          <w:p w:rsidR="00F77E9D" w:rsidRDefault="00F77E9D" w:rsidP="00F77E9D">
            <w:pPr>
              <w:jc w:val="center"/>
              <w:rPr>
                <w:sz w:val="28"/>
                <w:szCs w:val="28"/>
              </w:rPr>
            </w:pPr>
            <w:r>
              <w:rPr>
                <w:sz w:val="28"/>
                <w:szCs w:val="28"/>
              </w:rPr>
              <w:t>Муниципальная программа Канеловского сельского поселения   «Развитие физической культуры и спорта на территории Канеловского сельского поселения Староминского района»</w:t>
            </w:r>
          </w:p>
        </w:tc>
        <w:tc>
          <w:tcPr>
            <w:tcW w:w="1080" w:type="dxa"/>
            <w:tcBorders>
              <w:top w:val="single" w:sz="4" w:space="0" w:color="auto"/>
              <w:left w:val="single" w:sz="4" w:space="0" w:color="auto"/>
              <w:bottom w:val="single" w:sz="4" w:space="0" w:color="auto"/>
              <w:right w:val="single" w:sz="4" w:space="0" w:color="auto"/>
            </w:tcBorders>
          </w:tcPr>
          <w:p w:rsidR="00F77E9D" w:rsidRDefault="0049038D">
            <w:pPr>
              <w:jc w:val="center"/>
              <w:rPr>
                <w:sz w:val="28"/>
                <w:szCs w:val="28"/>
              </w:rPr>
            </w:pPr>
            <w:r>
              <w:rPr>
                <w:sz w:val="28"/>
                <w:szCs w:val="28"/>
              </w:rPr>
              <w:t>2</w:t>
            </w:r>
            <w:r w:rsidR="0067132E">
              <w:rPr>
                <w:sz w:val="28"/>
                <w:szCs w:val="28"/>
              </w:rPr>
              <w:t>0,0</w:t>
            </w:r>
          </w:p>
        </w:tc>
      </w:tr>
      <w:tr w:rsidR="0067132E" w:rsidTr="00F77E9D">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67132E" w:rsidRPr="00F77E9D" w:rsidRDefault="008C2282">
            <w:pPr>
              <w:jc w:val="center"/>
              <w:rPr>
                <w:sz w:val="28"/>
                <w:szCs w:val="28"/>
              </w:rPr>
            </w:pPr>
            <w:r>
              <w:rPr>
                <w:sz w:val="28"/>
                <w:szCs w:val="28"/>
              </w:rPr>
              <w:t>11 0 00 00000</w:t>
            </w:r>
          </w:p>
        </w:tc>
        <w:tc>
          <w:tcPr>
            <w:tcW w:w="7004" w:type="dxa"/>
            <w:tcBorders>
              <w:top w:val="single" w:sz="4" w:space="0" w:color="auto"/>
              <w:left w:val="single" w:sz="4" w:space="0" w:color="auto"/>
              <w:bottom w:val="single" w:sz="4" w:space="0" w:color="auto"/>
              <w:right w:val="single" w:sz="4" w:space="0" w:color="auto"/>
            </w:tcBorders>
          </w:tcPr>
          <w:p w:rsidR="0067132E" w:rsidRDefault="0067132E" w:rsidP="0067132E">
            <w:pPr>
              <w:jc w:val="center"/>
              <w:rPr>
                <w:sz w:val="28"/>
                <w:szCs w:val="28"/>
              </w:rPr>
            </w:pPr>
            <w:r>
              <w:rPr>
                <w:sz w:val="28"/>
                <w:szCs w:val="28"/>
              </w:rPr>
              <w:t>Муниципальная программа «Развитие субъектов малого и среднего предпринимательства на территории Канеловского сельского поселения Староминского района»</w:t>
            </w:r>
          </w:p>
        </w:tc>
        <w:tc>
          <w:tcPr>
            <w:tcW w:w="1080" w:type="dxa"/>
            <w:tcBorders>
              <w:top w:val="single" w:sz="4" w:space="0" w:color="auto"/>
              <w:left w:val="single" w:sz="4" w:space="0" w:color="auto"/>
              <w:bottom w:val="single" w:sz="4" w:space="0" w:color="auto"/>
              <w:right w:val="single" w:sz="4" w:space="0" w:color="auto"/>
            </w:tcBorders>
          </w:tcPr>
          <w:p w:rsidR="0067132E" w:rsidRDefault="0067132E">
            <w:pPr>
              <w:jc w:val="center"/>
              <w:rPr>
                <w:sz w:val="28"/>
                <w:szCs w:val="28"/>
              </w:rPr>
            </w:pPr>
            <w:r>
              <w:rPr>
                <w:sz w:val="28"/>
                <w:szCs w:val="28"/>
              </w:rPr>
              <w:t>5.0</w:t>
            </w:r>
          </w:p>
        </w:tc>
      </w:tr>
      <w:tr w:rsidR="0067132E" w:rsidTr="00F77E9D">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67132E" w:rsidRPr="00F77E9D" w:rsidRDefault="008C2282">
            <w:pPr>
              <w:jc w:val="center"/>
              <w:rPr>
                <w:sz w:val="28"/>
                <w:szCs w:val="28"/>
              </w:rPr>
            </w:pPr>
            <w:r w:rsidRPr="0049445B">
              <w:rPr>
                <w:sz w:val="28"/>
                <w:szCs w:val="28"/>
              </w:rPr>
              <w:t>54 0 00 00000</w:t>
            </w:r>
          </w:p>
        </w:tc>
        <w:tc>
          <w:tcPr>
            <w:tcW w:w="7004" w:type="dxa"/>
            <w:tcBorders>
              <w:top w:val="single" w:sz="4" w:space="0" w:color="auto"/>
              <w:left w:val="single" w:sz="4" w:space="0" w:color="auto"/>
              <w:bottom w:val="single" w:sz="4" w:space="0" w:color="auto"/>
              <w:right w:val="single" w:sz="4" w:space="0" w:color="auto"/>
            </w:tcBorders>
          </w:tcPr>
          <w:p w:rsidR="0067132E" w:rsidRDefault="0067132E" w:rsidP="0067132E">
            <w:pPr>
              <w:jc w:val="center"/>
              <w:rPr>
                <w:sz w:val="28"/>
                <w:szCs w:val="28"/>
              </w:rPr>
            </w:pPr>
            <w:r>
              <w:rPr>
                <w:sz w:val="28"/>
                <w:szCs w:val="28"/>
              </w:rPr>
              <w:t>Муниципальная программа «Обеспечение первичных мер пожарной безопасности на территории Канеловского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tcPr>
          <w:p w:rsidR="0067132E" w:rsidRDefault="0049038D">
            <w:pPr>
              <w:jc w:val="center"/>
              <w:rPr>
                <w:sz w:val="28"/>
                <w:szCs w:val="28"/>
              </w:rPr>
            </w:pPr>
            <w:r>
              <w:rPr>
                <w:sz w:val="28"/>
                <w:szCs w:val="28"/>
              </w:rPr>
              <w:t>5</w:t>
            </w:r>
            <w:r w:rsidR="0067132E">
              <w:rPr>
                <w:sz w:val="28"/>
                <w:szCs w:val="28"/>
              </w:rPr>
              <w:t>0,0</w:t>
            </w:r>
          </w:p>
        </w:tc>
      </w:tr>
      <w:tr w:rsidR="0067132E" w:rsidTr="00F77E9D">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67132E" w:rsidRPr="00F77E9D" w:rsidRDefault="008C2282">
            <w:pPr>
              <w:jc w:val="center"/>
              <w:rPr>
                <w:sz w:val="28"/>
                <w:szCs w:val="28"/>
              </w:rPr>
            </w:pPr>
            <w:r>
              <w:rPr>
                <w:sz w:val="28"/>
                <w:szCs w:val="28"/>
              </w:rPr>
              <w:t>07 0 00 00000</w:t>
            </w:r>
          </w:p>
        </w:tc>
        <w:tc>
          <w:tcPr>
            <w:tcW w:w="7004" w:type="dxa"/>
            <w:tcBorders>
              <w:top w:val="single" w:sz="4" w:space="0" w:color="auto"/>
              <w:left w:val="single" w:sz="4" w:space="0" w:color="auto"/>
              <w:bottom w:val="single" w:sz="4" w:space="0" w:color="auto"/>
              <w:right w:val="single" w:sz="4" w:space="0" w:color="auto"/>
            </w:tcBorders>
          </w:tcPr>
          <w:p w:rsidR="0067132E" w:rsidRDefault="0067132E" w:rsidP="0067132E">
            <w:pPr>
              <w:jc w:val="center"/>
              <w:rPr>
                <w:sz w:val="28"/>
                <w:szCs w:val="28"/>
              </w:rPr>
            </w:pPr>
            <w:r>
              <w:rPr>
                <w:sz w:val="28"/>
                <w:szCs w:val="28"/>
              </w:rPr>
              <w:t>Муниципальная программа «Управление муниципальным имуществом в Канеловском сельском поселении Староминского района»</w:t>
            </w:r>
          </w:p>
        </w:tc>
        <w:tc>
          <w:tcPr>
            <w:tcW w:w="1080" w:type="dxa"/>
            <w:tcBorders>
              <w:top w:val="single" w:sz="4" w:space="0" w:color="auto"/>
              <w:left w:val="single" w:sz="4" w:space="0" w:color="auto"/>
              <w:bottom w:val="single" w:sz="4" w:space="0" w:color="auto"/>
              <w:right w:val="single" w:sz="4" w:space="0" w:color="auto"/>
            </w:tcBorders>
          </w:tcPr>
          <w:p w:rsidR="0067132E" w:rsidRDefault="0049038D">
            <w:pPr>
              <w:jc w:val="center"/>
              <w:rPr>
                <w:sz w:val="28"/>
                <w:szCs w:val="28"/>
              </w:rPr>
            </w:pPr>
            <w:r>
              <w:rPr>
                <w:sz w:val="28"/>
                <w:szCs w:val="28"/>
              </w:rPr>
              <w:t>2</w:t>
            </w:r>
            <w:r w:rsidR="0067132E">
              <w:rPr>
                <w:sz w:val="28"/>
                <w:szCs w:val="28"/>
              </w:rPr>
              <w:t>0,0</w:t>
            </w:r>
          </w:p>
        </w:tc>
      </w:tr>
      <w:tr w:rsidR="00FE2536" w:rsidTr="00F77E9D">
        <w:trPr>
          <w:trHeight w:hRule="exact" w:val="1404"/>
        </w:trPr>
        <w:tc>
          <w:tcPr>
            <w:tcW w:w="1816" w:type="dxa"/>
            <w:tcBorders>
              <w:top w:val="single" w:sz="4" w:space="0" w:color="auto"/>
              <w:left w:val="single" w:sz="4" w:space="0" w:color="auto"/>
              <w:bottom w:val="single" w:sz="4" w:space="0" w:color="auto"/>
              <w:right w:val="single" w:sz="4" w:space="0" w:color="auto"/>
            </w:tcBorders>
            <w:hideMark/>
          </w:tcPr>
          <w:p w:rsidR="00FE2536" w:rsidRPr="00F77E9D" w:rsidRDefault="008C2282">
            <w:pPr>
              <w:jc w:val="center"/>
              <w:rPr>
                <w:sz w:val="28"/>
                <w:szCs w:val="28"/>
              </w:rPr>
            </w:pPr>
            <w:r>
              <w:rPr>
                <w:sz w:val="28"/>
                <w:szCs w:val="28"/>
              </w:rPr>
              <w:lastRenderedPageBreak/>
              <w:t>09 0 00 00000</w:t>
            </w:r>
          </w:p>
        </w:tc>
        <w:tc>
          <w:tcPr>
            <w:tcW w:w="7004" w:type="dxa"/>
            <w:tcBorders>
              <w:top w:val="single" w:sz="4" w:space="0" w:color="auto"/>
              <w:left w:val="single" w:sz="4" w:space="0" w:color="auto"/>
              <w:bottom w:val="single" w:sz="4" w:space="0" w:color="auto"/>
              <w:right w:val="single" w:sz="4" w:space="0" w:color="auto"/>
            </w:tcBorders>
            <w:hideMark/>
          </w:tcPr>
          <w:p w:rsidR="00FE2536" w:rsidRDefault="00FE2536" w:rsidP="0067132E">
            <w:pPr>
              <w:jc w:val="center"/>
              <w:rPr>
                <w:sz w:val="28"/>
                <w:szCs w:val="28"/>
              </w:rPr>
            </w:pPr>
            <w:r>
              <w:rPr>
                <w:sz w:val="28"/>
                <w:szCs w:val="28"/>
              </w:rPr>
              <w:t xml:space="preserve">Муниципальная программа </w:t>
            </w:r>
            <w:r w:rsidR="0067132E">
              <w:rPr>
                <w:sz w:val="28"/>
                <w:szCs w:val="28"/>
              </w:rPr>
              <w:t>Канеловского</w:t>
            </w:r>
            <w:r>
              <w:rPr>
                <w:sz w:val="28"/>
                <w:szCs w:val="28"/>
              </w:rPr>
              <w:t xml:space="preserve"> сельского поселения «Благоустройство территории </w:t>
            </w:r>
            <w:r w:rsidR="0067132E">
              <w:rPr>
                <w:sz w:val="28"/>
                <w:szCs w:val="28"/>
              </w:rPr>
              <w:t>Канеловского</w:t>
            </w:r>
            <w:r>
              <w:rPr>
                <w:sz w:val="28"/>
                <w:szCs w:val="28"/>
              </w:rPr>
              <w:t xml:space="preserve"> сельского поселения Староминского района» </w:t>
            </w:r>
          </w:p>
        </w:tc>
        <w:tc>
          <w:tcPr>
            <w:tcW w:w="1080" w:type="dxa"/>
            <w:tcBorders>
              <w:top w:val="single" w:sz="4" w:space="0" w:color="auto"/>
              <w:left w:val="single" w:sz="4" w:space="0" w:color="auto"/>
              <w:bottom w:val="single" w:sz="4" w:space="0" w:color="auto"/>
              <w:right w:val="single" w:sz="4" w:space="0" w:color="auto"/>
            </w:tcBorders>
            <w:hideMark/>
          </w:tcPr>
          <w:p w:rsidR="00FE2536" w:rsidRDefault="0049038D">
            <w:pPr>
              <w:jc w:val="center"/>
              <w:rPr>
                <w:sz w:val="28"/>
                <w:szCs w:val="28"/>
              </w:rPr>
            </w:pPr>
            <w:r>
              <w:rPr>
                <w:sz w:val="28"/>
                <w:szCs w:val="28"/>
              </w:rPr>
              <w:t>100</w:t>
            </w:r>
            <w:r w:rsidR="0067132E">
              <w:rPr>
                <w:sz w:val="28"/>
                <w:szCs w:val="28"/>
              </w:rPr>
              <w:t>,0</w:t>
            </w:r>
          </w:p>
        </w:tc>
      </w:tr>
      <w:tr w:rsidR="0067132E" w:rsidTr="0067132E">
        <w:trPr>
          <w:trHeight w:hRule="exact" w:val="1716"/>
        </w:trPr>
        <w:tc>
          <w:tcPr>
            <w:tcW w:w="1816" w:type="dxa"/>
            <w:tcBorders>
              <w:top w:val="single" w:sz="4" w:space="0" w:color="auto"/>
              <w:left w:val="single" w:sz="4" w:space="0" w:color="auto"/>
              <w:bottom w:val="single" w:sz="4" w:space="0" w:color="auto"/>
              <w:right w:val="single" w:sz="4" w:space="0" w:color="auto"/>
            </w:tcBorders>
          </w:tcPr>
          <w:p w:rsidR="0067132E" w:rsidRPr="00F77E9D" w:rsidRDefault="008C2282">
            <w:pPr>
              <w:jc w:val="center"/>
              <w:rPr>
                <w:sz w:val="28"/>
                <w:szCs w:val="28"/>
              </w:rPr>
            </w:pPr>
            <w:r>
              <w:rPr>
                <w:sz w:val="28"/>
                <w:szCs w:val="28"/>
              </w:rPr>
              <w:t>05 0 00 00000</w:t>
            </w:r>
          </w:p>
        </w:tc>
        <w:tc>
          <w:tcPr>
            <w:tcW w:w="7004" w:type="dxa"/>
            <w:tcBorders>
              <w:top w:val="single" w:sz="4" w:space="0" w:color="auto"/>
              <w:left w:val="single" w:sz="4" w:space="0" w:color="auto"/>
              <w:bottom w:val="single" w:sz="4" w:space="0" w:color="auto"/>
              <w:right w:val="single" w:sz="4" w:space="0" w:color="auto"/>
            </w:tcBorders>
          </w:tcPr>
          <w:p w:rsidR="0067132E" w:rsidRDefault="0067132E" w:rsidP="0067132E">
            <w:pPr>
              <w:jc w:val="center"/>
              <w:rPr>
                <w:sz w:val="28"/>
                <w:szCs w:val="28"/>
              </w:rPr>
            </w:pPr>
            <w:r>
              <w:rPr>
                <w:sz w:val="28"/>
                <w:szCs w:val="28"/>
              </w:rPr>
              <w:t>Муниципальная программа «</w:t>
            </w:r>
            <w:r w:rsidRPr="0049445B">
              <w:rPr>
                <w:sz w:val="28"/>
                <w:szCs w:val="28"/>
              </w:rPr>
              <w:t xml:space="preserve">Содержание и ремонт автомобильных дорог общего пользования </w:t>
            </w:r>
            <w:r>
              <w:rPr>
                <w:sz w:val="28"/>
                <w:szCs w:val="28"/>
              </w:rPr>
              <w:t>местного значения и улично-дорож</w:t>
            </w:r>
            <w:r w:rsidRPr="0049445B">
              <w:rPr>
                <w:sz w:val="28"/>
                <w:szCs w:val="28"/>
              </w:rPr>
              <w:t>ной сети Канеловского сельского поселения Староминского района Краснодарского края</w:t>
            </w:r>
            <w:r>
              <w:rPr>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67132E" w:rsidRDefault="0049038D">
            <w:pPr>
              <w:jc w:val="center"/>
              <w:rPr>
                <w:sz w:val="28"/>
                <w:szCs w:val="28"/>
              </w:rPr>
            </w:pPr>
            <w:r>
              <w:rPr>
                <w:sz w:val="28"/>
                <w:szCs w:val="28"/>
              </w:rPr>
              <w:t>5578,5</w:t>
            </w:r>
          </w:p>
        </w:tc>
      </w:tr>
    </w:tbl>
    <w:p w:rsidR="008C2282" w:rsidRDefault="008C2282" w:rsidP="00FE2536">
      <w:pPr>
        <w:autoSpaceDE w:val="0"/>
        <w:autoSpaceDN w:val="0"/>
        <w:adjustRightInd w:val="0"/>
        <w:jc w:val="both"/>
        <w:rPr>
          <w:sz w:val="28"/>
          <w:szCs w:val="28"/>
        </w:rPr>
      </w:pPr>
    </w:p>
    <w:p w:rsidR="008C2282" w:rsidRDefault="008C2282" w:rsidP="00FE2536">
      <w:pPr>
        <w:autoSpaceDE w:val="0"/>
        <w:autoSpaceDN w:val="0"/>
        <w:adjustRightInd w:val="0"/>
        <w:jc w:val="both"/>
        <w:rPr>
          <w:sz w:val="28"/>
          <w:szCs w:val="28"/>
        </w:rPr>
      </w:pPr>
    </w:p>
    <w:p w:rsidR="008C2282" w:rsidRDefault="008C2282" w:rsidP="00FE2536">
      <w:pPr>
        <w:autoSpaceDE w:val="0"/>
        <w:autoSpaceDN w:val="0"/>
        <w:adjustRightInd w:val="0"/>
        <w:jc w:val="both"/>
        <w:rPr>
          <w:sz w:val="28"/>
          <w:szCs w:val="28"/>
        </w:rPr>
      </w:pPr>
    </w:p>
    <w:p w:rsidR="00FE2536" w:rsidRDefault="00FE2536" w:rsidP="00FE2536">
      <w:pPr>
        <w:autoSpaceDE w:val="0"/>
        <w:autoSpaceDN w:val="0"/>
        <w:adjustRightInd w:val="0"/>
        <w:jc w:val="both"/>
        <w:rPr>
          <w:sz w:val="28"/>
          <w:szCs w:val="28"/>
        </w:rPr>
      </w:pPr>
      <w:r>
        <w:rPr>
          <w:sz w:val="28"/>
          <w:szCs w:val="28"/>
        </w:rPr>
        <w:t xml:space="preserve">                                                                       </w:t>
      </w:r>
    </w:p>
    <w:p w:rsidR="008C2282" w:rsidRDefault="008C2282" w:rsidP="008C2282">
      <w:pPr>
        <w:jc w:val="both"/>
        <w:rPr>
          <w:rFonts w:cs="Tahoma"/>
          <w:color w:val="000000"/>
          <w:sz w:val="28"/>
          <w:szCs w:val="28"/>
          <w:lang w:eastAsia="ru-RU" w:bidi="ru-RU"/>
        </w:rPr>
      </w:pPr>
      <w:r>
        <w:rPr>
          <w:rFonts w:cs="Tahoma"/>
          <w:color w:val="000000"/>
          <w:sz w:val="28"/>
          <w:szCs w:val="28"/>
          <w:lang w:eastAsia="ru-RU" w:bidi="ru-RU"/>
        </w:rPr>
        <w:t>Глава Канеловского сельского поселения</w:t>
      </w:r>
    </w:p>
    <w:p w:rsidR="008C2282" w:rsidRDefault="008C2282" w:rsidP="008C2282">
      <w:pPr>
        <w:jc w:val="both"/>
        <w:rPr>
          <w:rFonts w:cs="Tahoma"/>
          <w:color w:val="000000"/>
          <w:sz w:val="28"/>
          <w:szCs w:val="28"/>
          <w:lang w:eastAsia="ru-RU" w:bidi="ru-RU"/>
        </w:rPr>
      </w:pPr>
      <w:r>
        <w:rPr>
          <w:rFonts w:cs="Tahoma"/>
          <w:color w:val="000000"/>
          <w:sz w:val="28"/>
          <w:szCs w:val="28"/>
          <w:lang w:eastAsia="ru-RU" w:bidi="ru-RU"/>
        </w:rPr>
        <w:t xml:space="preserve">Староминского района                                                                    </w:t>
      </w:r>
      <w:proofErr w:type="spellStart"/>
      <w:r>
        <w:rPr>
          <w:rFonts w:cs="Tahoma"/>
          <w:color w:val="000000"/>
          <w:sz w:val="28"/>
          <w:szCs w:val="28"/>
          <w:lang w:eastAsia="ru-RU" w:bidi="ru-RU"/>
        </w:rPr>
        <w:t>Л.Г.Индыло</w:t>
      </w:r>
      <w:proofErr w:type="spellEnd"/>
    </w:p>
    <w:p w:rsidR="00FE2536" w:rsidRPr="008B3BD1" w:rsidRDefault="00FE2536" w:rsidP="00B35219">
      <w:pPr>
        <w:jc w:val="both"/>
      </w:pPr>
    </w:p>
    <w:sectPr w:rsidR="00FE2536" w:rsidRPr="008B3BD1" w:rsidSect="005940C6">
      <w:pgSz w:w="11906" w:h="16838"/>
      <w:pgMar w:top="1021" w:right="709" w:bottom="96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ultant">
    <w:altName w:val="Courier New"/>
    <w:charset w:val="CC"/>
    <w:family w:val="modern"/>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0" w:firstLine="0"/>
      </w:pPr>
    </w:lvl>
    <w:lvl w:ilvl="1">
      <w:start w:val="5"/>
      <w:numFmt w:val="decimal"/>
      <w:lvlText w:val="%2."/>
      <w:lvlJc w:val="left"/>
      <w:pPr>
        <w:tabs>
          <w:tab w:val="num" w:pos="1364"/>
        </w:tabs>
        <w:ind w:left="284"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000004"/>
    <w:multiLevelType w:val="multilevel"/>
    <w:tmpl w:val="00000004"/>
    <w:name w:val="WW8Num4"/>
    <w:lvl w:ilvl="0">
      <w:start w:val="2"/>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D1"/>
    <w:rsid w:val="000155EC"/>
    <w:rsid w:val="000162CF"/>
    <w:rsid w:val="000162E4"/>
    <w:rsid w:val="0003294C"/>
    <w:rsid w:val="000351D0"/>
    <w:rsid w:val="00035747"/>
    <w:rsid w:val="00042C94"/>
    <w:rsid w:val="00047918"/>
    <w:rsid w:val="00051324"/>
    <w:rsid w:val="000610D9"/>
    <w:rsid w:val="00074A59"/>
    <w:rsid w:val="00080A3D"/>
    <w:rsid w:val="000812DF"/>
    <w:rsid w:val="000832F5"/>
    <w:rsid w:val="000834FB"/>
    <w:rsid w:val="00093E94"/>
    <w:rsid w:val="000A077D"/>
    <w:rsid w:val="000B1300"/>
    <w:rsid w:val="000B372A"/>
    <w:rsid w:val="000B557E"/>
    <w:rsid w:val="000C0E6F"/>
    <w:rsid w:val="000C29EE"/>
    <w:rsid w:val="000D7DC3"/>
    <w:rsid w:val="00103AE6"/>
    <w:rsid w:val="001122C4"/>
    <w:rsid w:val="00120A5B"/>
    <w:rsid w:val="00122CA8"/>
    <w:rsid w:val="00123072"/>
    <w:rsid w:val="00126962"/>
    <w:rsid w:val="001340B1"/>
    <w:rsid w:val="00137246"/>
    <w:rsid w:val="00145BE0"/>
    <w:rsid w:val="00147C78"/>
    <w:rsid w:val="00153E49"/>
    <w:rsid w:val="00156237"/>
    <w:rsid w:val="00160B23"/>
    <w:rsid w:val="0019107A"/>
    <w:rsid w:val="001B156B"/>
    <w:rsid w:val="001B2D29"/>
    <w:rsid w:val="001D0132"/>
    <w:rsid w:val="001D17DA"/>
    <w:rsid w:val="001D55A8"/>
    <w:rsid w:val="001E5D6B"/>
    <w:rsid w:val="001F2852"/>
    <w:rsid w:val="001F39B9"/>
    <w:rsid w:val="00204B82"/>
    <w:rsid w:val="00205BFE"/>
    <w:rsid w:val="00210C30"/>
    <w:rsid w:val="00226075"/>
    <w:rsid w:val="00230646"/>
    <w:rsid w:val="00255D34"/>
    <w:rsid w:val="0026003B"/>
    <w:rsid w:val="00272868"/>
    <w:rsid w:val="00272F29"/>
    <w:rsid w:val="00285109"/>
    <w:rsid w:val="00290803"/>
    <w:rsid w:val="00292448"/>
    <w:rsid w:val="002C4FC3"/>
    <w:rsid w:val="002D3EF1"/>
    <w:rsid w:val="002D4677"/>
    <w:rsid w:val="002D60AA"/>
    <w:rsid w:val="002D7230"/>
    <w:rsid w:val="002E2F14"/>
    <w:rsid w:val="002F0552"/>
    <w:rsid w:val="003042E9"/>
    <w:rsid w:val="00305D56"/>
    <w:rsid w:val="00311D8F"/>
    <w:rsid w:val="003124E5"/>
    <w:rsid w:val="00314C20"/>
    <w:rsid w:val="0031560D"/>
    <w:rsid w:val="003161C9"/>
    <w:rsid w:val="00321B33"/>
    <w:rsid w:val="00322474"/>
    <w:rsid w:val="0032324B"/>
    <w:rsid w:val="00324FE5"/>
    <w:rsid w:val="00353198"/>
    <w:rsid w:val="00380A68"/>
    <w:rsid w:val="003900DE"/>
    <w:rsid w:val="00393215"/>
    <w:rsid w:val="0039756F"/>
    <w:rsid w:val="003A287A"/>
    <w:rsid w:val="003A53BE"/>
    <w:rsid w:val="003B2BB1"/>
    <w:rsid w:val="003C0572"/>
    <w:rsid w:val="003E32A3"/>
    <w:rsid w:val="003F58D3"/>
    <w:rsid w:val="004178EE"/>
    <w:rsid w:val="00422D14"/>
    <w:rsid w:val="00423175"/>
    <w:rsid w:val="00423615"/>
    <w:rsid w:val="004373BD"/>
    <w:rsid w:val="00440A4F"/>
    <w:rsid w:val="00442810"/>
    <w:rsid w:val="00453D3F"/>
    <w:rsid w:val="004564D4"/>
    <w:rsid w:val="0049038D"/>
    <w:rsid w:val="00491D00"/>
    <w:rsid w:val="0049299C"/>
    <w:rsid w:val="004938DA"/>
    <w:rsid w:val="0049445B"/>
    <w:rsid w:val="004A5A34"/>
    <w:rsid w:val="004B5F1D"/>
    <w:rsid w:val="004D3346"/>
    <w:rsid w:val="004D3667"/>
    <w:rsid w:val="004E2497"/>
    <w:rsid w:val="004E4443"/>
    <w:rsid w:val="004E5CDF"/>
    <w:rsid w:val="004E6B84"/>
    <w:rsid w:val="004F712A"/>
    <w:rsid w:val="00514624"/>
    <w:rsid w:val="00522067"/>
    <w:rsid w:val="00522508"/>
    <w:rsid w:val="0053134B"/>
    <w:rsid w:val="00540C88"/>
    <w:rsid w:val="005471D3"/>
    <w:rsid w:val="00555CD0"/>
    <w:rsid w:val="005658BF"/>
    <w:rsid w:val="00565CF6"/>
    <w:rsid w:val="00572F29"/>
    <w:rsid w:val="00574C48"/>
    <w:rsid w:val="00582FB7"/>
    <w:rsid w:val="00584D44"/>
    <w:rsid w:val="005940C6"/>
    <w:rsid w:val="005970FB"/>
    <w:rsid w:val="005B3AEF"/>
    <w:rsid w:val="005B5611"/>
    <w:rsid w:val="005C1427"/>
    <w:rsid w:val="005C18BB"/>
    <w:rsid w:val="005D283D"/>
    <w:rsid w:val="005D7530"/>
    <w:rsid w:val="005E4BC1"/>
    <w:rsid w:val="005F40E3"/>
    <w:rsid w:val="005F6954"/>
    <w:rsid w:val="006021FD"/>
    <w:rsid w:val="00622942"/>
    <w:rsid w:val="00642CEF"/>
    <w:rsid w:val="0064603A"/>
    <w:rsid w:val="00647844"/>
    <w:rsid w:val="00650EA5"/>
    <w:rsid w:val="00651466"/>
    <w:rsid w:val="00661E8A"/>
    <w:rsid w:val="0066759D"/>
    <w:rsid w:val="00670B59"/>
    <w:rsid w:val="0067132E"/>
    <w:rsid w:val="00675963"/>
    <w:rsid w:val="00685223"/>
    <w:rsid w:val="00687A4B"/>
    <w:rsid w:val="00695246"/>
    <w:rsid w:val="006A3B00"/>
    <w:rsid w:val="006C5724"/>
    <w:rsid w:val="006D34FD"/>
    <w:rsid w:val="006E3623"/>
    <w:rsid w:val="00701C05"/>
    <w:rsid w:val="00710F85"/>
    <w:rsid w:val="00720438"/>
    <w:rsid w:val="0072535E"/>
    <w:rsid w:val="00732431"/>
    <w:rsid w:val="00746782"/>
    <w:rsid w:val="00755537"/>
    <w:rsid w:val="00777757"/>
    <w:rsid w:val="0078080E"/>
    <w:rsid w:val="00780A98"/>
    <w:rsid w:val="00780C84"/>
    <w:rsid w:val="0078103D"/>
    <w:rsid w:val="007870CE"/>
    <w:rsid w:val="0079671C"/>
    <w:rsid w:val="007A4E7A"/>
    <w:rsid w:val="007A5994"/>
    <w:rsid w:val="007B368A"/>
    <w:rsid w:val="007B551F"/>
    <w:rsid w:val="007B5D35"/>
    <w:rsid w:val="007C4282"/>
    <w:rsid w:val="007D13CE"/>
    <w:rsid w:val="007D154A"/>
    <w:rsid w:val="007D51B8"/>
    <w:rsid w:val="007D714C"/>
    <w:rsid w:val="007E255C"/>
    <w:rsid w:val="007E4DBB"/>
    <w:rsid w:val="007F229E"/>
    <w:rsid w:val="007F3701"/>
    <w:rsid w:val="0080365B"/>
    <w:rsid w:val="00811B47"/>
    <w:rsid w:val="00812523"/>
    <w:rsid w:val="00814F5C"/>
    <w:rsid w:val="00824DA5"/>
    <w:rsid w:val="00825AA6"/>
    <w:rsid w:val="008309C1"/>
    <w:rsid w:val="00834713"/>
    <w:rsid w:val="0083762B"/>
    <w:rsid w:val="00854905"/>
    <w:rsid w:val="008775FB"/>
    <w:rsid w:val="008819FB"/>
    <w:rsid w:val="00893081"/>
    <w:rsid w:val="00897735"/>
    <w:rsid w:val="008A4D07"/>
    <w:rsid w:val="008A6C8A"/>
    <w:rsid w:val="008B1F25"/>
    <w:rsid w:val="008B3BD1"/>
    <w:rsid w:val="008B7187"/>
    <w:rsid w:val="008C2282"/>
    <w:rsid w:val="008D4196"/>
    <w:rsid w:val="008E4D13"/>
    <w:rsid w:val="008E63B5"/>
    <w:rsid w:val="00940134"/>
    <w:rsid w:val="00955B1F"/>
    <w:rsid w:val="00955CE1"/>
    <w:rsid w:val="00970961"/>
    <w:rsid w:val="00972DBD"/>
    <w:rsid w:val="00975BE1"/>
    <w:rsid w:val="0097653F"/>
    <w:rsid w:val="00981488"/>
    <w:rsid w:val="00983C23"/>
    <w:rsid w:val="00984BE0"/>
    <w:rsid w:val="0099571E"/>
    <w:rsid w:val="00996A13"/>
    <w:rsid w:val="009A050B"/>
    <w:rsid w:val="009A22CA"/>
    <w:rsid w:val="009C773F"/>
    <w:rsid w:val="009C7833"/>
    <w:rsid w:val="009D756B"/>
    <w:rsid w:val="009E024A"/>
    <w:rsid w:val="009E61D3"/>
    <w:rsid w:val="009F44AB"/>
    <w:rsid w:val="00A030AD"/>
    <w:rsid w:val="00A0664F"/>
    <w:rsid w:val="00A22F63"/>
    <w:rsid w:val="00A23637"/>
    <w:rsid w:val="00A23C39"/>
    <w:rsid w:val="00A4161D"/>
    <w:rsid w:val="00A42CE9"/>
    <w:rsid w:val="00A43CB9"/>
    <w:rsid w:val="00A448E9"/>
    <w:rsid w:val="00A6090B"/>
    <w:rsid w:val="00A65AE0"/>
    <w:rsid w:val="00A84A03"/>
    <w:rsid w:val="00A84CBC"/>
    <w:rsid w:val="00A90BD1"/>
    <w:rsid w:val="00A92490"/>
    <w:rsid w:val="00A927AE"/>
    <w:rsid w:val="00AA773A"/>
    <w:rsid w:val="00AB46CB"/>
    <w:rsid w:val="00AC70FC"/>
    <w:rsid w:val="00AD5DB9"/>
    <w:rsid w:val="00AE7B4C"/>
    <w:rsid w:val="00AF27B6"/>
    <w:rsid w:val="00AF34CF"/>
    <w:rsid w:val="00B11C7B"/>
    <w:rsid w:val="00B12F9F"/>
    <w:rsid w:val="00B17544"/>
    <w:rsid w:val="00B30922"/>
    <w:rsid w:val="00B35219"/>
    <w:rsid w:val="00B534BF"/>
    <w:rsid w:val="00B5460E"/>
    <w:rsid w:val="00B6010A"/>
    <w:rsid w:val="00B612E2"/>
    <w:rsid w:val="00B66440"/>
    <w:rsid w:val="00B72C6A"/>
    <w:rsid w:val="00B85EE0"/>
    <w:rsid w:val="00B90581"/>
    <w:rsid w:val="00B9497E"/>
    <w:rsid w:val="00B95563"/>
    <w:rsid w:val="00BC3D3E"/>
    <w:rsid w:val="00BC643E"/>
    <w:rsid w:val="00BD003B"/>
    <w:rsid w:val="00BE163A"/>
    <w:rsid w:val="00BE4047"/>
    <w:rsid w:val="00BE5925"/>
    <w:rsid w:val="00BF6963"/>
    <w:rsid w:val="00C21AF9"/>
    <w:rsid w:val="00C21D80"/>
    <w:rsid w:val="00C2757D"/>
    <w:rsid w:val="00C31E27"/>
    <w:rsid w:val="00C35145"/>
    <w:rsid w:val="00C36160"/>
    <w:rsid w:val="00C51EC1"/>
    <w:rsid w:val="00C67088"/>
    <w:rsid w:val="00C70A6B"/>
    <w:rsid w:val="00C73071"/>
    <w:rsid w:val="00C75351"/>
    <w:rsid w:val="00C76F91"/>
    <w:rsid w:val="00C931ED"/>
    <w:rsid w:val="00CC541A"/>
    <w:rsid w:val="00CC7FDA"/>
    <w:rsid w:val="00CD259C"/>
    <w:rsid w:val="00CD2643"/>
    <w:rsid w:val="00CF347C"/>
    <w:rsid w:val="00D07C47"/>
    <w:rsid w:val="00D10A63"/>
    <w:rsid w:val="00D10E48"/>
    <w:rsid w:val="00D111F3"/>
    <w:rsid w:val="00D167BF"/>
    <w:rsid w:val="00D2645F"/>
    <w:rsid w:val="00D3239D"/>
    <w:rsid w:val="00D37CB5"/>
    <w:rsid w:val="00D438BA"/>
    <w:rsid w:val="00D4788D"/>
    <w:rsid w:val="00D66062"/>
    <w:rsid w:val="00D72576"/>
    <w:rsid w:val="00D73874"/>
    <w:rsid w:val="00D77848"/>
    <w:rsid w:val="00D80CC5"/>
    <w:rsid w:val="00D83918"/>
    <w:rsid w:val="00D91378"/>
    <w:rsid w:val="00DB1C6B"/>
    <w:rsid w:val="00DC429E"/>
    <w:rsid w:val="00DC53A6"/>
    <w:rsid w:val="00DC58E8"/>
    <w:rsid w:val="00DC64D3"/>
    <w:rsid w:val="00DD5B84"/>
    <w:rsid w:val="00DE4713"/>
    <w:rsid w:val="00DF38BD"/>
    <w:rsid w:val="00E058E8"/>
    <w:rsid w:val="00E0711E"/>
    <w:rsid w:val="00E15294"/>
    <w:rsid w:val="00E16633"/>
    <w:rsid w:val="00E24AED"/>
    <w:rsid w:val="00E27A1D"/>
    <w:rsid w:val="00E33CD5"/>
    <w:rsid w:val="00E420B3"/>
    <w:rsid w:val="00E43FE7"/>
    <w:rsid w:val="00E466F9"/>
    <w:rsid w:val="00E60E9C"/>
    <w:rsid w:val="00E73C03"/>
    <w:rsid w:val="00EB3B16"/>
    <w:rsid w:val="00EC0F39"/>
    <w:rsid w:val="00ED69E8"/>
    <w:rsid w:val="00EE4CEC"/>
    <w:rsid w:val="00EE7140"/>
    <w:rsid w:val="00F03413"/>
    <w:rsid w:val="00F13550"/>
    <w:rsid w:val="00F205BA"/>
    <w:rsid w:val="00F25846"/>
    <w:rsid w:val="00F31AC9"/>
    <w:rsid w:val="00F3280A"/>
    <w:rsid w:val="00F5475B"/>
    <w:rsid w:val="00F60D17"/>
    <w:rsid w:val="00F70BCE"/>
    <w:rsid w:val="00F74435"/>
    <w:rsid w:val="00F77E9D"/>
    <w:rsid w:val="00F8088E"/>
    <w:rsid w:val="00F87B62"/>
    <w:rsid w:val="00F908AB"/>
    <w:rsid w:val="00F96D07"/>
    <w:rsid w:val="00FC2B00"/>
    <w:rsid w:val="00FC5A57"/>
    <w:rsid w:val="00FE2536"/>
    <w:rsid w:val="00FE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D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B3BD1"/>
    <w:pPr>
      <w:keepNext/>
      <w:numPr>
        <w:numId w:val="1"/>
      </w:numPr>
      <w:jc w:val="both"/>
      <w:outlineLvl w:val="0"/>
    </w:pPr>
    <w:rPr>
      <w:u w:val="single"/>
      <w:lang w:val="x-none"/>
    </w:rPr>
  </w:style>
  <w:style w:type="paragraph" w:styleId="3">
    <w:name w:val="heading 3"/>
    <w:basedOn w:val="a"/>
    <w:next w:val="a"/>
    <w:link w:val="30"/>
    <w:qFormat/>
    <w:rsid w:val="008B3BD1"/>
    <w:pPr>
      <w:keepNext/>
      <w:numPr>
        <w:ilvl w:val="2"/>
        <w:numId w:val="1"/>
      </w:numPr>
      <w:outlineLvl w:val="2"/>
    </w:pPr>
    <w:rPr>
      <w:b/>
      <w:bCs/>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3BD1"/>
    <w:rPr>
      <w:rFonts w:ascii="Times New Roman" w:eastAsia="Times New Roman" w:hAnsi="Times New Roman" w:cs="Times New Roman"/>
      <w:sz w:val="24"/>
      <w:szCs w:val="24"/>
      <w:u w:val="single"/>
      <w:lang w:val="x-none" w:eastAsia="ar-SA"/>
    </w:rPr>
  </w:style>
  <w:style w:type="character" w:customStyle="1" w:styleId="30">
    <w:name w:val="Заголовок 3 Знак"/>
    <w:basedOn w:val="a0"/>
    <w:link w:val="3"/>
    <w:rsid w:val="008B3BD1"/>
    <w:rPr>
      <w:rFonts w:ascii="Times New Roman" w:eastAsia="Times New Roman" w:hAnsi="Times New Roman" w:cs="Times New Roman"/>
      <w:b/>
      <w:bCs/>
      <w:i/>
      <w:iCs/>
      <w:sz w:val="24"/>
      <w:szCs w:val="24"/>
      <w:lang w:val="x-none" w:eastAsia="ar-SA"/>
    </w:rPr>
  </w:style>
  <w:style w:type="paragraph" w:styleId="a3">
    <w:name w:val="Body Text"/>
    <w:basedOn w:val="a"/>
    <w:link w:val="a4"/>
    <w:uiPriority w:val="99"/>
    <w:semiHidden/>
    <w:rsid w:val="008B3BD1"/>
    <w:pPr>
      <w:jc w:val="both"/>
    </w:pPr>
    <w:rPr>
      <w:lang w:val="x-none"/>
    </w:rPr>
  </w:style>
  <w:style w:type="character" w:customStyle="1" w:styleId="a4">
    <w:name w:val="Основной текст Знак"/>
    <w:basedOn w:val="a0"/>
    <w:link w:val="a3"/>
    <w:uiPriority w:val="99"/>
    <w:semiHidden/>
    <w:rsid w:val="008B3BD1"/>
    <w:rPr>
      <w:rFonts w:ascii="Times New Roman" w:eastAsia="Times New Roman" w:hAnsi="Times New Roman" w:cs="Times New Roman"/>
      <w:sz w:val="24"/>
      <w:szCs w:val="24"/>
      <w:lang w:val="x-none" w:eastAsia="ar-SA"/>
    </w:rPr>
  </w:style>
  <w:style w:type="paragraph" w:styleId="a5">
    <w:name w:val="header"/>
    <w:basedOn w:val="a"/>
    <w:link w:val="11"/>
    <w:uiPriority w:val="99"/>
    <w:rsid w:val="008B3BD1"/>
    <w:pPr>
      <w:tabs>
        <w:tab w:val="center" w:pos="4677"/>
        <w:tab w:val="right" w:pos="9355"/>
      </w:tabs>
    </w:pPr>
    <w:rPr>
      <w:lang w:val="x-none"/>
    </w:rPr>
  </w:style>
  <w:style w:type="character" w:customStyle="1" w:styleId="a6">
    <w:name w:val="Верхний колонтитул Знак"/>
    <w:basedOn w:val="a0"/>
    <w:uiPriority w:val="99"/>
    <w:semiHidden/>
    <w:rsid w:val="008B3BD1"/>
    <w:rPr>
      <w:rFonts w:ascii="Times New Roman" w:eastAsia="Times New Roman" w:hAnsi="Times New Roman" w:cs="Times New Roman"/>
      <w:sz w:val="24"/>
      <w:szCs w:val="24"/>
      <w:lang w:eastAsia="ar-SA"/>
    </w:rPr>
  </w:style>
  <w:style w:type="character" w:customStyle="1" w:styleId="11">
    <w:name w:val="Верхний колонтитул Знак1"/>
    <w:link w:val="a5"/>
    <w:uiPriority w:val="99"/>
    <w:semiHidden/>
    <w:locked/>
    <w:rsid w:val="008B3BD1"/>
    <w:rPr>
      <w:rFonts w:ascii="Times New Roman" w:eastAsia="Times New Roman" w:hAnsi="Times New Roman" w:cs="Times New Roman"/>
      <w:sz w:val="24"/>
      <w:szCs w:val="24"/>
      <w:lang w:val="x-none" w:eastAsia="ar-SA"/>
    </w:rPr>
  </w:style>
  <w:style w:type="paragraph" w:customStyle="1" w:styleId="Nonformat">
    <w:name w:val="Nonformat"/>
    <w:basedOn w:val="a"/>
    <w:uiPriority w:val="99"/>
    <w:rsid w:val="008B3BD1"/>
    <w:pPr>
      <w:autoSpaceDE w:val="0"/>
    </w:pPr>
    <w:rPr>
      <w:rFonts w:ascii="Consultant" w:hAnsi="Consultant" w:cs="Consultant"/>
      <w:sz w:val="20"/>
      <w:szCs w:val="20"/>
    </w:rPr>
  </w:style>
  <w:style w:type="paragraph" w:styleId="a7">
    <w:name w:val="Balloon Text"/>
    <w:basedOn w:val="a"/>
    <w:link w:val="a8"/>
    <w:uiPriority w:val="99"/>
    <w:semiHidden/>
    <w:unhideWhenUsed/>
    <w:rsid w:val="008B3BD1"/>
    <w:rPr>
      <w:rFonts w:ascii="Tahoma" w:hAnsi="Tahoma" w:cs="Tahoma"/>
      <w:sz w:val="16"/>
      <w:szCs w:val="16"/>
    </w:rPr>
  </w:style>
  <w:style w:type="character" w:customStyle="1" w:styleId="a8">
    <w:name w:val="Текст выноски Знак"/>
    <w:basedOn w:val="a0"/>
    <w:link w:val="a7"/>
    <w:uiPriority w:val="99"/>
    <w:semiHidden/>
    <w:rsid w:val="008B3BD1"/>
    <w:rPr>
      <w:rFonts w:ascii="Tahoma" w:eastAsia="Times New Roman" w:hAnsi="Tahoma" w:cs="Tahoma"/>
      <w:sz w:val="16"/>
      <w:szCs w:val="16"/>
      <w:lang w:eastAsia="ar-SA"/>
    </w:rPr>
  </w:style>
  <w:style w:type="paragraph" w:customStyle="1" w:styleId="a9">
    <w:name w:val="Содержимое таблицы"/>
    <w:basedOn w:val="a"/>
    <w:uiPriority w:val="99"/>
    <w:rsid w:val="008B3BD1"/>
    <w:pPr>
      <w:suppressLineNumbers/>
    </w:pPr>
  </w:style>
  <w:style w:type="paragraph" w:styleId="aa">
    <w:name w:val="List Paragraph"/>
    <w:basedOn w:val="a"/>
    <w:uiPriority w:val="34"/>
    <w:qFormat/>
    <w:rsid w:val="00B955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D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B3BD1"/>
    <w:pPr>
      <w:keepNext/>
      <w:numPr>
        <w:numId w:val="1"/>
      </w:numPr>
      <w:jc w:val="both"/>
      <w:outlineLvl w:val="0"/>
    </w:pPr>
    <w:rPr>
      <w:u w:val="single"/>
      <w:lang w:val="x-none"/>
    </w:rPr>
  </w:style>
  <w:style w:type="paragraph" w:styleId="3">
    <w:name w:val="heading 3"/>
    <w:basedOn w:val="a"/>
    <w:next w:val="a"/>
    <w:link w:val="30"/>
    <w:qFormat/>
    <w:rsid w:val="008B3BD1"/>
    <w:pPr>
      <w:keepNext/>
      <w:numPr>
        <w:ilvl w:val="2"/>
        <w:numId w:val="1"/>
      </w:numPr>
      <w:outlineLvl w:val="2"/>
    </w:pPr>
    <w:rPr>
      <w:b/>
      <w:bCs/>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3BD1"/>
    <w:rPr>
      <w:rFonts w:ascii="Times New Roman" w:eastAsia="Times New Roman" w:hAnsi="Times New Roman" w:cs="Times New Roman"/>
      <w:sz w:val="24"/>
      <w:szCs w:val="24"/>
      <w:u w:val="single"/>
      <w:lang w:val="x-none" w:eastAsia="ar-SA"/>
    </w:rPr>
  </w:style>
  <w:style w:type="character" w:customStyle="1" w:styleId="30">
    <w:name w:val="Заголовок 3 Знак"/>
    <w:basedOn w:val="a0"/>
    <w:link w:val="3"/>
    <w:rsid w:val="008B3BD1"/>
    <w:rPr>
      <w:rFonts w:ascii="Times New Roman" w:eastAsia="Times New Roman" w:hAnsi="Times New Roman" w:cs="Times New Roman"/>
      <w:b/>
      <w:bCs/>
      <w:i/>
      <w:iCs/>
      <w:sz w:val="24"/>
      <w:szCs w:val="24"/>
      <w:lang w:val="x-none" w:eastAsia="ar-SA"/>
    </w:rPr>
  </w:style>
  <w:style w:type="paragraph" w:styleId="a3">
    <w:name w:val="Body Text"/>
    <w:basedOn w:val="a"/>
    <w:link w:val="a4"/>
    <w:uiPriority w:val="99"/>
    <w:semiHidden/>
    <w:rsid w:val="008B3BD1"/>
    <w:pPr>
      <w:jc w:val="both"/>
    </w:pPr>
    <w:rPr>
      <w:lang w:val="x-none"/>
    </w:rPr>
  </w:style>
  <w:style w:type="character" w:customStyle="1" w:styleId="a4">
    <w:name w:val="Основной текст Знак"/>
    <w:basedOn w:val="a0"/>
    <w:link w:val="a3"/>
    <w:uiPriority w:val="99"/>
    <w:semiHidden/>
    <w:rsid w:val="008B3BD1"/>
    <w:rPr>
      <w:rFonts w:ascii="Times New Roman" w:eastAsia="Times New Roman" w:hAnsi="Times New Roman" w:cs="Times New Roman"/>
      <w:sz w:val="24"/>
      <w:szCs w:val="24"/>
      <w:lang w:val="x-none" w:eastAsia="ar-SA"/>
    </w:rPr>
  </w:style>
  <w:style w:type="paragraph" w:styleId="a5">
    <w:name w:val="header"/>
    <w:basedOn w:val="a"/>
    <w:link w:val="11"/>
    <w:uiPriority w:val="99"/>
    <w:rsid w:val="008B3BD1"/>
    <w:pPr>
      <w:tabs>
        <w:tab w:val="center" w:pos="4677"/>
        <w:tab w:val="right" w:pos="9355"/>
      </w:tabs>
    </w:pPr>
    <w:rPr>
      <w:lang w:val="x-none"/>
    </w:rPr>
  </w:style>
  <w:style w:type="character" w:customStyle="1" w:styleId="a6">
    <w:name w:val="Верхний колонтитул Знак"/>
    <w:basedOn w:val="a0"/>
    <w:uiPriority w:val="99"/>
    <w:semiHidden/>
    <w:rsid w:val="008B3BD1"/>
    <w:rPr>
      <w:rFonts w:ascii="Times New Roman" w:eastAsia="Times New Roman" w:hAnsi="Times New Roman" w:cs="Times New Roman"/>
      <w:sz w:val="24"/>
      <w:szCs w:val="24"/>
      <w:lang w:eastAsia="ar-SA"/>
    </w:rPr>
  </w:style>
  <w:style w:type="character" w:customStyle="1" w:styleId="11">
    <w:name w:val="Верхний колонтитул Знак1"/>
    <w:link w:val="a5"/>
    <w:uiPriority w:val="99"/>
    <w:semiHidden/>
    <w:locked/>
    <w:rsid w:val="008B3BD1"/>
    <w:rPr>
      <w:rFonts w:ascii="Times New Roman" w:eastAsia="Times New Roman" w:hAnsi="Times New Roman" w:cs="Times New Roman"/>
      <w:sz w:val="24"/>
      <w:szCs w:val="24"/>
      <w:lang w:val="x-none" w:eastAsia="ar-SA"/>
    </w:rPr>
  </w:style>
  <w:style w:type="paragraph" w:customStyle="1" w:styleId="Nonformat">
    <w:name w:val="Nonformat"/>
    <w:basedOn w:val="a"/>
    <w:uiPriority w:val="99"/>
    <w:rsid w:val="008B3BD1"/>
    <w:pPr>
      <w:autoSpaceDE w:val="0"/>
    </w:pPr>
    <w:rPr>
      <w:rFonts w:ascii="Consultant" w:hAnsi="Consultant" w:cs="Consultant"/>
      <w:sz w:val="20"/>
      <w:szCs w:val="20"/>
    </w:rPr>
  </w:style>
  <w:style w:type="paragraph" w:styleId="a7">
    <w:name w:val="Balloon Text"/>
    <w:basedOn w:val="a"/>
    <w:link w:val="a8"/>
    <w:uiPriority w:val="99"/>
    <w:semiHidden/>
    <w:unhideWhenUsed/>
    <w:rsid w:val="008B3BD1"/>
    <w:rPr>
      <w:rFonts w:ascii="Tahoma" w:hAnsi="Tahoma" w:cs="Tahoma"/>
      <w:sz w:val="16"/>
      <w:szCs w:val="16"/>
    </w:rPr>
  </w:style>
  <w:style w:type="character" w:customStyle="1" w:styleId="a8">
    <w:name w:val="Текст выноски Знак"/>
    <w:basedOn w:val="a0"/>
    <w:link w:val="a7"/>
    <w:uiPriority w:val="99"/>
    <w:semiHidden/>
    <w:rsid w:val="008B3BD1"/>
    <w:rPr>
      <w:rFonts w:ascii="Tahoma" w:eastAsia="Times New Roman" w:hAnsi="Tahoma" w:cs="Tahoma"/>
      <w:sz w:val="16"/>
      <w:szCs w:val="16"/>
      <w:lang w:eastAsia="ar-SA"/>
    </w:rPr>
  </w:style>
  <w:style w:type="paragraph" w:customStyle="1" w:styleId="a9">
    <w:name w:val="Содержимое таблицы"/>
    <w:basedOn w:val="a"/>
    <w:uiPriority w:val="99"/>
    <w:rsid w:val="008B3BD1"/>
    <w:pPr>
      <w:suppressLineNumbers/>
    </w:pPr>
  </w:style>
  <w:style w:type="paragraph" w:styleId="aa">
    <w:name w:val="List Paragraph"/>
    <w:basedOn w:val="a"/>
    <w:uiPriority w:val="34"/>
    <w:qFormat/>
    <w:rsid w:val="00B95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5692">
      <w:bodyDiv w:val="1"/>
      <w:marLeft w:val="0"/>
      <w:marRight w:val="0"/>
      <w:marTop w:val="0"/>
      <w:marBottom w:val="0"/>
      <w:divBdr>
        <w:top w:val="none" w:sz="0" w:space="0" w:color="auto"/>
        <w:left w:val="none" w:sz="0" w:space="0" w:color="auto"/>
        <w:bottom w:val="none" w:sz="0" w:space="0" w:color="auto"/>
        <w:right w:val="none" w:sz="0" w:space="0" w:color="auto"/>
      </w:divBdr>
    </w:div>
    <w:div w:id="7486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2486.103322"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DAB8-4364-4EF7-838E-1CB1293E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44</Pages>
  <Words>8870</Words>
  <Characters>50563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125</cp:revision>
  <cp:lastPrinted>2024-11-12T11:52:00Z</cp:lastPrinted>
  <dcterms:created xsi:type="dcterms:W3CDTF">2022-07-29T07:44:00Z</dcterms:created>
  <dcterms:modified xsi:type="dcterms:W3CDTF">2024-12-12T07:58:00Z</dcterms:modified>
</cp:coreProperties>
</file>