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71" w:rsidRDefault="004B2071" w:rsidP="004B2071">
      <w:pPr>
        <w:pStyle w:val="af3"/>
        <w:spacing w:before="0" w:after="0"/>
        <w:rPr>
          <w:rFonts w:ascii="Times New Roman" w:hAnsi="Times New Roman"/>
          <w:noProof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75945" cy="72263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2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071" w:rsidRPr="005C7712" w:rsidRDefault="004B2071" w:rsidP="004B2071">
      <w:pPr>
        <w:pStyle w:val="a7"/>
      </w:pPr>
    </w:p>
    <w:p w:rsidR="00C87016" w:rsidRPr="004B2071" w:rsidRDefault="004B2071" w:rsidP="004B2071">
      <w:pPr>
        <w:pStyle w:val="af3"/>
        <w:spacing w:before="0" w:after="0"/>
        <w:rPr>
          <w:rFonts w:ascii="Times New Roman" w:hAnsi="Times New Roman"/>
          <w:b/>
        </w:rPr>
      </w:pPr>
      <w:r w:rsidRPr="001265FE">
        <w:rPr>
          <w:rFonts w:ascii="Times New Roman" w:hAnsi="Times New Roman"/>
          <w:b/>
        </w:rPr>
        <w:t>ПОСТАНОВЛЕНИЕ</w:t>
      </w:r>
    </w:p>
    <w:p w:rsidR="00340C14" w:rsidRPr="00697AB5" w:rsidRDefault="00340C14" w:rsidP="00340C14">
      <w:pPr>
        <w:jc w:val="both"/>
        <w:rPr>
          <w:sz w:val="28"/>
          <w:szCs w:val="28"/>
        </w:rPr>
      </w:pPr>
    </w:p>
    <w:p w:rsidR="004B2071" w:rsidRDefault="00C87016" w:rsidP="00C87016">
      <w:pPr>
        <w:jc w:val="center"/>
        <w:rPr>
          <w:b/>
          <w:sz w:val="28"/>
          <w:szCs w:val="28"/>
        </w:rPr>
      </w:pPr>
      <w:r w:rsidRPr="00697AB5">
        <w:rPr>
          <w:b/>
          <w:sz w:val="28"/>
          <w:szCs w:val="28"/>
        </w:rPr>
        <w:t xml:space="preserve">АДМИНИСТРАЦИЯ </w:t>
      </w:r>
      <w:r w:rsidR="00473370">
        <w:rPr>
          <w:b/>
          <w:sz w:val="28"/>
          <w:szCs w:val="28"/>
        </w:rPr>
        <w:t>КАНЕЛОВСКОГО СЕЛЬСКОГО ПОСЕЛЕНИЯ</w:t>
      </w:r>
    </w:p>
    <w:p w:rsidR="00340C14" w:rsidRPr="00697AB5" w:rsidRDefault="00473370" w:rsidP="00C87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C87016" w:rsidRPr="004B2071" w:rsidRDefault="00C87016" w:rsidP="004B2071">
      <w:pPr>
        <w:rPr>
          <w:sz w:val="36"/>
          <w:szCs w:val="36"/>
        </w:rPr>
      </w:pPr>
    </w:p>
    <w:p w:rsidR="00C87016" w:rsidRPr="004B2071" w:rsidRDefault="00EF1EC1" w:rsidP="00C87016">
      <w:pPr>
        <w:jc w:val="both"/>
        <w:rPr>
          <w:sz w:val="24"/>
          <w:szCs w:val="24"/>
        </w:rPr>
      </w:pPr>
      <w:r w:rsidRPr="004B2071">
        <w:rPr>
          <w:sz w:val="24"/>
          <w:szCs w:val="24"/>
        </w:rPr>
        <w:t>о</w:t>
      </w:r>
      <w:r w:rsidR="00C87016" w:rsidRPr="004B2071">
        <w:rPr>
          <w:sz w:val="24"/>
          <w:szCs w:val="24"/>
        </w:rPr>
        <w:t xml:space="preserve">т </w:t>
      </w:r>
      <w:r w:rsidR="004B2071" w:rsidRPr="004B2071">
        <w:rPr>
          <w:sz w:val="24"/>
          <w:szCs w:val="24"/>
        </w:rPr>
        <w:t>10</w:t>
      </w:r>
      <w:r w:rsidR="00C87016" w:rsidRPr="004B2071">
        <w:rPr>
          <w:sz w:val="24"/>
          <w:szCs w:val="24"/>
        </w:rPr>
        <w:t>.</w:t>
      </w:r>
      <w:r w:rsidR="00C22E87" w:rsidRPr="004B2071">
        <w:rPr>
          <w:sz w:val="24"/>
          <w:szCs w:val="24"/>
        </w:rPr>
        <w:t>0</w:t>
      </w:r>
      <w:r w:rsidR="004B2071" w:rsidRPr="004B2071">
        <w:rPr>
          <w:sz w:val="24"/>
          <w:szCs w:val="24"/>
        </w:rPr>
        <w:t>4</w:t>
      </w:r>
      <w:r w:rsidR="00BA2D42" w:rsidRPr="004B2071">
        <w:rPr>
          <w:sz w:val="24"/>
          <w:szCs w:val="24"/>
        </w:rPr>
        <w:t>.</w:t>
      </w:r>
      <w:r w:rsidR="00C87016" w:rsidRPr="004B2071">
        <w:rPr>
          <w:sz w:val="24"/>
          <w:szCs w:val="24"/>
        </w:rPr>
        <w:t>20</w:t>
      </w:r>
      <w:r w:rsidR="007867F5" w:rsidRPr="004B2071">
        <w:rPr>
          <w:sz w:val="24"/>
          <w:szCs w:val="24"/>
        </w:rPr>
        <w:t>20</w:t>
      </w:r>
      <w:r w:rsidR="00963F1B" w:rsidRPr="004B2071">
        <w:rPr>
          <w:sz w:val="24"/>
          <w:szCs w:val="24"/>
        </w:rPr>
        <w:t xml:space="preserve">                                                                                                   </w:t>
      </w:r>
      <w:r w:rsidR="00C22E87" w:rsidRPr="004B2071">
        <w:rPr>
          <w:sz w:val="24"/>
          <w:szCs w:val="24"/>
        </w:rPr>
        <w:t xml:space="preserve">    </w:t>
      </w:r>
      <w:r w:rsidR="00963F1B" w:rsidRPr="004B2071">
        <w:rPr>
          <w:sz w:val="24"/>
          <w:szCs w:val="24"/>
        </w:rPr>
        <w:t xml:space="preserve">        </w:t>
      </w:r>
      <w:r w:rsidR="00E311FA" w:rsidRPr="004B2071">
        <w:rPr>
          <w:sz w:val="24"/>
          <w:szCs w:val="24"/>
        </w:rPr>
        <w:t xml:space="preserve">         </w:t>
      </w:r>
      <w:r w:rsidR="004D0EBD" w:rsidRPr="004B2071">
        <w:rPr>
          <w:sz w:val="24"/>
          <w:szCs w:val="24"/>
        </w:rPr>
        <w:t xml:space="preserve">       </w:t>
      </w:r>
      <w:r w:rsidR="00C87016" w:rsidRPr="004B2071">
        <w:rPr>
          <w:sz w:val="24"/>
          <w:szCs w:val="24"/>
        </w:rPr>
        <w:t>№</w:t>
      </w:r>
      <w:r w:rsidR="0000208A" w:rsidRPr="004B2071">
        <w:rPr>
          <w:sz w:val="24"/>
          <w:szCs w:val="24"/>
        </w:rPr>
        <w:t xml:space="preserve"> </w:t>
      </w:r>
      <w:r w:rsidR="004B2071" w:rsidRPr="004B2071">
        <w:rPr>
          <w:sz w:val="24"/>
          <w:szCs w:val="24"/>
        </w:rPr>
        <w:t>36</w:t>
      </w:r>
    </w:p>
    <w:p w:rsidR="00C87016" w:rsidRPr="00697AB5" w:rsidRDefault="002E0E64" w:rsidP="00C87016">
      <w:pPr>
        <w:jc w:val="center"/>
        <w:rPr>
          <w:sz w:val="24"/>
          <w:szCs w:val="24"/>
        </w:rPr>
      </w:pPr>
      <w:r w:rsidRPr="00697AB5">
        <w:rPr>
          <w:sz w:val="24"/>
          <w:szCs w:val="24"/>
        </w:rPr>
        <w:t>ст</w:t>
      </w:r>
      <w:proofErr w:type="gramStart"/>
      <w:r w:rsidRPr="00697AB5">
        <w:rPr>
          <w:sz w:val="24"/>
          <w:szCs w:val="24"/>
        </w:rPr>
        <w:t>.</w:t>
      </w:r>
      <w:r w:rsidR="004B2071">
        <w:rPr>
          <w:sz w:val="24"/>
          <w:szCs w:val="24"/>
        </w:rPr>
        <w:t>К</w:t>
      </w:r>
      <w:proofErr w:type="gramEnd"/>
      <w:r w:rsidR="004B2071">
        <w:rPr>
          <w:sz w:val="24"/>
          <w:szCs w:val="24"/>
        </w:rPr>
        <w:t>анеловская</w:t>
      </w:r>
    </w:p>
    <w:p w:rsidR="0007348B" w:rsidRPr="00697AB5" w:rsidRDefault="0007348B" w:rsidP="0007348B">
      <w:pPr>
        <w:jc w:val="center"/>
        <w:rPr>
          <w:b/>
          <w:bCs/>
          <w:color w:val="26282F"/>
          <w:kern w:val="1"/>
          <w:sz w:val="28"/>
          <w:szCs w:val="28"/>
          <w:lang w:eastAsia="zh-CN"/>
        </w:rPr>
      </w:pPr>
    </w:p>
    <w:p w:rsidR="00687CA9" w:rsidRPr="00697AB5" w:rsidRDefault="00687CA9" w:rsidP="00687CA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97AB5">
        <w:rPr>
          <w:b/>
          <w:bCs/>
          <w:color w:val="000000"/>
          <w:sz w:val="28"/>
          <w:szCs w:val="28"/>
        </w:rPr>
        <w:t xml:space="preserve">Об утверждении положения о выдаче разрешения на выполнение авиационных работ, парашютных прыжков, демонстрационных </w:t>
      </w:r>
    </w:p>
    <w:p w:rsidR="00687CA9" w:rsidRPr="00697AB5" w:rsidRDefault="00687CA9" w:rsidP="00687CA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697AB5">
        <w:rPr>
          <w:b/>
          <w:bCs/>
          <w:color w:val="000000"/>
          <w:sz w:val="28"/>
          <w:szCs w:val="28"/>
        </w:rPr>
        <w:t xml:space="preserve">полетов воздушных судов, полетов беспилотных </w:t>
      </w:r>
      <w:r w:rsidR="00D908F1">
        <w:rPr>
          <w:b/>
          <w:bCs/>
          <w:color w:val="000000"/>
          <w:sz w:val="28"/>
          <w:szCs w:val="28"/>
        </w:rPr>
        <w:t>воздушных судов (за исключением полетов беспилотных</w:t>
      </w:r>
      <w:r w:rsidR="00D908F1" w:rsidRPr="00D908F1">
        <w:t xml:space="preserve"> </w:t>
      </w:r>
      <w:r w:rsidR="00D908F1" w:rsidRPr="00D908F1">
        <w:rPr>
          <w:b/>
          <w:bCs/>
          <w:color w:val="000000"/>
          <w:sz w:val="28"/>
          <w:szCs w:val="28"/>
        </w:rPr>
        <w:t>воздушных судов с максимальной взлетной массой менее 0,25 кг)</w:t>
      </w:r>
      <w:r w:rsidRPr="00697AB5">
        <w:rPr>
          <w:b/>
          <w:bCs/>
          <w:color w:val="000000"/>
          <w:sz w:val="28"/>
          <w:szCs w:val="28"/>
        </w:rPr>
        <w:t xml:space="preserve">, подъемов привязанных аэростатов над </w:t>
      </w:r>
      <w:r w:rsidR="00D05634" w:rsidRPr="00697AB5">
        <w:rPr>
          <w:b/>
          <w:bCs/>
          <w:color w:val="000000"/>
          <w:sz w:val="28"/>
          <w:szCs w:val="28"/>
        </w:rPr>
        <w:t xml:space="preserve">населенными пунктами </w:t>
      </w:r>
      <w:r w:rsidR="00473370">
        <w:rPr>
          <w:b/>
          <w:bCs/>
          <w:color w:val="000000"/>
          <w:sz w:val="28"/>
          <w:szCs w:val="28"/>
        </w:rPr>
        <w:t>Канеловского сельского поселения</w:t>
      </w:r>
      <w:r w:rsidR="004B2071">
        <w:rPr>
          <w:b/>
          <w:bCs/>
          <w:color w:val="000000"/>
          <w:sz w:val="28"/>
          <w:szCs w:val="28"/>
        </w:rPr>
        <w:t xml:space="preserve"> </w:t>
      </w:r>
      <w:r w:rsidR="00473370">
        <w:rPr>
          <w:b/>
          <w:bCs/>
          <w:color w:val="000000"/>
          <w:sz w:val="28"/>
          <w:szCs w:val="28"/>
        </w:rPr>
        <w:t>Староминского района</w:t>
      </w:r>
      <w:r w:rsidR="00674111" w:rsidRPr="00697AB5">
        <w:rPr>
          <w:b/>
          <w:bCs/>
          <w:color w:val="000000"/>
          <w:sz w:val="28"/>
          <w:szCs w:val="28"/>
        </w:rPr>
        <w:t>,</w:t>
      </w:r>
      <w:r w:rsidRPr="00697AB5">
        <w:rPr>
          <w:b/>
          <w:bCs/>
          <w:color w:val="000000"/>
          <w:sz w:val="28"/>
          <w:szCs w:val="28"/>
        </w:rPr>
        <w:t xml:space="preserve"> посадки (взлета) на расположенные в границах </w:t>
      </w:r>
      <w:r w:rsidR="00D05634" w:rsidRPr="00697AB5">
        <w:rPr>
          <w:b/>
          <w:bCs/>
          <w:color w:val="000000"/>
          <w:sz w:val="28"/>
          <w:szCs w:val="28"/>
        </w:rPr>
        <w:t xml:space="preserve">населенных пунктов </w:t>
      </w:r>
      <w:r w:rsidR="00473370">
        <w:rPr>
          <w:b/>
          <w:bCs/>
          <w:color w:val="000000"/>
          <w:sz w:val="28"/>
          <w:szCs w:val="28"/>
        </w:rPr>
        <w:t>Канеловского сельского поселения</w:t>
      </w:r>
      <w:r w:rsidR="004B2071">
        <w:rPr>
          <w:b/>
          <w:bCs/>
          <w:color w:val="000000"/>
          <w:sz w:val="28"/>
          <w:szCs w:val="28"/>
        </w:rPr>
        <w:t xml:space="preserve"> </w:t>
      </w:r>
      <w:r w:rsidR="00473370">
        <w:rPr>
          <w:b/>
          <w:bCs/>
          <w:color w:val="000000"/>
          <w:sz w:val="28"/>
          <w:szCs w:val="28"/>
        </w:rPr>
        <w:t>Староминского района</w:t>
      </w:r>
      <w:r w:rsidRPr="00697AB5">
        <w:rPr>
          <w:b/>
          <w:bCs/>
          <w:color w:val="000000"/>
          <w:sz w:val="28"/>
          <w:szCs w:val="28"/>
        </w:rPr>
        <w:t xml:space="preserve"> площадки, сведения о которых не опубликованы в документах аэронавигационной информации</w:t>
      </w:r>
      <w:proofErr w:type="gramEnd"/>
    </w:p>
    <w:p w:rsidR="006C2E9B" w:rsidRDefault="006C2E9B" w:rsidP="0030364E">
      <w:pPr>
        <w:widowControl w:val="0"/>
        <w:suppressAutoHyphens/>
        <w:autoSpaceDE w:val="0"/>
        <w:jc w:val="center"/>
        <w:rPr>
          <w:rFonts w:eastAsia="DejaVu Sans"/>
          <w:b/>
          <w:kern w:val="1"/>
          <w:sz w:val="28"/>
          <w:szCs w:val="28"/>
          <w:lang w:eastAsia="zh-CN"/>
        </w:rPr>
      </w:pPr>
    </w:p>
    <w:p w:rsidR="004B2071" w:rsidRPr="00697AB5" w:rsidRDefault="004B2071" w:rsidP="0030364E">
      <w:pPr>
        <w:widowControl w:val="0"/>
        <w:suppressAutoHyphens/>
        <w:autoSpaceDE w:val="0"/>
        <w:jc w:val="center"/>
        <w:rPr>
          <w:rFonts w:eastAsia="DejaVu Sans"/>
          <w:b/>
          <w:kern w:val="1"/>
          <w:sz w:val="28"/>
          <w:szCs w:val="28"/>
          <w:lang w:eastAsia="zh-CN"/>
        </w:rPr>
      </w:pPr>
    </w:p>
    <w:p w:rsidR="0030364E" w:rsidRPr="00697AB5" w:rsidRDefault="00687CA9" w:rsidP="0030364E">
      <w:pPr>
        <w:widowControl w:val="0"/>
        <w:suppressAutoHyphens/>
        <w:autoSpaceDE w:val="0"/>
        <w:ind w:firstLine="540"/>
        <w:jc w:val="both"/>
        <w:rPr>
          <w:rFonts w:eastAsia="Arial"/>
          <w:sz w:val="28"/>
          <w:szCs w:val="28"/>
          <w:lang w:eastAsia="zh-CN" w:bidi="ru-RU"/>
        </w:rPr>
      </w:pPr>
      <w:r w:rsidRPr="00697AB5">
        <w:rPr>
          <w:rFonts w:eastAsia="Arial"/>
          <w:sz w:val="28"/>
          <w:szCs w:val="28"/>
          <w:lang w:eastAsia="zh-CN" w:bidi="ru-RU"/>
        </w:rPr>
        <w:t xml:space="preserve"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года №138,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 января 2012 года № 6, </w:t>
      </w:r>
      <w:r w:rsidR="004B2071">
        <w:rPr>
          <w:rFonts w:eastAsia="Arial"/>
          <w:sz w:val="28"/>
          <w:szCs w:val="28"/>
          <w:lang w:eastAsia="zh-CN" w:bidi="ru-RU"/>
        </w:rPr>
        <w:t>статьей 31 Устава</w:t>
      </w:r>
      <w:r w:rsidRPr="00697AB5">
        <w:rPr>
          <w:rFonts w:eastAsia="Arial"/>
          <w:sz w:val="28"/>
          <w:szCs w:val="28"/>
          <w:lang w:eastAsia="zh-CN" w:bidi="ru-RU"/>
        </w:rPr>
        <w:t xml:space="preserve"> </w:t>
      </w:r>
      <w:r w:rsidR="00473370">
        <w:rPr>
          <w:rFonts w:eastAsia="Arial"/>
          <w:sz w:val="28"/>
          <w:szCs w:val="28"/>
          <w:lang w:eastAsia="zh-CN" w:bidi="ru-RU"/>
        </w:rPr>
        <w:t>Канеловского сельского поселения</w:t>
      </w:r>
      <w:r w:rsidR="004B2071">
        <w:rPr>
          <w:rFonts w:eastAsia="Arial"/>
          <w:sz w:val="28"/>
          <w:szCs w:val="28"/>
          <w:lang w:eastAsia="zh-CN" w:bidi="ru-RU"/>
        </w:rPr>
        <w:t xml:space="preserve"> </w:t>
      </w:r>
      <w:r w:rsidR="00473370">
        <w:rPr>
          <w:rFonts w:eastAsia="Arial"/>
          <w:sz w:val="28"/>
          <w:szCs w:val="28"/>
          <w:lang w:eastAsia="zh-CN" w:bidi="ru-RU"/>
        </w:rPr>
        <w:t>Староминского района</w:t>
      </w:r>
      <w:r w:rsidR="004B2071">
        <w:rPr>
          <w:rFonts w:eastAsia="Arial"/>
          <w:sz w:val="28"/>
          <w:szCs w:val="28"/>
          <w:lang w:eastAsia="zh-CN" w:bidi="ru-RU"/>
        </w:rPr>
        <w:t xml:space="preserve">,  </w:t>
      </w:r>
      <w:proofErr w:type="spellStart"/>
      <w:proofErr w:type="gramStart"/>
      <w:r w:rsidR="004B2071">
        <w:rPr>
          <w:rFonts w:eastAsia="Arial"/>
          <w:sz w:val="28"/>
          <w:szCs w:val="28"/>
          <w:lang w:eastAsia="zh-CN" w:bidi="ru-RU"/>
        </w:rPr>
        <w:t>п</w:t>
      </w:r>
      <w:proofErr w:type="spellEnd"/>
      <w:proofErr w:type="gramEnd"/>
      <w:r w:rsidR="004B2071">
        <w:rPr>
          <w:rFonts w:eastAsia="Arial"/>
          <w:sz w:val="28"/>
          <w:szCs w:val="28"/>
          <w:lang w:eastAsia="zh-CN" w:bidi="ru-RU"/>
        </w:rPr>
        <w:t xml:space="preserve"> о с т а </w:t>
      </w:r>
      <w:proofErr w:type="spellStart"/>
      <w:r w:rsidR="004B2071">
        <w:rPr>
          <w:rFonts w:eastAsia="Arial"/>
          <w:sz w:val="28"/>
          <w:szCs w:val="28"/>
          <w:lang w:eastAsia="zh-CN" w:bidi="ru-RU"/>
        </w:rPr>
        <w:t>н</w:t>
      </w:r>
      <w:proofErr w:type="spellEnd"/>
      <w:r w:rsidR="004B2071">
        <w:rPr>
          <w:rFonts w:eastAsia="Arial"/>
          <w:sz w:val="28"/>
          <w:szCs w:val="28"/>
          <w:lang w:eastAsia="zh-CN" w:bidi="ru-RU"/>
        </w:rPr>
        <w:t xml:space="preserve"> о в </w:t>
      </w:r>
      <w:proofErr w:type="gramStart"/>
      <w:r w:rsidR="004B2071">
        <w:rPr>
          <w:rFonts w:eastAsia="Arial"/>
          <w:sz w:val="28"/>
          <w:szCs w:val="28"/>
          <w:lang w:eastAsia="zh-CN" w:bidi="ru-RU"/>
        </w:rPr>
        <w:t>л</w:t>
      </w:r>
      <w:proofErr w:type="gramEnd"/>
      <w:r w:rsidR="004B2071">
        <w:rPr>
          <w:rFonts w:eastAsia="Arial"/>
          <w:sz w:val="28"/>
          <w:szCs w:val="28"/>
          <w:lang w:eastAsia="zh-CN" w:bidi="ru-RU"/>
        </w:rPr>
        <w:t xml:space="preserve"> я ю</w:t>
      </w:r>
      <w:r w:rsidR="0030364E" w:rsidRPr="00697AB5">
        <w:rPr>
          <w:rFonts w:eastAsia="Arial"/>
          <w:sz w:val="28"/>
          <w:szCs w:val="28"/>
          <w:lang w:eastAsia="zh-CN" w:bidi="ru-RU"/>
        </w:rPr>
        <w:t>:</w:t>
      </w:r>
    </w:p>
    <w:p w:rsidR="00687CA9" w:rsidRPr="00697AB5" w:rsidRDefault="00687CA9" w:rsidP="00687CA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7AB5">
        <w:rPr>
          <w:color w:val="000000"/>
          <w:sz w:val="28"/>
          <w:szCs w:val="28"/>
        </w:rPr>
        <w:t>1. Утвердить:</w:t>
      </w:r>
    </w:p>
    <w:p w:rsidR="00687CA9" w:rsidRPr="00697AB5" w:rsidRDefault="00687CA9" w:rsidP="00687CA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97AB5">
        <w:rPr>
          <w:color w:val="000000"/>
          <w:sz w:val="28"/>
          <w:szCs w:val="28"/>
        </w:rPr>
        <w:t xml:space="preserve">1.1. положение о выдаче разрешения на выполнение авиационных работ, парашютных прыжков, демонстрационных полетов воздушных судов, </w:t>
      </w:r>
      <w:r w:rsidR="00D908F1" w:rsidRPr="00D908F1">
        <w:rPr>
          <w:color w:val="000000"/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кг),</w:t>
      </w:r>
      <w:r w:rsidRPr="00697AB5">
        <w:rPr>
          <w:color w:val="000000"/>
          <w:sz w:val="28"/>
          <w:szCs w:val="28"/>
        </w:rPr>
        <w:t xml:space="preserve"> подъемов привязных аэростатов над </w:t>
      </w:r>
      <w:r w:rsidR="00D05634" w:rsidRPr="00697AB5">
        <w:rPr>
          <w:color w:val="000000"/>
          <w:sz w:val="28"/>
          <w:szCs w:val="28"/>
        </w:rPr>
        <w:t>населенными пунктами</w:t>
      </w:r>
      <w:r w:rsidRPr="00697AB5">
        <w:rPr>
          <w:color w:val="000000"/>
          <w:sz w:val="28"/>
          <w:szCs w:val="28"/>
        </w:rPr>
        <w:t xml:space="preserve"> </w:t>
      </w:r>
      <w:r w:rsidR="00473370">
        <w:rPr>
          <w:color w:val="000000"/>
          <w:sz w:val="28"/>
          <w:szCs w:val="28"/>
        </w:rPr>
        <w:t>Канеловского сельского поселения</w:t>
      </w:r>
      <w:r w:rsidR="004B2071">
        <w:rPr>
          <w:color w:val="000000"/>
          <w:sz w:val="28"/>
          <w:szCs w:val="28"/>
        </w:rPr>
        <w:t xml:space="preserve"> </w:t>
      </w:r>
      <w:r w:rsidR="00473370">
        <w:rPr>
          <w:color w:val="000000"/>
          <w:sz w:val="28"/>
          <w:szCs w:val="28"/>
        </w:rPr>
        <w:t>Староминского района</w:t>
      </w:r>
      <w:r w:rsidRPr="00697AB5">
        <w:rPr>
          <w:color w:val="000000"/>
          <w:sz w:val="28"/>
          <w:szCs w:val="28"/>
        </w:rPr>
        <w:t xml:space="preserve">, посадки   </w:t>
      </w:r>
      <w:r w:rsidR="00D05634" w:rsidRPr="00697AB5">
        <w:rPr>
          <w:color w:val="000000"/>
          <w:sz w:val="28"/>
          <w:szCs w:val="28"/>
        </w:rPr>
        <w:t>(</w:t>
      </w:r>
      <w:r w:rsidRPr="00697AB5">
        <w:rPr>
          <w:color w:val="000000"/>
          <w:sz w:val="28"/>
          <w:szCs w:val="28"/>
        </w:rPr>
        <w:t xml:space="preserve">взлета) на расположенные в границах </w:t>
      </w:r>
      <w:r w:rsidR="00D05634" w:rsidRPr="00697AB5">
        <w:rPr>
          <w:color w:val="000000"/>
          <w:sz w:val="28"/>
          <w:szCs w:val="28"/>
        </w:rPr>
        <w:t xml:space="preserve">населенных пунктов </w:t>
      </w:r>
      <w:r w:rsidR="00473370">
        <w:rPr>
          <w:color w:val="000000"/>
          <w:sz w:val="28"/>
          <w:szCs w:val="28"/>
        </w:rPr>
        <w:t>Канеловского сельского поселения</w:t>
      </w:r>
      <w:r w:rsidR="004B2071">
        <w:rPr>
          <w:color w:val="000000"/>
          <w:sz w:val="28"/>
          <w:szCs w:val="28"/>
        </w:rPr>
        <w:t xml:space="preserve"> </w:t>
      </w:r>
      <w:r w:rsidR="00473370">
        <w:rPr>
          <w:color w:val="000000"/>
          <w:sz w:val="28"/>
          <w:szCs w:val="28"/>
        </w:rPr>
        <w:t>Староминского района</w:t>
      </w:r>
      <w:r w:rsidRPr="00697AB5">
        <w:rPr>
          <w:color w:val="000000"/>
          <w:sz w:val="28"/>
          <w:szCs w:val="28"/>
        </w:rPr>
        <w:t xml:space="preserve"> площадки, сведения о которых</w:t>
      </w:r>
      <w:proofErr w:type="gramEnd"/>
      <w:r w:rsidRPr="00697AB5">
        <w:rPr>
          <w:color w:val="000000"/>
          <w:sz w:val="28"/>
          <w:szCs w:val="28"/>
        </w:rPr>
        <w:t xml:space="preserve"> </w:t>
      </w:r>
      <w:proofErr w:type="gramStart"/>
      <w:r w:rsidRPr="00697AB5">
        <w:rPr>
          <w:color w:val="000000"/>
          <w:sz w:val="28"/>
          <w:szCs w:val="28"/>
        </w:rPr>
        <w:t>не опубликованы в документах аэронавигационной информации (приложение №1);</w:t>
      </w:r>
      <w:proofErr w:type="gramEnd"/>
    </w:p>
    <w:p w:rsidR="00687CA9" w:rsidRPr="00697AB5" w:rsidRDefault="00687CA9" w:rsidP="00687CA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97AB5">
        <w:rPr>
          <w:color w:val="000000"/>
          <w:sz w:val="28"/>
          <w:szCs w:val="28"/>
        </w:rPr>
        <w:t xml:space="preserve">1.2. форму заявления о выдаче разрешения на выполнение авиационных работ, парашютных прыжков, демонстрационных полетов воздушных судов, </w:t>
      </w:r>
      <w:r w:rsidR="00D908F1" w:rsidRPr="00D908F1">
        <w:rPr>
          <w:color w:val="000000"/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кг),</w:t>
      </w:r>
      <w:r w:rsidRPr="00697AB5">
        <w:rPr>
          <w:color w:val="000000"/>
          <w:sz w:val="28"/>
          <w:szCs w:val="28"/>
        </w:rPr>
        <w:t xml:space="preserve"> подъемов привязных аэростатов над </w:t>
      </w:r>
      <w:r w:rsidR="00D05634" w:rsidRPr="00697AB5">
        <w:rPr>
          <w:color w:val="000000"/>
          <w:sz w:val="28"/>
          <w:szCs w:val="28"/>
        </w:rPr>
        <w:t>населенными пунктами</w:t>
      </w:r>
      <w:r w:rsidRPr="00697AB5">
        <w:rPr>
          <w:color w:val="000000"/>
          <w:sz w:val="28"/>
          <w:szCs w:val="28"/>
        </w:rPr>
        <w:t xml:space="preserve"> </w:t>
      </w:r>
      <w:r w:rsidR="00473370">
        <w:rPr>
          <w:color w:val="000000"/>
          <w:sz w:val="28"/>
          <w:szCs w:val="28"/>
        </w:rPr>
        <w:t>Канеловского сельского поселения</w:t>
      </w:r>
      <w:r w:rsidR="004B2071">
        <w:rPr>
          <w:color w:val="000000"/>
          <w:sz w:val="28"/>
          <w:szCs w:val="28"/>
        </w:rPr>
        <w:t xml:space="preserve"> </w:t>
      </w:r>
      <w:r w:rsidR="00473370">
        <w:rPr>
          <w:color w:val="000000"/>
          <w:sz w:val="28"/>
          <w:szCs w:val="28"/>
        </w:rPr>
        <w:t>Староминского района</w:t>
      </w:r>
      <w:r w:rsidRPr="00697AB5">
        <w:rPr>
          <w:color w:val="000000"/>
          <w:sz w:val="28"/>
          <w:szCs w:val="28"/>
        </w:rPr>
        <w:t xml:space="preserve">, посадки (взлета) на расположенные в границах </w:t>
      </w:r>
      <w:r w:rsidR="00D05634" w:rsidRPr="00697AB5">
        <w:rPr>
          <w:color w:val="000000"/>
          <w:sz w:val="28"/>
          <w:szCs w:val="28"/>
        </w:rPr>
        <w:t xml:space="preserve">населенных пунктов </w:t>
      </w:r>
      <w:r w:rsidR="00473370">
        <w:rPr>
          <w:color w:val="000000"/>
          <w:sz w:val="28"/>
          <w:szCs w:val="28"/>
        </w:rPr>
        <w:t>Канеловского сельского поселения</w:t>
      </w:r>
      <w:r w:rsidR="004B2071">
        <w:rPr>
          <w:color w:val="000000"/>
          <w:sz w:val="28"/>
          <w:szCs w:val="28"/>
        </w:rPr>
        <w:t xml:space="preserve"> </w:t>
      </w:r>
      <w:r w:rsidR="00473370">
        <w:rPr>
          <w:color w:val="000000"/>
          <w:sz w:val="28"/>
          <w:szCs w:val="28"/>
        </w:rPr>
        <w:lastRenderedPageBreak/>
        <w:t>Староминского района</w:t>
      </w:r>
      <w:r w:rsidRPr="00697AB5">
        <w:rPr>
          <w:color w:val="000000"/>
          <w:sz w:val="28"/>
          <w:szCs w:val="28"/>
        </w:rPr>
        <w:t>, площадки, сведения о</w:t>
      </w:r>
      <w:proofErr w:type="gramEnd"/>
      <w:r w:rsidRPr="00697AB5">
        <w:rPr>
          <w:color w:val="000000"/>
          <w:sz w:val="28"/>
          <w:szCs w:val="28"/>
        </w:rPr>
        <w:t xml:space="preserve"> </w:t>
      </w:r>
      <w:proofErr w:type="gramStart"/>
      <w:r w:rsidRPr="00697AB5">
        <w:rPr>
          <w:color w:val="000000"/>
          <w:sz w:val="28"/>
          <w:szCs w:val="28"/>
        </w:rPr>
        <w:t xml:space="preserve">которых не опубликованы в документах аэронавигационной информации (приложение </w:t>
      </w:r>
      <w:r w:rsidR="00D13215" w:rsidRPr="00697AB5">
        <w:rPr>
          <w:color w:val="000000"/>
          <w:sz w:val="28"/>
          <w:szCs w:val="28"/>
        </w:rPr>
        <w:t xml:space="preserve"> </w:t>
      </w:r>
      <w:r w:rsidRPr="00697AB5">
        <w:rPr>
          <w:color w:val="000000"/>
          <w:sz w:val="28"/>
          <w:szCs w:val="28"/>
        </w:rPr>
        <w:t>№ 2);</w:t>
      </w:r>
      <w:proofErr w:type="gramEnd"/>
    </w:p>
    <w:p w:rsidR="00687CA9" w:rsidRPr="00697AB5" w:rsidRDefault="00687CA9" w:rsidP="00687CA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97AB5">
        <w:rPr>
          <w:color w:val="000000"/>
          <w:sz w:val="28"/>
          <w:szCs w:val="28"/>
        </w:rPr>
        <w:t xml:space="preserve">1.3. форму разрешения на выполнение авиационных работ, парашютных прыжков, демонстрационных полетов воздушных судов, </w:t>
      </w:r>
      <w:r w:rsidR="00D908F1" w:rsidRPr="00D908F1">
        <w:rPr>
          <w:color w:val="000000"/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кг),</w:t>
      </w:r>
      <w:r w:rsidRPr="00697AB5">
        <w:rPr>
          <w:color w:val="000000"/>
          <w:sz w:val="28"/>
          <w:szCs w:val="28"/>
        </w:rPr>
        <w:t xml:space="preserve"> подъемов привязных аэростатов над </w:t>
      </w:r>
      <w:r w:rsidR="00D05634" w:rsidRPr="00697AB5">
        <w:rPr>
          <w:color w:val="000000"/>
          <w:sz w:val="28"/>
          <w:szCs w:val="28"/>
        </w:rPr>
        <w:t>населенными пунктами</w:t>
      </w:r>
      <w:r w:rsidRPr="00697AB5">
        <w:rPr>
          <w:color w:val="000000"/>
          <w:sz w:val="28"/>
          <w:szCs w:val="28"/>
        </w:rPr>
        <w:t xml:space="preserve"> </w:t>
      </w:r>
      <w:r w:rsidR="00473370">
        <w:rPr>
          <w:color w:val="000000"/>
          <w:sz w:val="28"/>
          <w:szCs w:val="28"/>
        </w:rPr>
        <w:t>Канеловского сельского поселения</w:t>
      </w:r>
      <w:r w:rsidR="004B2071">
        <w:rPr>
          <w:color w:val="000000"/>
          <w:sz w:val="28"/>
          <w:szCs w:val="28"/>
        </w:rPr>
        <w:t xml:space="preserve"> </w:t>
      </w:r>
      <w:r w:rsidR="00473370">
        <w:rPr>
          <w:color w:val="000000"/>
          <w:sz w:val="28"/>
          <w:szCs w:val="28"/>
        </w:rPr>
        <w:t>Староминского района</w:t>
      </w:r>
      <w:r w:rsidRPr="00697AB5">
        <w:rPr>
          <w:color w:val="000000"/>
          <w:sz w:val="28"/>
          <w:szCs w:val="28"/>
        </w:rPr>
        <w:t xml:space="preserve">, посадки (взлета) на расположенные в границах </w:t>
      </w:r>
      <w:r w:rsidR="00D05634" w:rsidRPr="00697AB5">
        <w:rPr>
          <w:color w:val="000000"/>
          <w:sz w:val="28"/>
          <w:szCs w:val="28"/>
        </w:rPr>
        <w:t xml:space="preserve">населенных пунктов </w:t>
      </w:r>
      <w:r w:rsidR="00473370">
        <w:rPr>
          <w:color w:val="000000"/>
          <w:sz w:val="28"/>
          <w:szCs w:val="28"/>
        </w:rPr>
        <w:t>Канеловского сельского поселения</w:t>
      </w:r>
      <w:r w:rsidR="004B2071">
        <w:rPr>
          <w:color w:val="000000"/>
          <w:sz w:val="28"/>
          <w:szCs w:val="28"/>
        </w:rPr>
        <w:t xml:space="preserve"> </w:t>
      </w:r>
      <w:r w:rsidR="00473370">
        <w:rPr>
          <w:color w:val="000000"/>
          <w:sz w:val="28"/>
          <w:szCs w:val="28"/>
        </w:rPr>
        <w:t>Староминского района</w:t>
      </w:r>
      <w:r w:rsidRPr="00697AB5">
        <w:rPr>
          <w:color w:val="000000"/>
          <w:sz w:val="28"/>
          <w:szCs w:val="28"/>
        </w:rPr>
        <w:t xml:space="preserve"> площадки, сведения о которых не опубликованы</w:t>
      </w:r>
      <w:proofErr w:type="gramEnd"/>
      <w:r w:rsidRPr="00697AB5">
        <w:rPr>
          <w:color w:val="000000"/>
          <w:sz w:val="28"/>
          <w:szCs w:val="28"/>
        </w:rPr>
        <w:t xml:space="preserve"> в документах аэронавигационной информации (приложение №</w:t>
      </w:r>
      <w:r w:rsidR="00D13215" w:rsidRPr="00697AB5">
        <w:rPr>
          <w:color w:val="000000"/>
          <w:sz w:val="28"/>
          <w:szCs w:val="28"/>
        </w:rPr>
        <w:t xml:space="preserve"> </w:t>
      </w:r>
      <w:r w:rsidRPr="00697AB5">
        <w:rPr>
          <w:color w:val="000000"/>
          <w:sz w:val="28"/>
          <w:szCs w:val="28"/>
        </w:rPr>
        <w:t>3);</w:t>
      </w:r>
    </w:p>
    <w:p w:rsidR="00687CA9" w:rsidRDefault="00687CA9" w:rsidP="00687CA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 xml:space="preserve">1.4. форму решения об отказе в выдаче разрешения на выполнение авиационных работ, парашютных прыжков, демонстрационных полетов воздушны; </w:t>
      </w:r>
      <w:proofErr w:type="gramStart"/>
      <w:r w:rsidRPr="00697AB5">
        <w:rPr>
          <w:color w:val="000000"/>
          <w:sz w:val="28"/>
          <w:szCs w:val="28"/>
        </w:rPr>
        <w:t xml:space="preserve">судов, </w:t>
      </w:r>
      <w:r w:rsidR="00D908F1" w:rsidRPr="00D908F1">
        <w:rPr>
          <w:color w:val="000000"/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кг),</w:t>
      </w:r>
      <w:r w:rsidRPr="00697AB5">
        <w:rPr>
          <w:color w:val="000000"/>
          <w:sz w:val="28"/>
          <w:szCs w:val="28"/>
        </w:rPr>
        <w:t xml:space="preserve"> подъемов привязных аэростатов над </w:t>
      </w:r>
      <w:r w:rsidR="00D05634" w:rsidRPr="00697AB5">
        <w:rPr>
          <w:color w:val="000000"/>
          <w:sz w:val="28"/>
          <w:szCs w:val="28"/>
        </w:rPr>
        <w:t>населенными пунктами</w:t>
      </w:r>
      <w:r w:rsidRPr="00697AB5">
        <w:rPr>
          <w:color w:val="000000"/>
          <w:sz w:val="28"/>
          <w:szCs w:val="28"/>
        </w:rPr>
        <w:t xml:space="preserve"> </w:t>
      </w:r>
      <w:r w:rsidR="00473370">
        <w:rPr>
          <w:color w:val="000000"/>
          <w:sz w:val="28"/>
          <w:szCs w:val="28"/>
        </w:rPr>
        <w:t>Канеловского сельского поселения</w:t>
      </w:r>
      <w:r w:rsidR="004B2071">
        <w:rPr>
          <w:color w:val="000000"/>
          <w:sz w:val="28"/>
          <w:szCs w:val="28"/>
        </w:rPr>
        <w:t xml:space="preserve"> </w:t>
      </w:r>
      <w:r w:rsidR="00473370">
        <w:rPr>
          <w:color w:val="000000"/>
          <w:sz w:val="28"/>
          <w:szCs w:val="28"/>
        </w:rPr>
        <w:t>Староминского района</w:t>
      </w:r>
      <w:r w:rsidRPr="00697AB5">
        <w:rPr>
          <w:color w:val="000000"/>
          <w:sz w:val="28"/>
          <w:szCs w:val="28"/>
        </w:rPr>
        <w:t xml:space="preserve">, посадки (взлета) на расположенные в границах </w:t>
      </w:r>
      <w:r w:rsidR="00D05634" w:rsidRPr="00697AB5">
        <w:rPr>
          <w:color w:val="000000"/>
          <w:sz w:val="28"/>
          <w:szCs w:val="28"/>
        </w:rPr>
        <w:t xml:space="preserve">населенных пунктов </w:t>
      </w:r>
      <w:r w:rsidR="00473370">
        <w:rPr>
          <w:color w:val="000000"/>
          <w:sz w:val="28"/>
          <w:szCs w:val="28"/>
        </w:rPr>
        <w:t>Канеловского сельского поселения</w:t>
      </w:r>
      <w:r w:rsidR="004B2071">
        <w:rPr>
          <w:color w:val="000000"/>
          <w:sz w:val="28"/>
          <w:szCs w:val="28"/>
        </w:rPr>
        <w:t xml:space="preserve"> </w:t>
      </w:r>
      <w:r w:rsidR="00473370">
        <w:rPr>
          <w:color w:val="000000"/>
          <w:sz w:val="28"/>
          <w:szCs w:val="28"/>
        </w:rPr>
        <w:t>Староминского района</w:t>
      </w:r>
      <w:r w:rsidRPr="00697AB5">
        <w:rPr>
          <w:color w:val="000000"/>
          <w:sz w:val="28"/>
          <w:szCs w:val="28"/>
        </w:rPr>
        <w:t xml:space="preserve"> площадки, сведения о которых не опубликованы </w:t>
      </w:r>
      <w:r w:rsidRPr="00697AB5">
        <w:rPr>
          <w:iCs/>
          <w:color w:val="000000"/>
          <w:sz w:val="28"/>
          <w:szCs w:val="28"/>
        </w:rPr>
        <w:t>в</w:t>
      </w:r>
      <w:r w:rsidRPr="00697AB5">
        <w:rPr>
          <w:i/>
          <w:iCs/>
          <w:color w:val="000000"/>
          <w:sz w:val="28"/>
          <w:szCs w:val="28"/>
        </w:rPr>
        <w:t xml:space="preserve"> </w:t>
      </w:r>
      <w:r w:rsidRPr="00697AB5">
        <w:rPr>
          <w:color w:val="000000"/>
          <w:sz w:val="28"/>
          <w:szCs w:val="28"/>
        </w:rPr>
        <w:t>документах аэронавигационной информации (приложение № 4).</w:t>
      </w:r>
      <w:proofErr w:type="gramEnd"/>
    </w:p>
    <w:p w:rsidR="00357175" w:rsidRPr="004B2071" w:rsidRDefault="007867F5" w:rsidP="004B207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4B2071">
        <w:rPr>
          <w:rFonts w:eastAsia="DejaVuSans"/>
          <w:kern w:val="1"/>
          <w:sz w:val="28"/>
          <w:szCs w:val="28"/>
          <w:shd w:val="clear" w:color="auto" w:fill="FFFFFF"/>
        </w:rPr>
        <w:t>Старшему инспектору</w:t>
      </w:r>
      <w:r w:rsidR="00357175" w:rsidRPr="00697AB5">
        <w:rPr>
          <w:rFonts w:eastAsia="DejaVuSans"/>
          <w:kern w:val="1"/>
          <w:sz w:val="28"/>
          <w:szCs w:val="28"/>
          <w:shd w:val="clear" w:color="auto" w:fill="FFFFFF"/>
        </w:rPr>
        <w:t xml:space="preserve"> администрации </w:t>
      </w:r>
      <w:r w:rsidR="00473370">
        <w:rPr>
          <w:rFonts w:eastAsia="DejaVuSans"/>
          <w:kern w:val="1"/>
          <w:sz w:val="28"/>
          <w:szCs w:val="28"/>
          <w:shd w:val="clear" w:color="auto" w:fill="FFFFFF"/>
        </w:rPr>
        <w:t>Канеловского сельского поселения</w:t>
      </w:r>
      <w:r w:rsidR="004B2071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 w:rsidR="00473370">
        <w:rPr>
          <w:rFonts w:eastAsia="DejaVuSans"/>
          <w:kern w:val="1"/>
          <w:sz w:val="28"/>
          <w:szCs w:val="28"/>
          <w:shd w:val="clear" w:color="auto" w:fill="FFFFFF"/>
        </w:rPr>
        <w:t>Староминского района</w:t>
      </w:r>
      <w:r w:rsidR="00357175" w:rsidRPr="00697AB5">
        <w:rPr>
          <w:rFonts w:eastAsia="DejaVuSans"/>
          <w:kern w:val="1"/>
          <w:sz w:val="28"/>
          <w:szCs w:val="28"/>
          <w:shd w:val="clear" w:color="auto" w:fill="FFFFFF"/>
        </w:rPr>
        <w:t xml:space="preserve"> (</w:t>
      </w:r>
      <w:r w:rsidR="004B2071">
        <w:rPr>
          <w:rFonts w:eastAsia="DejaVuSans"/>
          <w:kern w:val="1"/>
          <w:sz w:val="28"/>
          <w:szCs w:val="28"/>
          <w:shd w:val="clear" w:color="auto" w:fill="FFFFFF"/>
        </w:rPr>
        <w:t>Костенко</w:t>
      </w:r>
      <w:r w:rsidR="00357175" w:rsidRPr="00697AB5">
        <w:rPr>
          <w:rFonts w:eastAsia="DejaVuSans"/>
          <w:kern w:val="1"/>
          <w:sz w:val="28"/>
          <w:szCs w:val="28"/>
          <w:shd w:val="clear" w:color="auto" w:fill="FFFFFF"/>
        </w:rPr>
        <w:t xml:space="preserve">) обнародовать настоящее постановление в установленных местах и </w:t>
      </w:r>
      <w:proofErr w:type="gramStart"/>
      <w:r w:rsidR="00357175" w:rsidRPr="00697AB5">
        <w:rPr>
          <w:rFonts w:eastAsia="DejaVuSans"/>
          <w:kern w:val="1"/>
          <w:sz w:val="28"/>
          <w:szCs w:val="28"/>
          <w:shd w:val="clear" w:color="auto" w:fill="FFFFFF"/>
        </w:rPr>
        <w:t>разместить его</w:t>
      </w:r>
      <w:proofErr w:type="gramEnd"/>
      <w:r w:rsidR="00357175" w:rsidRPr="00697AB5">
        <w:rPr>
          <w:rFonts w:eastAsia="DejaVuSans"/>
          <w:kern w:val="1"/>
          <w:sz w:val="28"/>
          <w:szCs w:val="28"/>
          <w:shd w:val="clear" w:color="auto" w:fill="FFFFFF"/>
        </w:rPr>
        <w:t xml:space="preserve"> на официальном сайте органов местного самоуправления </w:t>
      </w:r>
      <w:r w:rsidR="00473370">
        <w:rPr>
          <w:rFonts w:eastAsia="DejaVuSans"/>
          <w:kern w:val="1"/>
          <w:sz w:val="28"/>
          <w:szCs w:val="28"/>
          <w:shd w:val="clear" w:color="auto" w:fill="FFFFFF"/>
        </w:rPr>
        <w:t>Канеловского сельского поселения</w:t>
      </w:r>
      <w:r w:rsidR="004B2071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 w:rsidR="00473370">
        <w:rPr>
          <w:rFonts w:eastAsia="DejaVuSans"/>
          <w:kern w:val="1"/>
          <w:sz w:val="28"/>
          <w:szCs w:val="28"/>
          <w:shd w:val="clear" w:color="auto" w:fill="FFFFFF"/>
        </w:rPr>
        <w:t>Староминского района</w:t>
      </w:r>
      <w:r w:rsidR="00357175" w:rsidRPr="00697AB5">
        <w:rPr>
          <w:rFonts w:eastAsia="DejaVuSans"/>
          <w:kern w:val="1"/>
          <w:sz w:val="28"/>
          <w:szCs w:val="28"/>
          <w:shd w:val="clear" w:color="auto" w:fill="FFFFFF"/>
        </w:rPr>
        <w:t xml:space="preserve"> в сети </w:t>
      </w:r>
      <w:r w:rsidR="008B6B87" w:rsidRPr="00697AB5">
        <w:rPr>
          <w:rFonts w:eastAsia="DejaVuSans"/>
          <w:kern w:val="1"/>
          <w:sz w:val="28"/>
          <w:szCs w:val="28"/>
          <w:shd w:val="clear" w:color="auto" w:fill="FFFFFF"/>
        </w:rPr>
        <w:t>«</w:t>
      </w:r>
      <w:r w:rsidR="00357175" w:rsidRPr="00697AB5">
        <w:rPr>
          <w:rFonts w:eastAsia="DejaVuSans"/>
          <w:kern w:val="1"/>
          <w:sz w:val="28"/>
          <w:szCs w:val="28"/>
          <w:shd w:val="clear" w:color="auto" w:fill="FFFFFF"/>
        </w:rPr>
        <w:t>Интернет</w:t>
      </w:r>
      <w:r w:rsidR="008B6B87" w:rsidRPr="00697AB5">
        <w:rPr>
          <w:rFonts w:eastAsia="DejaVuSans"/>
          <w:kern w:val="1"/>
          <w:sz w:val="28"/>
          <w:szCs w:val="28"/>
          <w:shd w:val="clear" w:color="auto" w:fill="FFFFFF"/>
        </w:rPr>
        <w:t>»</w:t>
      </w:r>
      <w:r w:rsidR="00357175" w:rsidRPr="00697AB5">
        <w:rPr>
          <w:rFonts w:eastAsia="DejaVuSans"/>
          <w:kern w:val="1"/>
          <w:sz w:val="28"/>
          <w:szCs w:val="28"/>
          <w:shd w:val="clear" w:color="auto" w:fill="FFFFFF"/>
        </w:rPr>
        <w:t>.</w:t>
      </w:r>
    </w:p>
    <w:p w:rsidR="00B51916" w:rsidRPr="00697AB5" w:rsidRDefault="004B2071" w:rsidP="0007348B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6C2E9B" w:rsidRPr="00697AB5">
        <w:rPr>
          <w:sz w:val="28"/>
          <w:szCs w:val="28"/>
          <w:lang w:eastAsia="ar-SA"/>
        </w:rPr>
        <w:t>.</w:t>
      </w:r>
      <w:r w:rsidR="00B51916" w:rsidRPr="00697AB5">
        <w:rPr>
          <w:sz w:val="28"/>
          <w:szCs w:val="28"/>
          <w:lang w:eastAsia="ar-SA"/>
        </w:rPr>
        <w:t xml:space="preserve"> Постановление вступает в силу после его официального обнародования.</w:t>
      </w:r>
    </w:p>
    <w:p w:rsidR="00687CA9" w:rsidRDefault="00687CA9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2071" w:rsidRDefault="004B2071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2071" w:rsidRPr="00697AB5" w:rsidRDefault="004B2071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F85" w:rsidRPr="00697AB5" w:rsidRDefault="00DB37D1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>Г</w:t>
      </w:r>
      <w:r w:rsidR="005F302D" w:rsidRPr="00697AB5">
        <w:rPr>
          <w:sz w:val="28"/>
          <w:szCs w:val="28"/>
        </w:rPr>
        <w:t>лав</w:t>
      </w:r>
      <w:r w:rsidRPr="00697AB5">
        <w:rPr>
          <w:sz w:val="28"/>
          <w:szCs w:val="28"/>
        </w:rPr>
        <w:t>а</w:t>
      </w:r>
    </w:p>
    <w:p w:rsidR="00E601CF" w:rsidRPr="00697AB5" w:rsidRDefault="00473370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Канеловского сельского поселения</w:t>
      </w:r>
    </w:p>
    <w:p w:rsidR="00687CA9" w:rsidRPr="00697AB5" w:rsidRDefault="00473370" w:rsidP="007C2B65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 w:rsidR="00963F1B" w:rsidRPr="00697AB5">
        <w:rPr>
          <w:sz w:val="28"/>
          <w:szCs w:val="28"/>
        </w:rPr>
        <w:t xml:space="preserve">                                                                      </w:t>
      </w:r>
      <w:r w:rsidR="00127F2A" w:rsidRPr="00697AB5">
        <w:rPr>
          <w:sz w:val="28"/>
          <w:szCs w:val="28"/>
        </w:rPr>
        <w:t xml:space="preserve">    </w:t>
      </w:r>
      <w:r w:rsidR="00963F1B" w:rsidRPr="00697AB5">
        <w:rPr>
          <w:sz w:val="28"/>
          <w:szCs w:val="28"/>
        </w:rPr>
        <w:t xml:space="preserve"> </w:t>
      </w:r>
      <w:r w:rsidR="004B2071">
        <w:rPr>
          <w:sz w:val="28"/>
          <w:szCs w:val="28"/>
        </w:rPr>
        <w:t>Л.Г. Индыло</w:t>
      </w:r>
    </w:p>
    <w:p w:rsidR="00906BAF" w:rsidRPr="00697AB5" w:rsidRDefault="004B2071" w:rsidP="00906BAF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br w:type="page"/>
      </w:r>
      <w:r w:rsidR="00906BAF" w:rsidRPr="00697AB5">
        <w:rPr>
          <w:rFonts w:eastAsia="TimesNewRomanPSMT"/>
          <w:sz w:val="28"/>
          <w:szCs w:val="28"/>
        </w:rPr>
        <w:lastRenderedPageBreak/>
        <w:t xml:space="preserve">ПРИЛОЖЕНИЕ № </w:t>
      </w:r>
      <w:r w:rsidR="006C2E9B" w:rsidRPr="00697AB5">
        <w:rPr>
          <w:rFonts w:eastAsia="TimesNewRomanPSMT"/>
          <w:sz w:val="28"/>
          <w:szCs w:val="28"/>
        </w:rPr>
        <w:t>1</w:t>
      </w:r>
    </w:p>
    <w:p w:rsidR="00906BAF" w:rsidRPr="00697AB5" w:rsidRDefault="00906BAF" w:rsidP="00906BAF">
      <w:pPr>
        <w:ind w:left="4820"/>
        <w:jc w:val="center"/>
        <w:rPr>
          <w:rFonts w:eastAsia="TimesNewRomanPSMT"/>
          <w:sz w:val="28"/>
          <w:szCs w:val="28"/>
        </w:rPr>
      </w:pPr>
    </w:p>
    <w:p w:rsidR="00906BAF" w:rsidRPr="00697AB5" w:rsidRDefault="00906BAF" w:rsidP="00906BAF">
      <w:pPr>
        <w:ind w:left="4820"/>
        <w:jc w:val="center"/>
        <w:rPr>
          <w:rFonts w:eastAsia="TimesNewRomanPSMT"/>
          <w:sz w:val="28"/>
          <w:szCs w:val="28"/>
        </w:rPr>
      </w:pPr>
      <w:r w:rsidRPr="00697AB5">
        <w:rPr>
          <w:rFonts w:eastAsia="TimesNewRomanPSMT"/>
          <w:sz w:val="28"/>
          <w:szCs w:val="28"/>
        </w:rPr>
        <w:t>УТВЕРЖДЕН</w:t>
      </w:r>
      <w:r w:rsidR="00687CA9" w:rsidRPr="00697AB5">
        <w:rPr>
          <w:rFonts w:eastAsia="TimesNewRomanPSMT"/>
          <w:sz w:val="28"/>
          <w:szCs w:val="28"/>
        </w:rPr>
        <w:t>О</w:t>
      </w:r>
    </w:p>
    <w:p w:rsidR="00906BAF" w:rsidRPr="00697AB5" w:rsidRDefault="00906BAF" w:rsidP="00906BAF">
      <w:pPr>
        <w:ind w:left="4820"/>
        <w:jc w:val="center"/>
        <w:rPr>
          <w:rFonts w:eastAsia="TimesNewRomanPSMT"/>
          <w:sz w:val="28"/>
          <w:szCs w:val="28"/>
        </w:rPr>
      </w:pPr>
      <w:r w:rsidRPr="00697AB5">
        <w:rPr>
          <w:rFonts w:eastAsia="TimesNewRomanPSMT"/>
          <w:sz w:val="28"/>
          <w:szCs w:val="28"/>
        </w:rPr>
        <w:t>постановлением администрации</w:t>
      </w:r>
    </w:p>
    <w:p w:rsidR="00906BAF" w:rsidRPr="00697AB5" w:rsidRDefault="00473370" w:rsidP="00906BAF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Канеловского</w:t>
      </w:r>
      <w:r w:rsidR="00906BAF" w:rsidRPr="00697AB5">
        <w:rPr>
          <w:rFonts w:eastAsia="TimesNewRomanPSMT"/>
          <w:sz w:val="28"/>
          <w:szCs w:val="28"/>
        </w:rPr>
        <w:t xml:space="preserve"> сельского поселения</w:t>
      </w:r>
    </w:p>
    <w:p w:rsidR="00906BAF" w:rsidRPr="00697AB5" w:rsidRDefault="00473370" w:rsidP="00906BAF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Староминского района</w:t>
      </w:r>
    </w:p>
    <w:p w:rsidR="00906BAF" w:rsidRPr="00697AB5" w:rsidRDefault="00906BAF" w:rsidP="00906BAF">
      <w:pPr>
        <w:ind w:left="4820"/>
        <w:jc w:val="center"/>
        <w:rPr>
          <w:rFonts w:eastAsia="TimesNewRomanPSMT"/>
          <w:sz w:val="28"/>
          <w:szCs w:val="28"/>
        </w:rPr>
      </w:pPr>
      <w:r w:rsidRPr="00697AB5">
        <w:rPr>
          <w:rFonts w:eastAsia="TimesNewRomanPSMT"/>
          <w:sz w:val="28"/>
          <w:szCs w:val="28"/>
        </w:rPr>
        <w:t xml:space="preserve">от </w:t>
      </w:r>
      <w:r w:rsidR="004B2071">
        <w:rPr>
          <w:rFonts w:eastAsia="TimesNewRomanPSMT"/>
          <w:sz w:val="28"/>
          <w:szCs w:val="28"/>
        </w:rPr>
        <w:t>10.04.2020</w:t>
      </w:r>
      <w:r w:rsidRPr="00697AB5">
        <w:rPr>
          <w:rFonts w:eastAsia="TimesNewRomanPSMT"/>
          <w:sz w:val="28"/>
          <w:szCs w:val="28"/>
        </w:rPr>
        <w:t xml:space="preserve"> № </w:t>
      </w:r>
      <w:r w:rsidR="004B2071">
        <w:rPr>
          <w:rFonts w:eastAsia="TimesNewRomanPSMT"/>
          <w:sz w:val="28"/>
          <w:szCs w:val="28"/>
        </w:rPr>
        <w:t>36</w:t>
      </w:r>
    </w:p>
    <w:p w:rsidR="00906BAF" w:rsidRPr="00697AB5" w:rsidRDefault="00906BAF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87CA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7AB5">
        <w:rPr>
          <w:b/>
          <w:bCs/>
          <w:color w:val="000000"/>
          <w:sz w:val="28"/>
          <w:szCs w:val="28"/>
        </w:rPr>
        <w:t>ПОЛОЖЕНИЕ</w:t>
      </w:r>
    </w:p>
    <w:p w:rsidR="00687CA9" w:rsidRPr="00697AB5" w:rsidRDefault="00687CA9" w:rsidP="00687CA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697AB5">
        <w:rPr>
          <w:b/>
          <w:bCs/>
          <w:color w:val="000000"/>
          <w:sz w:val="28"/>
          <w:szCs w:val="28"/>
        </w:rPr>
        <w:t>о выдаче</w:t>
      </w:r>
      <w:r w:rsidRPr="00697AB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97AB5">
        <w:rPr>
          <w:b/>
          <w:bCs/>
          <w:color w:val="000000"/>
          <w:sz w:val="28"/>
          <w:szCs w:val="28"/>
        </w:rPr>
        <w:t xml:space="preserve">разрешения на выполнение авиационных работ, парашютных прыжков, демонстрационных полетов воздушных судов, </w:t>
      </w:r>
      <w:r w:rsidR="00D908F1" w:rsidRPr="00D908F1">
        <w:rPr>
          <w:b/>
          <w:bCs/>
          <w:color w:val="000000"/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кг),</w:t>
      </w:r>
      <w:r w:rsidRPr="00697AB5">
        <w:rPr>
          <w:b/>
          <w:bCs/>
          <w:color w:val="000000"/>
          <w:sz w:val="28"/>
          <w:szCs w:val="28"/>
        </w:rPr>
        <w:t xml:space="preserve"> подъемов привязных аэростатов над </w:t>
      </w:r>
      <w:r w:rsidR="00D05634" w:rsidRPr="00697AB5">
        <w:rPr>
          <w:b/>
          <w:bCs/>
          <w:color w:val="000000"/>
          <w:sz w:val="28"/>
          <w:szCs w:val="28"/>
        </w:rPr>
        <w:t>населенными пунктами</w:t>
      </w:r>
      <w:r w:rsidRPr="00697AB5">
        <w:rPr>
          <w:b/>
          <w:bCs/>
          <w:color w:val="000000"/>
          <w:sz w:val="28"/>
          <w:szCs w:val="28"/>
        </w:rPr>
        <w:t xml:space="preserve"> </w:t>
      </w:r>
      <w:r w:rsidR="00473370">
        <w:rPr>
          <w:b/>
          <w:bCs/>
          <w:color w:val="000000"/>
          <w:sz w:val="28"/>
          <w:szCs w:val="28"/>
        </w:rPr>
        <w:t>Канеловского сельского поселения</w:t>
      </w:r>
      <w:r w:rsidR="004B2071">
        <w:rPr>
          <w:b/>
          <w:bCs/>
          <w:color w:val="000000"/>
          <w:sz w:val="28"/>
          <w:szCs w:val="28"/>
        </w:rPr>
        <w:t xml:space="preserve"> </w:t>
      </w:r>
      <w:r w:rsidR="00473370">
        <w:rPr>
          <w:b/>
          <w:bCs/>
          <w:color w:val="000000"/>
          <w:sz w:val="28"/>
          <w:szCs w:val="28"/>
        </w:rPr>
        <w:t>Староминского района</w:t>
      </w:r>
      <w:r w:rsidRPr="00697AB5">
        <w:rPr>
          <w:rFonts w:hAnsi="Arial"/>
          <w:b/>
          <w:bCs/>
          <w:color w:val="000000"/>
          <w:sz w:val="28"/>
          <w:szCs w:val="28"/>
        </w:rPr>
        <w:t xml:space="preserve">, </w:t>
      </w:r>
      <w:r w:rsidRPr="00697AB5">
        <w:rPr>
          <w:b/>
          <w:bCs/>
          <w:color w:val="000000"/>
          <w:sz w:val="28"/>
          <w:szCs w:val="28"/>
        </w:rPr>
        <w:t xml:space="preserve">посадки (взлета) на расположенные в границах </w:t>
      </w:r>
      <w:r w:rsidR="00D05634" w:rsidRPr="00697AB5">
        <w:rPr>
          <w:b/>
          <w:bCs/>
          <w:color w:val="000000"/>
          <w:sz w:val="28"/>
          <w:szCs w:val="28"/>
        </w:rPr>
        <w:t xml:space="preserve">населенных пунктов </w:t>
      </w:r>
      <w:r w:rsidR="00473370">
        <w:rPr>
          <w:b/>
          <w:bCs/>
          <w:color w:val="000000"/>
          <w:sz w:val="28"/>
          <w:szCs w:val="28"/>
        </w:rPr>
        <w:t>Канеловского сельского поселения</w:t>
      </w:r>
      <w:r w:rsidR="004B2071">
        <w:rPr>
          <w:b/>
          <w:bCs/>
          <w:color w:val="000000"/>
          <w:sz w:val="28"/>
          <w:szCs w:val="28"/>
        </w:rPr>
        <w:t xml:space="preserve"> </w:t>
      </w:r>
      <w:r w:rsidR="00473370">
        <w:rPr>
          <w:b/>
          <w:bCs/>
          <w:color w:val="000000"/>
          <w:sz w:val="28"/>
          <w:szCs w:val="28"/>
        </w:rPr>
        <w:t>Староминского района</w:t>
      </w:r>
      <w:r w:rsidRPr="00697AB5">
        <w:rPr>
          <w:b/>
          <w:bCs/>
          <w:color w:val="000000"/>
          <w:sz w:val="28"/>
          <w:szCs w:val="28"/>
        </w:rPr>
        <w:t xml:space="preserve"> площадки, сведения о которых не</w:t>
      </w:r>
      <w:r w:rsidRPr="00697AB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697AB5">
        <w:rPr>
          <w:b/>
          <w:bCs/>
          <w:color w:val="000000"/>
          <w:sz w:val="28"/>
          <w:szCs w:val="28"/>
        </w:rPr>
        <w:t>опубликованы</w:t>
      </w:r>
      <w:proofErr w:type="gramEnd"/>
      <w:r w:rsidRPr="00697AB5">
        <w:rPr>
          <w:b/>
          <w:bCs/>
          <w:color w:val="000000"/>
          <w:sz w:val="28"/>
          <w:szCs w:val="28"/>
        </w:rPr>
        <w:t xml:space="preserve"> в документах аэронавигационной информации</w:t>
      </w:r>
    </w:p>
    <w:p w:rsidR="00687CA9" w:rsidRPr="00697AB5" w:rsidRDefault="00687CA9" w:rsidP="00687CA9">
      <w:pPr>
        <w:jc w:val="both"/>
        <w:rPr>
          <w:sz w:val="28"/>
          <w:szCs w:val="28"/>
        </w:rPr>
      </w:pPr>
    </w:p>
    <w:p w:rsidR="00687CA9" w:rsidRPr="00697AB5" w:rsidRDefault="00687CA9" w:rsidP="004B2071">
      <w:pPr>
        <w:ind w:firstLine="720"/>
        <w:jc w:val="center"/>
        <w:rPr>
          <w:sz w:val="28"/>
          <w:szCs w:val="28"/>
        </w:rPr>
      </w:pPr>
      <w:r w:rsidRPr="00697AB5">
        <w:rPr>
          <w:sz w:val="28"/>
          <w:szCs w:val="28"/>
        </w:rPr>
        <w:t xml:space="preserve">Раздел </w:t>
      </w:r>
      <w:r w:rsidRPr="00697AB5">
        <w:rPr>
          <w:sz w:val="28"/>
          <w:szCs w:val="28"/>
          <w:lang w:val="en-US"/>
        </w:rPr>
        <w:t>I</w:t>
      </w:r>
      <w:r w:rsidRPr="00697AB5">
        <w:rPr>
          <w:sz w:val="28"/>
          <w:szCs w:val="28"/>
        </w:rPr>
        <w:t>. Общие положения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 xml:space="preserve">1.1. </w:t>
      </w:r>
      <w:proofErr w:type="gramStart"/>
      <w:r w:rsidRPr="00697AB5">
        <w:rPr>
          <w:sz w:val="28"/>
          <w:szCs w:val="28"/>
        </w:rPr>
        <w:t>Настоящее Положение определяет порядок выдачи разрешения на выполнение</w:t>
      </w:r>
      <w:r w:rsidR="00D05634" w:rsidRPr="00697AB5">
        <w:rPr>
          <w:sz w:val="28"/>
          <w:szCs w:val="28"/>
        </w:rPr>
        <w:t>:</w:t>
      </w:r>
      <w:r w:rsidRPr="00697AB5">
        <w:rPr>
          <w:sz w:val="28"/>
          <w:szCs w:val="28"/>
        </w:rPr>
        <w:t xml:space="preserve"> авиационных работ, парашютных прыжков, демонстрационных полетов воздушных судов, </w:t>
      </w:r>
      <w:r w:rsidR="00D908F1" w:rsidRPr="00D908F1">
        <w:rPr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кг),</w:t>
      </w:r>
      <w:r w:rsidRPr="00697AB5">
        <w:rPr>
          <w:sz w:val="28"/>
          <w:szCs w:val="28"/>
        </w:rPr>
        <w:t xml:space="preserve"> подъемов привязных аэростатов над </w:t>
      </w:r>
      <w:r w:rsidR="00D05634" w:rsidRPr="00697AB5">
        <w:rPr>
          <w:sz w:val="28"/>
          <w:szCs w:val="28"/>
        </w:rPr>
        <w:t>населенными пунктами</w:t>
      </w:r>
      <w:r w:rsidRPr="00697AB5">
        <w:rPr>
          <w:sz w:val="28"/>
          <w:szCs w:val="28"/>
        </w:rPr>
        <w:t xml:space="preserve"> </w:t>
      </w:r>
      <w:r w:rsidR="00473370">
        <w:rPr>
          <w:sz w:val="28"/>
          <w:szCs w:val="28"/>
        </w:rPr>
        <w:t>Канеловского сельского поселения</w:t>
      </w:r>
      <w:r w:rsidR="004B2071">
        <w:rPr>
          <w:sz w:val="28"/>
          <w:szCs w:val="28"/>
        </w:rPr>
        <w:t xml:space="preserve"> </w:t>
      </w:r>
      <w:r w:rsidR="00473370">
        <w:rPr>
          <w:sz w:val="28"/>
          <w:szCs w:val="28"/>
        </w:rPr>
        <w:t>Староминского района</w:t>
      </w:r>
      <w:r w:rsidRPr="00697AB5">
        <w:rPr>
          <w:sz w:val="28"/>
          <w:szCs w:val="28"/>
          <w:u w:val="single"/>
        </w:rPr>
        <w:t>,</w:t>
      </w:r>
      <w:r w:rsidRPr="00697AB5">
        <w:rPr>
          <w:sz w:val="28"/>
          <w:szCs w:val="28"/>
        </w:rPr>
        <w:t xml:space="preserve"> посадки (взлета) на расположенные в границах </w:t>
      </w:r>
      <w:r w:rsidR="00D05634" w:rsidRPr="00697AB5">
        <w:rPr>
          <w:sz w:val="28"/>
          <w:szCs w:val="28"/>
        </w:rPr>
        <w:t xml:space="preserve">населенных пунктов </w:t>
      </w:r>
      <w:r w:rsidR="00473370">
        <w:rPr>
          <w:sz w:val="28"/>
          <w:szCs w:val="28"/>
        </w:rPr>
        <w:t>Канеловского сельского поселения</w:t>
      </w:r>
      <w:r w:rsidR="004B2071">
        <w:rPr>
          <w:sz w:val="28"/>
          <w:szCs w:val="28"/>
        </w:rPr>
        <w:t xml:space="preserve"> </w:t>
      </w:r>
      <w:r w:rsidR="00473370">
        <w:rPr>
          <w:sz w:val="28"/>
          <w:szCs w:val="28"/>
        </w:rPr>
        <w:t>Староминского района</w:t>
      </w:r>
      <w:r w:rsidRPr="00697AB5">
        <w:rPr>
          <w:sz w:val="28"/>
          <w:szCs w:val="28"/>
        </w:rPr>
        <w:t xml:space="preserve"> площадки, сведения о</w:t>
      </w:r>
      <w:proofErr w:type="gramEnd"/>
      <w:r w:rsidRPr="00697AB5">
        <w:rPr>
          <w:sz w:val="28"/>
          <w:szCs w:val="28"/>
        </w:rPr>
        <w:t xml:space="preserve"> которых не опубликованы в документах аэронавигационной информации (далее </w:t>
      </w:r>
      <w:proofErr w:type="gramStart"/>
      <w:r w:rsidRPr="00697AB5">
        <w:rPr>
          <w:sz w:val="28"/>
          <w:szCs w:val="28"/>
        </w:rPr>
        <w:t>-р</w:t>
      </w:r>
      <w:proofErr w:type="gramEnd"/>
      <w:r w:rsidRPr="00697AB5">
        <w:rPr>
          <w:sz w:val="28"/>
          <w:szCs w:val="28"/>
        </w:rPr>
        <w:t>азрешение).</w:t>
      </w:r>
    </w:p>
    <w:p w:rsidR="00687CA9" w:rsidRPr="00697AB5" w:rsidRDefault="00687CA9" w:rsidP="004B2071">
      <w:pPr>
        <w:ind w:firstLine="720"/>
        <w:jc w:val="center"/>
        <w:rPr>
          <w:sz w:val="28"/>
          <w:szCs w:val="28"/>
        </w:rPr>
      </w:pPr>
      <w:r w:rsidRPr="00697AB5">
        <w:rPr>
          <w:sz w:val="28"/>
          <w:szCs w:val="28"/>
        </w:rPr>
        <w:t xml:space="preserve">Раздел </w:t>
      </w:r>
      <w:r w:rsidRPr="00697AB5">
        <w:rPr>
          <w:sz w:val="28"/>
          <w:szCs w:val="28"/>
          <w:lang w:val="en-US"/>
        </w:rPr>
        <w:t>II</w:t>
      </w:r>
      <w:r w:rsidRPr="00697AB5">
        <w:rPr>
          <w:sz w:val="28"/>
          <w:szCs w:val="28"/>
        </w:rPr>
        <w:t>. Порядок выдачи разрешения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 xml:space="preserve">2.1. Для получения разрешения юридические, физические лица, в том числе индивидуальные предприниматели или их уполномоченные представители (далее - заявитель) в срок не </w:t>
      </w:r>
      <w:proofErr w:type="gramStart"/>
      <w:r w:rsidRPr="00697AB5">
        <w:rPr>
          <w:sz w:val="28"/>
          <w:szCs w:val="28"/>
        </w:rPr>
        <w:t>позднее</w:t>
      </w:r>
      <w:proofErr w:type="gramEnd"/>
      <w:r w:rsidRPr="00697AB5">
        <w:rPr>
          <w:sz w:val="28"/>
          <w:szCs w:val="28"/>
        </w:rPr>
        <w:t xml:space="preserve"> чем за 15 рабочих дней до дня планируемого выполнения авиационных работ, парашютных прыжков, демонстрационных полетов воздушных судов, </w:t>
      </w:r>
      <w:r w:rsidR="00D908F1" w:rsidRPr="00D908F1">
        <w:rPr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кг),</w:t>
      </w:r>
      <w:r w:rsidRPr="00697AB5">
        <w:rPr>
          <w:sz w:val="28"/>
          <w:szCs w:val="28"/>
        </w:rPr>
        <w:t xml:space="preserve"> подъемов привязных аэростатов над </w:t>
      </w:r>
      <w:r w:rsidR="00D05634" w:rsidRPr="00697AB5">
        <w:rPr>
          <w:sz w:val="28"/>
          <w:szCs w:val="28"/>
        </w:rPr>
        <w:t>населенными пунктами</w:t>
      </w:r>
      <w:r w:rsidRPr="00697AB5">
        <w:rPr>
          <w:sz w:val="28"/>
          <w:szCs w:val="28"/>
        </w:rPr>
        <w:t xml:space="preserve"> </w:t>
      </w:r>
      <w:r w:rsidR="00473370">
        <w:rPr>
          <w:sz w:val="28"/>
          <w:szCs w:val="28"/>
        </w:rPr>
        <w:t>Канеловского сельского поселения</w:t>
      </w:r>
      <w:r w:rsidR="004B2071">
        <w:rPr>
          <w:sz w:val="28"/>
          <w:szCs w:val="28"/>
        </w:rPr>
        <w:t xml:space="preserve"> </w:t>
      </w:r>
      <w:r w:rsidR="00473370">
        <w:rPr>
          <w:sz w:val="28"/>
          <w:szCs w:val="28"/>
        </w:rPr>
        <w:t>Староминского района</w:t>
      </w:r>
      <w:r w:rsidRPr="00697AB5">
        <w:rPr>
          <w:sz w:val="28"/>
          <w:szCs w:val="28"/>
        </w:rPr>
        <w:t xml:space="preserve">, посадки (взлета) </w:t>
      </w:r>
      <w:proofErr w:type="gramStart"/>
      <w:r w:rsidRPr="00697AB5">
        <w:rPr>
          <w:sz w:val="28"/>
          <w:szCs w:val="28"/>
        </w:rPr>
        <w:t>на</w:t>
      </w:r>
      <w:proofErr w:type="gramEnd"/>
      <w:r w:rsidRPr="00697AB5">
        <w:rPr>
          <w:sz w:val="28"/>
          <w:szCs w:val="28"/>
        </w:rPr>
        <w:t xml:space="preserve"> </w:t>
      </w:r>
      <w:proofErr w:type="gramStart"/>
      <w:r w:rsidRPr="00697AB5">
        <w:rPr>
          <w:sz w:val="28"/>
          <w:szCs w:val="28"/>
        </w:rPr>
        <w:t>расположенных</w:t>
      </w:r>
      <w:proofErr w:type="gramEnd"/>
      <w:r w:rsidRPr="00697AB5">
        <w:rPr>
          <w:sz w:val="28"/>
          <w:szCs w:val="28"/>
        </w:rPr>
        <w:t xml:space="preserve"> в границах </w:t>
      </w:r>
      <w:r w:rsidR="00D05634" w:rsidRPr="00697AB5">
        <w:rPr>
          <w:sz w:val="28"/>
          <w:szCs w:val="28"/>
        </w:rPr>
        <w:t xml:space="preserve">населенных пунктов </w:t>
      </w:r>
      <w:r w:rsidR="00473370">
        <w:rPr>
          <w:sz w:val="28"/>
          <w:szCs w:val="28"/>
        </w:rPr>
        <w:t>Канеловского сельского поселения</w:t>
      </w:r>
      <w:r w:rsidR="004B2071">
        <w:rPr>
          <w:sz w:val="28"/>
          <w:szCs w:val="28"/>
        </w:rPr>
        <w:t xml:space="preserve"> </w:t>
      </w:r>
      <w:r w:rsidR="00473370">
        <w:rPr>
          <w:sz w:val="28"/>
          <w:szCs w:val="28"/>
        </w:rPr>
        <w:t>Староминского района</w:t>
      </w:r>
      <w:r w:rsidRPr="00697AB5">
        <w:rPr>
          <w:sz w:val="28"/>
          <w:szCs w:val="28"/>
        </w:rPr>
        <w:t xml:space="preserve"> площадки, сведения о которых не опубликованы в документах аэронавигационной информации, направляют </w:t>
      </w:r>
      <w:r w:rsidR="004B2071">
        <w:rPr>
          <w:sz w:val="28"/>
          <w:szCs w:val="28"/>
        </w:rPr>
        <w:t xml:space="preserve">в </w:t>
      </w:r>
      <w:r w:rsidRPr="00697AB5">
        <w:rPr>
          <w:sz w:val="28"/>
          <w:szCs w:val="28"/>
        </w:rPr>
        <w:t xml:space="preserve">администрацию </w:t>
      </w:r>
      <w:r w:rsidR="00473370">
        <w:rPr>
          <w:sz w:val="28"/>
          <w:szCs w:val="28"/>
        </w:rPr>
        <w:t>Канеловского сельского поселения</w:t>
      </w:r>
      <w:r w:rsidR="004B2071">
        <w:rPr>
          <w:sz w:val="28"/>
          <w:szCs w:val="28"/>
        </w:rPr>
        <w:t xml:space="preserve"> </w:t>
      </w:r>
      <w:r w:rsidR="00473370">
        <w:rPr>
          <w:sz w:val="28"/>
          <w:szCs w:val="28"/>
        </w:rPr>
        <w:t>Староминского района</w:t>
      </w:r>
      <w:r w:rsidRPr="00697AB5">
        <w:rPr>
          <w:sz w:val="28"/>
          <w:szCs w:val="28"/>
        </w:rPr>
        <w:t xml:space="preserve"> заявление о выдаче разрешения по форме, утвержденной  приложением №2 к настоящему постановлению.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proofErr w:type="gramStart"/>
      <w:r w:rsidRPr="00697AB5">
        <w:rPr>
          <w:sz w:val="28"/>
          <w:szCs w:val="28"/>
        </w:rPr>
        <w:t xml:space="preserve">Прием заявлений, выдача разрешения или решения об отказе в выдаче разрешения осуществляется администрацией </w:t>
      </w:r>
      <w:r w:rsidR="00473370">
        <w:rPr>
          <w:sz w:val="28"/>
          <w:szCs w:val="28"/>
        </w:rPr>
        <w:t>Канеловского сельского поселения Староминского района</w:t>
      </w:r>
      <w:r w:rsidRPr="00697AB5">
        <w:rPr>
          <w:iCs/>
          <w:sz w:val="28"/>
          <w:szCs w:val="28"/>
        </w:rPr>
        <w:t xml:space="preserve">) </w:t>
      </w:r>
      <w:r w:rsidRPr="00697AB5">
        <w:rPr>
          <w:sz w:val="28"/>
          <w:szCs w:val="28"/>
        </w:rPr>
        <w:t>(далее - Уполномоченный орган) по адресу:</w:t>
      </w:r>
      <w:proofErr w:type="gramEnd"/>
      <w:r w:rsidRPr="00697AB5">
        <w:rPr>
          <w:sz w:val="28"/>
          <w:szCs w:val="28"/>
        </w:rPr>
        <w:t xml:space="preserve"> Краснодарский край, </w:t>
      </w:r>
      <w:r w:rsidR="00473370">
        <w:rPr>
          <w:sz w:val="28"/>
          <w:szCs w:val="28"/>
        </w:rPr>
        <w:t>Староминский</w:t>
      </w:r>
      <w:r w:rsidRPr="00697AB5">
        <w:rPr>
          <w:sz w:val="28"/>
          <w:szCs w:val="28"/>
        </w:rPr>
        <w:t xml:space="preserve"> район, ст. </w:t>
      </w:r>
      <w:r w:rsidR="00473370">
        <w:rPr>
          <w:sz w:val="28"/>
          <w:szCs w:val="28"/>
        </w:rPr>
        <w:t>Канеловская</w:t>
      </w:r>
      <w:r w:rsidRPr="00697AB5">
        <w:rPr>
          <w:sz w:val="28"/>
          <w:szCs w:val="28"/>
        </w:rPr>
        <w:t xml:space="preserve">, ул. </w:t>
      </w:r>
      <w:r w:rsidR="00473370">
        <w:rPr>
          <w:sz w:val="28"/>
          <w:szCs w:val="28"/>
        </w:rPr>
        <w:t>Ленина 138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iCs/>
          <w:sz w:val="28"/>
          <w:szCs w:val="28"/>
        </w:rPr>
        <w:t>2.2. К заявлению</w:t>
      </w:r>
      <w:r w:rsidRPr="00697AB5">
        <w:rPr>
          <w:sz w:val="28"/>
          <w:szCs w:val="28"/>
        </w:rPr>
        <w:t xml:space="preserve"> прилагаются следующие документы: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lastRenderedPageBreak/>
        <w:t>1) копии документа, удостоверяющего личность заявителя (если заявителем является физическое лицо, в том числе индивидуальный предприниматель);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>2) копия документа, подтверждающего полномочия лица на осуществление действий от имени заявителя (в случае обращения представителя заявителя);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>3) копия правоустанавливающего документа на воздушное судно либо выписка из Единого государственного реестра прав на воздушные суда и сделок с ними;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 xml:space="preserve">4) копия </w:t>
      </w:r>
      <w:proofErr w:type="gramStart"/>
      <w:r w:rsidRPr="00697AB5">
        <w:rPr>
          <w:sz w:val="28"/>
          <w:szCs w:val="28"/>
        </w:rPr>
        <w:t>договора обязательного страхования ответственности владельца воздушного судна</w:t>
      </w:r>
      <w:proofErr w:type="gramEnd"/>
      <w:r w:rsidRPr="00697AB5">
        <w:rPr>
          <w:sz w:val="28"/>
          <w:szCs w:val="28"/>
        </w:rPr>
        <w:t xml:space="preserve"> перед третьими лицами в соответствии с Воздушным кодексом Российской Федерации или полис (сертификат) к данному договору.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 xml:space="preserve">2.2.1. Предоставление документов, указанных в подпунктах 3-4 пункта 2.2 раздела </w:t>
      </w:r>
      <w:r w:rsidRPr="00697AB5">
        <w:rPr>
          <w:sz w:val="28"/>
          <w:szCs w:val="28"/>
          <w:lang w:val="en-US"/>
        </w:rPr>
        <w:t>II</w:t>
      </w:r>
      <w:r w:rsidRPr="00697AB5">
        <w:rPr>
          <w:sz w:val="28"/>
          <w:szCs w:val="28"/>
        </w:rPr>
        <w:t xml:space="preserve"> настоящего Положения, не требуется, если заявитель является обладателем сертификата </w:t>
      </w:r>
      <w:proofErr w:type="spellStart"/>
      <w:r w:rsidRPr="00697AB5">
        <w:rPr>
          <w:sz w:val="28"/>
          <w:szCs w:val="28"/>
        </w:rPr>
        <w:t>эксплуатанта</w:t>
      </w:r>
      <w:proofErr w:type="spellEnd"/>
      <w:r w:rsidRPr="00697AB5">
        <w:rPr>
          <w:sz w:val="28"/>
          <w:szCs w:val="28"/>
        </w:rPr>
        <w:t xml:space="preserve">, выданного в соответствии с требованиями Приказа Минтранса России от 13.08.2015 № 246                                   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правил». Заявитель предоставляет копию сертификат </w:t>
      </w:r>
      <w:proofErr w:type="spellStart"/>
      <w:r w:rsidRPr="00697AB5">
        <w:rPr>
          <w:sz w:val="28"/>
          <w:szCs w:val="28"/>
        </w:rPr>
        <w:t>эксплуатанта</w:t>
      </w:r>
      <w:proofErr w:type="spellEnd"/>
      <w:r w:rsidRPr="00697AB5">
        <w:rPr>
          <w:sz w:val="28"/>
          <w:szCs w:val="28"/>
        </w:rPr>
        <w:t>.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 xml:space="preserve">2.2.2. Предоставление документов, указанных в подпунктах 3-4 пункта 2.2 раздела </w:t>
      </w:r>
      <w:r w:rsidRPr="00697AB5">
        <w:rPr>
          <w:sz w:val="28"/>
          <w:szCs w:val="28"/>
          <w:lang w:val="en-US"/>
        </w:rPr>
        <w:t>II</w:t>
      </w:r>
      <w:r w:rsidRPr="00697AB5">
        <w:rPr>
          <w:sz w:val="28"/>
          <w:szCs w:val="28"/>
        </w:rPr>
        <w:t xml:space="preserve"> настоящего Положения, не требуется, если заявитель относится к государств</w:t>
      </w:r>
      <w:r w:rsidR="00314123" w:rsidRPr="00697AB5">
        <w:rPr>
          <w:sz w:val="28"/>
          <w:szCs w:val="28"/>
        </w:rPr>
        <w:t>ен</w:t>
      </w:r>
      <w:r w:rsidRPr="00697AB5">
        <w:rPr>
          <w:sz w:val="28"/>
          <w:szCs w:val="28"/>
        </w:rPr>
        <w:t xml:space="preserve">ной авиации. Заявитель </w:t>
      </w:r>
      <w:proofErr w:type="gramStart"/>
      <w:r w:rsidRPr="00697AB5">
        <w:rPr>
          <w:sz w:val="28"/>
          <w:szCs w:val="28"/>
        </w:rPr>
        <w:t>предоставляет документ</w:t>
      </w:r>
      <w:proofErr w:type="gramEnd"/>
      <w:r w:rsidRPr="00697AB5">
        <w:rPr>
          <w:sz w:val="28"/>
          <w:szCs w:val="28"/>
        </w:rPr>
        <w:t>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эксплуатации).</w:t>
      </w:r>
    </w:p>
    <w:p w:rsidR="00687CA9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 xml:space="preserve">2.2.3. Предоставление документов, указанных в подпунктах 3 - 4 пункта 2.2 раздела </w:t>
      </w:r>
      <w:r w:rsidRPr="00697AB5">
        <w:rPr>
          <w:sz w:val="28"/>
          <w:szCs w:val="28"/>
          <w:lang w:val="en-US"/>
        </w:rPr>
        <w:t>II</w:t>
      </w:r>
      <w:r w:rsidRPr="00697AB5">
        <w:rPr>
          <w:sz w:val="28"/>
          <w:szCs w:val="28"/>
        </w:rPr>
        <w:t xml:space="preserve"> настоящего Положения, не требуется при выполнении работ на сверхлегком пилотируемом гражданском воздушном судне с массой конструкции </w:t>
      </w:r>
      <w:smartTag w:uri="urn:schemas-microsoft-com:office:smarttags" w:element="metricconverter">
        <w:smartTagPr>
          <w:attr w:name="ProductID" w:val="115 килограммов"/>
        </w:smartTagPr>
        <w:r w:rsidRPr="00697AB5">
          <w:rPr>
            <w:sz w:val="28"/>
            <w:szCs w:val="28"/>
          </w:rPr>
          <w:t>115 килограммов</w:t>
        </w:r>
      </w:smartTag>
      <w:r w:rsidRPr="00697AB5">
        <w:rPr>
          <w:sz w:val="28"/>
          <w:szCs w:val="28"/>
        </w:rPr>
        <w:t xml:space="preserve"> и менее и при выполнении полетов беспилотного </w:t>
      </w:r>
      <w:r w:rsidR="003249CD">
        <w:rPr>
          <w:sz w:val="28"/>
          <w:szCs w:val="28"/>
        </w:rPr>
        <w:t xml:space="preserve">гражданского воздушного судна </w:t>
      </w:r>
      <w:r w:rsidRPr="00697AB5">
        <w:rPr>
          <w:sz w:val="28"/>
          <w:szCs w:val="28"/>
        </w:rPr>
        <w:t xml:space="preserve"> с максимальной взлетной массой </w:t>
      </w:r>
      <w:smartTag w:uri="urn:schemas-microsoft-com:office:smarttags" w:element="metricconverter">
        <w:smartTagPr>
          <w:attr w:name="ProductID" w:val="30 килограммов"/>
        </w:smartTagPr>
        <w:r w:rsidRPr="00697AB5">
          <w:rPr>
            <w:sz w:val="28"/>
            <w:szCs w:val="28"/>
          </w:rPr>
          <w:t>30 килограммов</w:t>
        </w:r>
      </w:smartTag>
      <w:r w:rsidRPr="00697AB5">
        <w:rPr>
          <w:sz w:val="28"/>
          <w:szCs w:val="28"/>
        </w:rPr>
        <w:t xml:space="preserve"> и менее. </w:t>
      </w:r>
      <w:proofErr w:type="gramStart"/>
      <w:r w:rsidRPr="00697AB5">
        <w:rPr>
          <w:sz w:val="28"/>
          <w:szCs w:val="28"/>
        </w:rPr>
        <w:t>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  <w:proofErr w:type="gramEnd"/>
    </w:p>
    <w:p w:rsidR="003249CD" w:rsidRPr="003249CD" w:rsidRDefault="003249CD" w:rsidP="003249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Не требуется разрешение </w:t>
      </w:r>
      <w:r w:rsidRPr="003249CD">
        <w:rPr>
          <w:sz w:val="28"/>
          <w:szCs w:val="28"/>
        </w:rPr>
        <w:t>для выполнения визуальн</w:t>
      </w:r>
      <w:r>
        <w:rPr>
          <w:sz w:val="28"/>
          <w:szCs w:val="28"/>
        </w:rPr>
        <w:t>ых</w:t>
      </w:r>
      <w:r w:rsidRPr="003249CD">
        <w:rPr>
          <w:sz w:val="28"/>
          <w:szCs w:val="28"/>
        </w:rPr>
        <w:t xml:space="preserve"> полет</w:t>
      </w:r>
      <w:r w:rsidR="00AE0840">
        <w:rPr>
          <w:sz w:val="28"/>
          <w:szCs w:val="28"/>
        </w:rPr>
        <w:t xml:space="preserve">ов </w:t>
      </w:r>
      <w:r w:rsidRPr="003249CD">
        <w:rPr>
          <w:sz w:val="28"/>
          <w:szCs w:val="28"/>
        </w:rPr>
        <w:t>беспилотного воздушного судна с максимальной взлетной массой до 30 кг</w:t>
      </w:r>
      <w:r>
        <w:rPr>
          <w:sz w:val="28"/>
          <w:szCs w:val="28"/>
        </w:rPr>
        <w:t xml:space="preserve"> </w:t>
      </w:r>
      <w:r w:rsidRPr="003249CD">
        <w:rPr>
          <w:sz w:val="28"/>
          <w:szCs w:val="28"/>
        </w:rPr>
        <w:t>осуществляемых в пределах прямой видимости в светлое время суток на высотах менее 150 метров от земной или водной поверхности:</w:t>
      </w:r>
    </w:p>
    <w:p w:rsidR="003249CD" w:rsidRPr="003249CD" w:rsidRDefault="003249CD" w:rsidP="003249CD">
      <w:pPr>
        <w:ind w:firstLine="720"/>
        <w:jc w:val="both"/>
        <w:rPr>
          <w:sz w:val="28"/>
          <w:szCs w:val="28"/>
        </w:rPr>
      </w:pPr>
      <w:r w:rsidRPr="003249CD">
        <w:rPr>
          <w:sz w:val="28"/>
          <w:szCs w:val="28"/>
        </w:rPr>
        <w:t xml:space="preserve">а) вне диспетчерских зон аэродромов гражданской авиации, районов аэродромов (вертодромов) государственной и экспериментальной авиации, запретных зон, зон ограничения полетов, специальных зон, воздушного пространства над местами проведения публичных мероприятий, официальных спортивных соревнований, а также охранных мероприятий, проводимых в соответствии с Федеральным законом </w:t>
      </w:r>
      <w:r>
        <w:rPr>
          <w:sz w:val="28"/>
          <w:szCs w:val="28"/>
        </w:rPr>
        <w:t>«</w:t>
      </w:r>
      <w:r w:rsidRPr="003249CD">
        <w:rPr>
          <w:sz w:val="28"/>
          <w:szCs w:val="28"/>
        </w:rPr>
        <w:t>О государственной охране</w:t>
      </w:r>
      <w:r>
        <w:rPr>
          <w:sz w:val="28"/>
          <w:szCs w:val="28"/>
        </w:rPr>
        <w:t>»</w:t>
      </w:r>
      <w:r w:rsidRPr="003249CD">
        <w:rPr>
          <w:sz w:val="28"/>
          <w:szCs w:val="28"/>
        </w:rPr>
        <w:t>;</w:t>
      </w:r>
    </w:p>
    <w:p w:rsidR="003249CD" w:rsidRPr="00697AB5" w:rsidRDefault="003249CD" w:rsidP="003249CD">
      <w:pPr>
        <w:ind w:firstLine="720"/>
        <w:jc w:val="both"/>
        <w:rPr>
          <w:sz w:val="28"/>
          <w:szCs w:val="28"/>
        </w:rPr>
      </w:pPr>
      <w:r w:rsidRPr="003249CD">
        <w:rPr>
          <w:sz w:val="28"/>
          <w:szCs w:val="28"/>
        </w:rPr>
        <w:t>б) на удалении не менее 5 км от контрольных точек неконтролируемых аэродромов и посадочных площадок.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lastRenderedPageBreak/>
        <w:t>2.3. Заявление регистрируется Уполномоченным органом в день его поступления.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>2.4. Заявление рассматривается Уполномоченным органом в течение 5 рабочих ней со дня регистрации в Уполномоченном органе.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>2.5. Решение об отказе в выдаче разрешения принимается по следующим основаниям: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 xml:space="preserve">1) заявителем не представлены документы, указанные в пункте 2.2 раздела </w:t>
      </w:r>
      <w:r w:rsidRPr="00697AB5">
        <w:rPr>
          <w:sz w:val="28"/>
          <w:szCs w:val="28"/>
          <w:lang w:val="en-US"/>
        </w:rPr>
        <w:t>II</w:t>
      </w:r>
      <w:r w:rsidRPr="00697AB5">
        <w:rPr>
          <w:sz w:val="28"/>
          <w:szCs w:val="28"/>
        </w:rPr>
        <w:t xml:space="preserve">, подпункта 2.2.1, 2.2.2, 2.2.3 пункта 2.2 раздела </w:t>
      </w:r>
      <w:r w:rsidRPr="00697AB5">
        <w:rPr>
          <w:sz w:val="28"/>
          <w:szCs w:val="28"/>
          <w:lang w:val="en-US"/>
        </w:rPr>
        <w:t>II</w:t>
      </w:r>
      <w:r w:rsidRPr="00697AB5">
        <w:rPr>
          <w:sz w:val="28"/>
          <w:szCs w:val="28"/>
        </w:rPr>
        <w:t xml:space="preserve"> настоящего Положения;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 xml:space="preserve">2) заявление о выдаче разрешения оформлено с нарушением требований настоящего Положения либо направлено в Уполномоченный орган с нарушением сроков, указанных в пункте 2.1 раздела </w:t>
      </w:r>
      <w:r w:rsidRPr="00697AB5">
        <w:rPr>
          <w:sz w:val="28"/>
          <w:szCs w:val="28"/>
          <w:lang w:val="en-US"/>
        </w:rPr>
        <w:t>II</w:t>
      </w:r>
      <w:r w:rsidRPr="00697AB5">
        <w:rPr>
          <w:sz w:val="28"/>
          <w:szCs w:val="28"/>
        </w:rPr>
        <w:t xml:space="preserve"> настоящего Положения.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 xml:space="preserve">2.6. При отсутствии оснований, предусмотренных пунктом 2.5 раздела </w:t>
      </w:r>
      <w:r w:rsidRPr="00697AB5">
        <w:rPr>
          <w:sz w:val="28"/>
          <w:szCs w:val="28"/>
          <w:lang w:val="en-US"/>
        </w:rPr>
        <w:t>II</w:t>
      </w:r>
      <w:r w:rsidRPr="00697AB5">
        <w:rPr>
          <w:sz w:val="28"/>
          <w:szCs w:val="28"/>
        </w:rPr>
        <w:t xml:space="preserve"> настоящего Положения, принимается решение о выдаче разрешения.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>2.7. Решение о выдаче разрешения или об отказе в выдаче разрешения принимается руководителем Уполномоченного органа, либо лицом, исполняющим</w:t>
      </w:r>
      <w:r w:rsidRPr="00697AB5">
        <w:rPr>
          <w:smallCaps/>
          <w:sz w:val="28"/>
          <w:szCs w:val="28"/>
        </w:rPr>
        <w:t xml:space="preserve"> </w:t>
      </w:r>
      <w:r w:rsidRPr="00697AB5">
        <w:rPr>
          <w:sz w:val="28"/>
          <w:szCs w:val="28"/>
        </w:rPr>
        <w:t xml:space="preserve">его обязанности, по основаниям, установленным в пунктах 2.5 и 2,6 раздела </w:t>
      </w:r>
      <w:r w:rsidR="00D908F1">
        <w:rPr>
          <w:sz w:val="28"/>
          <w:szCs w:val="28"/>
          <w:lang w:val="en-US"/>
        </w:rPr>
        <w:t>II</w:t>
      </w:r>
      <w:r w:rsidR="00D908F1" w:rsidRPr="00D908F1">
        <w:rPr>
          <w:sz w:val="28"/>
          <w:szCs w:val="28"/>
        </w:rPr>
        <w:t xml:space="preserve"> </w:t>
      </w:r>
      <w:r w:rsidRPr="00697AB5">
        <w:rPr>
          <w:sz w:val="28"/>
          <w:szCs w:val="28"/>
        </w:rPr>
        <w:t>настоящего Положения.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>Разрешение или решение об отказе в выдаче разрешения подписывается руководителем Уполномоченного органа либо лицом, исполняющим его обязанности.</w:t>
      </w: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 xml:space="preserve">Указанные разрешение или решение об отказе в выдаче разрешения выдаются заявителю способом, указанным в заявлении, не позднее 7 рабочих дней со дня </w:t>
      </w:r>
      <w:r w:rsidR="00314123" w:rsidRPr="00697AB5">
        <w:rPr>
          <w:sz w:val="28"/>
          <w:szCs w:val="28"/>
        </w:rPr>
        <w:t>е</w:t>
      </w:r>
      <w:r w:rsidRPr="00697AB5">
        <w:rPr>
          <w:sz w:val="28"/>
          <w:szCs w:val="28"/>
        </w:rPr>
        <w:t>го регистрации в Уполномоченном органе.</w:t>
      </w:r>
    </w:p>
    <w:p w:rsidR="00687CA9" w:rsidRPr="00697AB5" w:rsidRDefault="00687CA9" w:rsidP="00687CA9">
      <w:pPr>
        <w:rPr>
          <w:color w:val="000000"/>
          <w:sz w:val="22"/>
          <w:szCs w:val="22"/>
        </w:rPr>
      </w:pPr>
    </w:p>
    <w:p w:rsidR="00687CA9" w:rsidRPr="00697AB5" w:rsidRDefault="00687CA9" w:rsidP="00687CA9">
      <w:pPr>
        <w:rPr>
          <w:color w:val="000000"/>
          <w:sz w:val="22"/>
          <w:szCs w:val="22"/>
        </w:rPr>
      </w:pPr>
    </w:p>
    <w:p w:rsidR="00906BAF" w:rsidRPr="00697AB5" w:rsidRDefault="00906BAF" w:rsidP="00906B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 xml:space="preserve">Глава </w:t>
      </w:r>
    </w:p>
    <w:p w:rsidR="00906BAF" w:rsidRPr="00697AB5" w:rsidRDefault="00473370" w:rsidP="00906B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Канеловского сельского поселения</w:t>
      </w:r>
    </w:p>
    <w:p w:rsidR="00906BAF" w:rsidRPr="00697AB5" w:rsidRDefault="00473370" w:rsidP="00906BAF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 w:rsidR="00906BAF" w:rsidRPr="00697AB5">
        <w:rPr>
          <w:sz w:val="28"/>
          <w:szCs w:val="28"/>
        </w:rPr>
        <w:t xml:space="preserve">                                                                           </w:t>
      </w:r>
      <w:r w:rsidR="004B2071">
        <w:rPr>
          <w:sz w:val="28"/>
          <w:szCs w:val="28"/>
        </w:rPr>
        <w:t>Л.Г. Индыло</w:t>
      </w:r>
    </w:p>
    <w:p w:rsidR="00BC2AF6" w:rsidRPr="00697AB5" w:rsidRDefault="00BC2AF6" w:rsidP="00906BA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BC2AF6" w:rsidRPr="00697AB5" w:rsidRDefault="00BC2AF6" w:rsidP="00906BA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BC2AF6" w:rsidRPr="00697AB5" w:rsidRDefault="00BC2AF6" w:rsidP="00906BA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BC2AF6" w:rsidRPr="00697AB5" w:rsidRDefault="00BC2AF6" w:rsidP="00906BAF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C2E9B" w:rsidRPr="00697AB5" w:rsidRDefault="004B2071" w:rsidP="006C2E9B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br w:type="page"/>
      </w:r>
      <w:r w:rsidR="006C2E9B" w:rsidRPr="00697AB5">
        <w:rPr>
          <w:rFonts w:eastAsia="TimesNewRomanPSMT"/>
          <w:sz w:val="28"/>
          <w:szCs w:val="28"/>
        </w:rPr>
        <w:lastRenderedPageBreak/>
        <w:t>ПРИЛОЖЕНИЕ № 2</w:t>
      </w:r>
    </w:p>
    <w:p w:rsidR="006C2E9B" w:rsidRPr="00697AB5" w:rsidRDefault="006C2E9B" w:rsidP="006C2E9B">
      <w:pPr>
        <w:ind w:left="4820"/>
        <w:jc w:val="center"/>
        <w:rPr>
          <w:rFonts w:eastAsia="TimesNewRomanPSMT"/>
          <w:sz w:val="28"/>
          <w:szCs w:val="28"/>
        </w:rPr>
      </w:pPr>
    </w:p>
    <w:p w:rsidR="006C2E9B" w:rsidRPr="00697AB5" w:rsidRDefault="006C2E9B" w:rsidP="006C2E9B">
      <w:pPr>
        <w:ind w:left="4820"/>
        <w:jc w:val="center"/>
        <w:rPr>
          <w:rFonts w:eastAsia="TimesNewRomanPSMT"/>
          <w:sz w:val="28"/>
          <w:szCs w:val="28"/>
        </w:rPr>
      </w:pPr>
      <w:r w:rsidRPr="00697AB5">
        <w:rPr>
          <w:rFonts w:eastAsia="TimesNewRomanPSMT"/>
          <w:sz w:val="28"/>
          <w:szCs w:val="28"/>
        </w:rPr>
        <w:t>УТВЕРЖДЕН</w:t>
      </w:r>
      <w:r w:rsidR="00697AB5">
        <w:rPr>
          <w:rFonts w:eastAsia="TimesNewRomanPSMT"/>
          <w:sz w:val="28"/>
          <w:szCs w:val="28"/>
        </w:rPr>
        <w:t>О</w:t>
      </w:r>
    </w:p>
    <w:p w:rsidR="006C2E9B" w:rsidRPr="00697AB5" w:rsidRDefault="006C2E9B" w:rsidP="006C2E9B">
      <w:pPr>
        <w:ind w:left="4820"/>
        <w:jc w:val="center"/>
        <w:rPr>
          <w:rFonts w:eastAsia="TimesNewRomanPSMT"/>
          <w:sz w:val="28"/>
          <w:szCs w:val="28"/>
        </w:rPr>
      </w:pPr>
      <w:r w:rsidRPr="00697AB5">
        <w:rPr>
          <w:rFonts w:eastAsia="TimesNewRomanPSMT"/>
          <w:sz w:val="28"/>
          <w:szCs w:val="28"/>
        </w:rPr>
        <w:t>постановлением администрации</w:t>
      </w:r>
    </w:p>
    <w:p w:rsidR="006C2E9B" w:rsidRPr="00697AB5" w:rsidRDefault="00473370" w:rsidP="006C2E9B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Канеловского</w:t>
      </w:r>
      <w:r w:rsidR="006C2E9B" w:rsidRPr="00697AB5">
        <w:rPr>
          <w:rFonts w:eastAsia="TimesNewRomanPSMT"/>
          <w:sz w:val="28"/>
          <w:szCs w:val="28"/>
        </w:rPr>
        <w:t xml:space="preserve"> сельского поселения</w:t>
      </w:r>
    </w:p>
    <w:p w:rsidR="006C2E9B" w:rsidRPr="00697AB5" w:rsidRDefault="00473370" w:rsidP="006C2E9B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Староминского района</w:t>
      </w:r>
    </w:p>
    <w:p w:rsidR="006C2E9B" w:rsidRPr="00697AB5" w:rsidRDefault="006C2E9B" w:rsidP="006C2E9B">
      <w:pPr>
        <w:ind w:left="4820"/>
        <w:jc w:val="center"/>
        <w:rPr>
          <w:rFonts w:eastAsia="TimesNewRomanPSMT"/>
          <w:sz w:val="28"/>
          <w:szCs w:val="28"/>
        </w:rPr>
      </w:pPr>
      <w:r w:rsidRPr="00697AB5">
        <w:rPr>
          <w:rFonts w:eastAsia="TimesNewRomanPSMT"/>
          <w:sz w:val="28"/>
          <w:szCs w:val="28"/>
        </w:rPr>
        <w:t xml:space="preserve">от </w:t>
      </w:r>
      <w:r w:rsidR="004B2071">
        <w:rPr>
          <w:rFonts w:eastAsia="TimesNewRomanPSMT"/>
          <w:sz w:val="28"/>
          <w:szCs w:val="28"/>
        </w:rPr>
        <w:t>10.04.</w:t>
      </w:r>
      <w:r w:rsidRPr="00697AB5">
        <w:rPr>
          <w:rFonts w:eastAsia="TimesNewRomanPSMT"/>
          <w:sz w:val="28"/>
          <w:szCs w:val="28"/>
        </w:rPr>
        <w:t>20</w:t>
      </w:r>
      <w:r w:rsidR="003249CD">
        <w:rPr>
          <w:rFonts w:eastAsia="TimesNewRomanPSMT"/>
          <w:sz w:val="28"/>
          <w:szCs w:val="28"/>
        </w:rPr>
        <w:t>20</w:t>
      </w:r>
      <w:r w:rsidRPr="00697AB5">
        <w:rPr>
          <w:rFonts w:eastAsia="TimesNewRomanPSMT"/>
          <w:sz w:val="28"/>
          <w:szCs w:val="28"/>
        </w:rPr>
        <w:t xml:space="preserve"> года  № </w:t>
      </w:r>
      <w:r w:rsidR="004B2071">
        <w:rPr>
          <w:rFonts w:eastAsia="TimesNewRomanPSMT"/>
          <w:sz w:val="28"/>
          <w:szCs w:val="28"/>
        </w:rPr>
        <w:t>36</w:t>
      </w:r>
    </w:p>
    <w:p w:rsidR="006C2E9B" w:rsidRPr="00697AB5" w:rsidRDefault="006C2E9B" w:rsidP="006C2E9B">
      <w:pPr>
        <w:ind w:left="4820"/>
        <w:jc w:val="center"/>
        <w:rPr>
          <w:rFonts w:eastAsia="TimesNewRomanPSMT"/>
          <w:sz w:val="28"/>
          <w:szCs w:val="28"/>
        </w:rPr>
      </w:pPr>
    </w:p>
    <w:p w:rsidR="00687CA9" w:rsidRPr="00697AB5" w:rsidRDefault="00687CA9" w:rsidP="00687CA9">
      <w:pPr>
        <w:ind w:left="4860"/>
        <w:rPr>
          <w:sz w:val="28"/>
          <w:szCs w:val="28"/>
        </w:rPr>
      </w:pPr>
      <w:r w:rsidRPr="00697AB5">
        <w:rPr>
          <w:sz w:val="28"/>
          <w:szCs w:val="28"/>
        </w:rPr>
        <w:t xml:space="preserve">Главе </w:t>
      </w:r>
    </w:p>
    <w:p w:rsidR="00687CA9" w:rsidRPr="00697AB5" w:rsidRDefault="00473370" w:rsidP="00687CA9">
      <w:pPr>
        <w:ind w:left="4860"/>
        <w:rPr>
          <w:sz w:val="28"/>
          <w:szCs w:val="28"/>
        </w:rPr>
      </w:pPr>
      <w:r>
        <w:rPr>
          <w:sz w:val="28"/>
          <w:szCs w:val="28"/>
        </w:rPr>
        <w:t>Канеловского сельского поселения</w:t>
      </w:r>
    </w:p>
    <w:p w:rsidR="00687CA9" w:rsidRPr="00697AB5" w:rsidRDefault="00473370" w:rsidP="00687CA9">
      <w:pPr>
        <w:ind w:left="4860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</w:p>
    <w:p w:rsidR="00687CA9" w:rsidRPr="00697AB5" w:rsidRDefault="00687CA9" w:rsidP="00687CA9">
      <w:pPr>
        <w:ind w:left="4860"/>
        <w:rPr>
          <w:sz w:val="28"/>
          <w:szCs w:val="28"/>
        </w:rPr>
      </w:pPr>
      <w:r w:rsidRPr="00697AB5">
        <w:rPr>
          <w:sz w:val="28"/>
          <w:szCs w:val="28"/>
        </w:rPr>
        <w:t>__________________(Ф.И.О. главы)</w:t>
      </w:r>
    </w:p>
    <w:p w:rsidR="00687CA9" w:rsidRPr="00697AB5" w:rsidRDefault="00687CA9" w:rsidP="00687CA9">
      <w:pPr>
        <w:ind w:left="4860"/>
        <w:rPr>
          <w:sz w:val="28"/>
          <w:szCs w:val="28"/>
        </w:rPr>
      </w:pPr>
      <w:r w:rsidRPr="00697AB5">
        <w:rPr>
          <w:sz w:val="28"/>
          <w:szCs w:val="28"/>
        </w:rPr>
        <w:t>от _______________________________</w:t>
      </w:r>
    </w:p>
    <w:p w:rsidR="00687CA9" w:rsidRPr="00697AB5" w:rsidRDefault="00687CA9" w:rsidP="00687CA9">
      <w:pPr>
        <w:ind w:left="4860"/>
        <w:rPr>
          <w:sz w:val="28"/>
          <w:szCs w:val="28"/>
        </w:rPr>
      </w:pPr>
      <w:r w:rsidRPr="00697AB5">
        <w:rPr>
          <w:sz w:val="28"/>
          <w:szCs w:val="28"/>
        </w:rPr>
        <w:t xml:space="preserve">__________________________________ </w:t>
      </w:r>
    </w:p>
    <w:p w:rsidR="00687CA9" w:rsidRPr="00697AB5" w:rsidRDefault="00687CA9" w:rsidP="00687CA9">
      <w:pPr>
        <w:ind w:left="4860"/>
      </w:pPr>
      <w:r w:rsidRPr="00697AB5">
        <w:t>(наименование юридического лица; фамилия, имя, отчество физического лица)</w:t>
      </w:r>
    </w:p>
    <w:p w:rsidR="00687CA9" w:rsidRPr="00697AB5" w:rsidRDefault="00687CA9" w:rsidP="00687CA9">
      <w:pPr>
        <w:ind w:left="4860"/>
        <w:rPr>
          <w:sz w:val="28"/>
          <w:szCs w:val="28"/>
        </w:rPr>
      </w:pPr>
      <w:r w:rsidRPr="00697AB5">
        <w:rPr>
          <w:sz w:val="28"/>
          <w:szCs w:val="28"/>
        </w:rPr>
        <w:t xml:space="preserve">__________________________________ </w:t>
      </w:r>
    </w:p>
    <w:p w:rsidR="00687CA9" w:rsidRPr="00697AB5" w:rsidRDefault="00687CA9" w:rsidP="00687CA9">
      <w:pPr>
        <w:ind w:left="4860"/>
        <w:rPr>
          <w:sz w:val="28"/>
          <w:szCs w:val="28"/>
        </w:rPr>
      </w:pPr>
      <w:r w:rsidRPr="00697AB5">
        <w:rPr>
          <w:sz w:val="28"/>
          <w:szCs w:val="28"/>
        </w:rPr>
        <w:t xml:space="preserve">__________________________________ </w:t>
      </w:r>
    </w:p>
    <w:p w:rsidR="00687CA9" w:rsidRPr="00697AB5" w:rsidRDefault="00687CA9" w:rsidP="00687CA9">
      <w:pPr>
        <w:ind w:left="4860"/>
      </w:pPr>
      <w:r w:rsidRPr="00697AB5">
        <w:t>(адрес места нахождения/жительства)</w:t>
      </w:r>
    </w:p>
    <w:p w:rsidR="00687CA9" w:rsidRPr="00697AB5" w:rsidRDefault="00687CA9" w:rsidP="00687CA9">
      <w:pPr>
        <w:ind w:left="4860"/>
        <w:rPr>
          <w:sz w:val="28"/>
          <w:szCs w:val="28"/>
        </w:rPr>
      </w:pPr>
      <w:r w:rsidRPr="00697AB5">
        <w:rPr>
          <w:sz w:val="28"/>
          <w:szCs w:val="28"/>
        </w:rPr>
        <w:t>телефон: ________</w:t>
      </w:r>
      <w:proofErr w:type="gramStart"/>
      <w:r w:rsidRPr="00697AB5">
        <w:rPr>
          <w:sz w:val="28"/>
          <w:szCs w:val="28"/>
        </w:rPr>
        <w:t xml:space="preserve"> ,</w:t>
      </w:r>
      <w:proofErr w:type="gramEnd"/>
      <w:r w:rsidRPr="00697AB5">
        <w:rPr>
          <w:sz w:val="28"/>
          <w:szCs w:val="28"/>
        </w:rPr>
        <w:t xml:space="preserve"> факс ___________</w:t>
      </w:r>
    </w:p>
    <w:p w:rsidR="00687CA9" w:rsidRPr="00697AB5" w:rsidRDefault="00687CA9" w:rsidP="00687CA9">
      <w:pPr>
        <w:ind w:left="4860"/>
        <w:rPr>
          <w:sz w:val="28"/>
          <w:szCs w:val="28"/>
        </w:rPr>
      </w:pPr>
      <w:proofErr w:type="spellStart"/>
      <w:r w:rsidRPr="00697AB5">
        <w:rPr>
          <w:sz w:val="28"/>
          <w:szCs w:val="28"/>
        </w:rPr>
        <w:t>эл</w:t>
      </w:r>
      <w:proofErr w:type="spellEnd"/>
      <w:r w:rsidRPr="00697AB5">
        <w:rPr>
          <w:sz w:val="28"/>
          <w:szCs w:val="28"/>
        </w:rPr>
        <w:t>. почта:_________________________</w:t>
      </w:r>
    </w:p>
    <w:p w:rsidR="00687CA9" w:rsidRPr="00697AB5" w:rsidRDefault="00687CA9" w:rsidP="00687CA9">
      <w:pPr>
        <w:jc w:val="center"/>
        <w:rPr>
          <w:sz w:val="28"/>
          <w:szCs w:val="28"/>
        </w:rPr>
      </w:pPr>
    </w:p>
    <w:p w:rsidR="00687CA9" w:rsidRPr="00697AB5" w:rsidRDefault="00687CA9" w:rsidP="00687CA9">
      <w:pPr>
        <w:jc w:val="center"/>
        <w:rPr>
          <w:sz w:val="28"/>
          <w:szCs w:val="28"/>
        </w:rPr>
      </w:pPr>
    </w:p>
    <w:p w:rsidR="00687CA9" w:rsidRPr="00697AB5" w:rsidRDefault="00687CA9" w:rsidP="00687CA9">
      <w:pPr>
        <w:jc w:val="center"/>
        <w:rPr>
          <w:sz w:val="28"/>
          <w:szCs w:val="28"/>
        </w:rPr>
      </w:pPr>
      <w:r w:rsidRPr="00697AB5">
        <w:rPr>
          <w:sz w:val="28"/>
          <w:szCs w:val="28"/>
        </w:rPr>
        <w:t>Заявление</w:t>
      </w:r>
    </w:p>
    <w:p w:rsidR="00687CA9" w:rsidRPr="00697AB5" w:rsidRDefault="00687CA9" w:rsidP="00687CA9">
      <w:pPr>
        <w:jc w:val="center"/>
        <w:rPr>
          <w:sz w:val="28"/>
          <w:szCs w:val="28"/>
        </w:rPr>
      </w:pPr>
      <w:proofErr w:type="gramStart"/>
      <w:r w:rsidRPr="00697AB5">
        <w:rPr>
          <w:sz w:val="28"/>
          <w:szCs w:val="28"/>
        </w:rPr>
        <w:t xml:space="preserve">о выдаче разрешения на выполнение авиационных работ, парашютных прыжков, демонстрационных полетов воздушных судов, </w:t>
      </w:r>
      <w:r w:rsidR="00D908F1" w:rsidRPr="00D908F1">
        <w:rPr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кг),</w:t>
      </w:r>
      <w:r w:rsidRPr="00697AB5">
        <w:rPr>
          <w:sz w:val="28"/>
          <w:szCs w:val="28"/>
        </w:rPr>
        <w:t xml:space="preserve"> подъемов привязных аэростатов над </w:t>
      </w:r>
      <w:r w:rsidR="00132E15" w:rsidRPr="00697AB5">
        <w:rPr>
          <w:sz w:val="28"/>
          <w:szCs w:val="28"/>
        </w:rPr>
        <w:t>населенными пунктами</w:t>
      </w:r>
      <w:r w:rsidRPr="00697AB5">
        <w:rPr>
          <w:sz w:val="28"/>
          <w:szCs w:val="28"/>
        </w:rPr>
        <w:t xml:space="preserve"> </w:t>
      </w:r>
      <w:r w:rsidR="00473370">
        <w:rPr>
          <w:sz w:val="28"/>
          <w:szCs w:val="28"/>
        </w:rPr>
        <w:t>Канеловского сельского поселения</w:t>
      </w:r>
      <w:r w:rsidR="004B2071">
        <w:rPr>
          <w:sz w:val="28"/>
          <w:szCs w:val="28"/>
        </w:rPr>
        <w:t xml:space="preserve"> </w:t>
      </w:r>
      <w:r w:rsidR="00473370">
        <w:rPr>
          <w:sz w:val="28"/>
          <w:szCs w:val="28"/>
        </w:rPr>
        <w:t>Староминского района</w:t>
      </w:r>
      <w:r w:rsidRPr="00697AB5">
        <w:rPr>
          <w:sz w:val="28"/>
          <w:szCs w:val="28"/>
        </w:rPr>
        <w:t xml:space="preserve"> посадки (взлета) на расположенные в границах </w:t>
      </w:r>
      <w:r w:rsidR="00132E15" w:rsidRPr="00697AB5">
        <w:rPr>
          <w:sz w:val="28"/>
          <w:szCs w:val="28"/>
        </w:rPr>
        <w:t xml:space="preserve">населенных пунктов </w:t>
      </w:r>
      <w:r w:rsidR="00473370">
        <w:rPr>
          <w:sz w:val="28"/>
          <w:szCs w:val="28"/>
        </w:rPr>
        <w:t>Канеловского сельского поселения</w:t>
      </w:r>
      <w:r w:rsidR="004B2071">
        <w:rPr>
          <w:sz w:val="28"/>
          <w:szCs w:val="28"/>
        </w:rPr>
        <w:t xml:space="preserve"> </w:t>
      </w:r>
      <w:r w:rsidR="00473370">
        <w:rPr>
          <w:sz w:val="28"/>
          <w:szCs w:val="28"/>
        </w:rPr>
        <w:t>Староминского района</w:t>
      </w:r>
      <w:r w:rsidRPr="00697AB5">
        <w:rPr>
          <w:sz w:val="28"/>
          <w:szCs w:val="28"/>
        </w:rPr>
        <w:t xml:space="preserve"> площадки, сведения о которых не опубликованы</w:t>
      </w:r>
      <w:proofErr w:type="gramEnd"/>
      <w:r w:rsidRPr="00697AB5">
        <w:rPr>
          <w:sz w:val="28"/>
          <w:szCs w:val="28"/>
        </w:rPr>
        <w:t xml:space="preserve"> в документах аэронавигационной информации</w:t>
      </w:r>
    </w:p>
    <w:p w:rsidR="00687CA9" w:rsidRPr="00697AB5" w:rsidRDefault="00687CA9" w:rsidP="00687CA9">
      <w:pPr>
        <w:rPr>
          <w:sz w:val="28"/>
          <w:szCs w:val="28"/>
        </w:rPr>
      </w:pPr>
    </w:p>
    <w:p w:rsidR="00687CA9" w:rsidRPr="00697AB5" w:rsidRDefault="00687CA9" w:rsidP="008341FC">
      <w:pPr>
        <w:ind w:firstLine="709"/>
        <w:jc w:val="both"/>
        <w:rPr>
          <w:sz w:val="28"/>
          <w:szCs w:val="28"/>
        </w:rPr>
      </w:pPr>
      <w:r w:rsidRPr="00697AB5">
        <w:rPr>
          <w:sz w:val="28"/>
          <w:szCs w:val="28"/>
        </w:rPr>
        <w:t xml:space="preserve">Прошу выдать разрешение на выполнение над </w:t>
      </w:r>
      <w:r w:rsidR="008341FC" w:rsidRPr="00697AB5">
        <w:rPr>
          <w:sz w:val="28"/>
          <w:szCs w:val="28"/>
        </w:rPr>
        <w:t xml:space="preserve">населенными пунктами </w:t>
      </w:r>
      <w:r w:rsidRPr="00697AB5">
        <w:rPr>
          <w:sz w:val="28"/>
          <w:szCs w:val="28"/>
        </w:rPr>
        <w:t xml:space="preserve"> </w:t>
      </w:r>
      <w:r w:rsidR="00473370">
        <w:rPr>
          <w:sz w:val="28"/>
          <w:szCs w:val="28"/>
        </w:rPr>
        <w:t>Канеловского сельского поселения</w:t>
      </w:r>
      <w:r w:rsidR="004B2071">
        <w:rPr>
          <w:sz w:val="28"/>
          <w:szCs w:val="28"/>
        </w:rPr>
        <w:t xml:space="preserve"> </w:t>
      </w:r>
      <w:r w:rsidR="00473370">
        <w:rPr>
          <w:sz w:val="28"/>
          <w:szCs w:val="28"/>
        </w:rPr>
        <w:t>Староминского района</w:t>
      </w:r>
      <w:r w:rsidR="008341FC" w:rsidRPr="00697AB5">
        <w:rPr>
          <w:sz w:val="28"/>
          <w:szCs w:val="28"/>
        </w:rPr>
        <w:t xml:space="preserve"> __________________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 xml:space="preserve">____________________________________________________________________ </w:t>
      </w:r>
    </w:p>
    <w:p w:rsidR="00687CA9" w:rsidRPr="00697AB5" w:rsidRDefault="00687CA9" w:rsidP="00687CA9">
      <w:pPr>
        <w:jc w:val="center"/>
      </w:pPr>
      <w:r w:rsidRPr="00697AB5">
        <w:t>(авиационных работ, парашютных прыжков, подъема привязных аэростате</w:t>
      </w:r>
      <w:proofErr w:type="gramStart"/>
      <w:r w:rsidRPr="00697AB5">
        <w:t xml:space="preserve"> ,</w:t>
      </w:r>
      <w:proofErr w:type="gramEnd"/>
      <w:r w:rsidRPr="00697AB5">
        <w:t xml:space="preserve"> демонстрационных полетов, </w:t>
      </w:r>
      <w:r w:rsidR="00D908F1" w:rsidRPr="00D908F1">
        <w:t>полетов беспилотных воздушных судов (за исключением полетов беспилотных воздушных судов с максимальной взлетной массой менее 0,25 кг),</w:t>
      </w:r>
      <w:r w:rsidRPr="00697AB5">
        <w:t xml:space="preserve"> посадки (взлета) на площадку)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>с целью: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>на воздушном судне: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87CA9" w:rsidRPr="00697AB5" w:rsidRDefault="00687CA9" w:rsidP="00687CA9">
      <w:r w:rsidRPr="00697AB5">
        <w:t xml:space="preserve"> </w:t>
      </w:r>
      <w:proofErr w:type="gramStart"/>
      <w:r w:rsidRPr="00697AB5">
        <w:t>(указать количество и тип воздушных судов, государственный регистрационный (опознавательный) знак воздушного судна (если известно заранее) место использования воздушного пространства (посадки (взлета)):</w:t>
      </w:r>
      <w:proofErr w:type="gramEnd"/>
    </w:p>
    <w:p w:rsidR="00687CA9" w:rsidRPr="00697AB5" w:rsidRDefault="00687CA9" w:rsidP="00687CA9">
      <w:pPr>
        <w:jc w:val="center"/>
      </w:pPr>
      <w:proofErr w:type="gramStart"/>
      <w:r w:rsidRPr="00697AB5">
        <w:rPr>
          <w:sz w:val="28"/>
          <w:szCs w:val="28"/>
        </w:rPr>
        <w:t xml:space="preserve">________________________________________________________________________________________________________________________________________ </w:t>
      </w:r>
      <w:r w:rsidRPr="00697AB5">
        <w:t xml:space="preserve">(район проведения авиационных работ, демонстрационных полетов, посадочные площадки, площадки приземления парашютистов, место подъема привязного аэростата, </w:t>
      </w:r>
      <w:r w:rsidR="00D908F1" w:rsidRPr="00D908F1">
        <w:t>полетов беспилотных воздушных судов (за исключением полетов беспилотных воздушных судов с максимальной</w:t>
      </w:r>
      <w:r w:rsidR="0046314C">
        <w:t xml:space="preserve"> взлетной массой менее 0,25 кг</w:t>
      </w:r>
      <w:r w:rsidRPr="00697AB5">
        <w:t>)</w:t>
      </w:r>
      <w:proofErr w:type="gramEnd"/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>срок использования воздушного пространства: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lastRenderedPageBreak/>
        <w:t>дата начала использования: ___________________________________________,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>дата окончания использования: ________________________________________,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>время использования воздушного пространства (посадки (взлета)):</w:t>
      </w:r>
    </w:p>
    <w:p w:rsidR="00687CA9" w:rsidRPr="00697AB5" w:rsidRDefault="00687CA9" w:rsidP="00687CA9">
      <w:pPr>
        <w:jc w:val="center"/>
      </w:pPr>
      <w:r w:rsidRPr="00697AB5">
        <w:rPr>
          <w:sz w:val="28"/>
          <w:szCs w:val="28"/>
        </w:rPr>
        <w:t xml:space="preserve">____________________________________________________________________ </w:t>
      </w:r>
      <w:r w:rsidRPr="00697AB5">
        <w:t>(планируемое время начала и окончания использования воздушного пространства)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>Разрешение или решение об отказе в выдаче разрешения прошу выдать: лично / направить по электронной почте / направить почтовым отправлением (нужное</w:t>
      </w:r>
      <w:proofErr w:type="gramStart"/>
      <w:r w:rsidRPr="00697AB5">
        <w:rPr>
          <w:sz w:val="28"/>
          <w:szCs w:val="28"/>
        </w:rPr>
        <w:t xml:space="preserve"> :</w:t>
      </w:r>
      <w:proofErr w:type="gramEnd"/>
      <w:r w:rsidRPr="00697AB5">
        <w:rPr>
          <w:sz w:val="28"/>
          <w:szCs w:val="28"/>
        </w:rPr>
        <w:t xml:space="preserve"> подчеркнуть).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>Приложение:</w:t>
      </w:r>
    </w:p>
    <w:p w:rsidR="00687CA9" w:rsidRPr="00697AB5" w:rsidRDefault="00687CA9" w:rsidP="00687CA9">
      <w:pPr>
        <w:jc w:val="center"/>
      </w:pPr>
      <w:r w:rsidRPr="00697AB5">
        <w:rPr>
          <w:sz w:val="28"/>
          <w:szCs w:val="28"/>
        </w:rPr>
        <w:t xml:space="preserve">____________________________________________________________________ ____________________________________________________________________ ____________________________________________________________________ </w:t>
      </w:r>
      <w:r w:rsidRPr="00697AB5">
        <w:t>(документы, прилагаемые к заявлению)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>«____»___________20__г.</w:t>
      </w:r>
      <w:r w:rsidRPr="00697AB5">
        <w:rPr>
          <w:sz w:val="28"/>
          <w:szCs w:val="28"/>
        </w:rPr>
        <w:tab/>
      </w:r>
      <w:r w:rsidRPr="00697AB5">
        <w:rPr>
          <w:sz w:val="28"/>
          <w:szCs w:val="28"/>
        </w:rPr>
        <w:tab/>
      </w:r>
      <w:r w:rsidRPr="00697AB5">
        <w:rPr>
          <w:sz w:val="28"/>
          <w:szCs w:val="28"/>
        </w:rPr>
        <w:tab/>
        <w:t xml:space="preserve"> (подпись, расшифровка подписи)</w:t>
      </w:r>
    </w:p>
    <w:p w:rsidR="006C2E9B" w:rsidRPr="00697AB5" w:rsidRDefault="006C2E9B" w:rsidP="006C2E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7CA9" w:rsidRDefault="00687CA9" w:rsidP="006C2E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2071" w:rsidRDefault="004B2071" w:rsidP="006C2E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2071" w:rsidRPr="00697AB5" w:rsidRDefault="004B2071" w:rsidP="006C2E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2E9B" w:rsidRPr="00697AB5" w:rsidRDefault="006C2E9B" w:rsidP="006C2E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 xml:space="preserve">Глава </w:t>
      </w:r>
    </w:p>
    <w:p w:rsidR="006C2E9B" w:rsidRPr="00697AB5" w:rsidRDefault="00473370" w:rsidP="006C2E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Канеловского сельского поселения</w:t>
      </w:r>
    </w:p>
    <w:p w:rsidR="006C2E9B" w:rsidRPr="00697AB5" w:rsidRDefault="00473370" w:rsidP="006C2E9B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 w:rsidR="006C2E9B" w:rsidRPr="00697AB5">
        <w:rPr>
          <w:sz w:val="28"/>
          <w:szCs w:val="28"/>
        </w:rPr>
        <w:t xml:space="preserve">                                                                           </w:t>
      </w:r>
      <w:r w:rsidR="004B2071">
        <w:rPr>
          <w:sz w:val="28"/>
          <w:szCs w:val="28"/>
        </w:rPr>
        <w:t>Л.Г. Индыло</w:t>
      </w: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249CD" w:rsidRDefault="003249CD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249CD" w:rsidRDefault="003249CD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249CD" w:rsidRDefault="003249CD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249CD" w:rsidRPr="00697AB5" w:rsidRDefault="003249CD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4B2071" w:rsidP="00687CA9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br w:type="page"/>
      </w:r>
      <w:r w:rsidR="00687CA9" w:rsidRPr="00697AB5">
        <w:rPr>
          <w:rFonts w:eastAsia="TimesNewRomanPSMT"/>
          <w:sz w:val="28"/>
          <w:szCs w:val="28"/>
        </w:rPr>
        <w:lastRenderedPageBreak/>
        <w:t>ПРИЛОЖЕНИЕ № 3</w:t>
      </w:r>
    </w:p>
    <w:p w:rsidR="00687CA9" w:rsidRPr="00697AB5" w:rsidRDefault="00687CA9" w:rsidP="00687CA9">
      <w:pPr>
        <w:ind w:left="4820"/>
        <w:jc w:val="center"/>
        <w:rPr>
          <w:rFonts w:eastAsia="TimesNewRomanPSMT"/>
          <w:sz w:val="28"/>
          <w:szCs w:val="28"/>
        </w:rPr>
      </w:pPr>
    </w:p>
    <w:p w:rsidR="00687CA9" w:rsidRPr="00697AB5" w:rsidRDefault="00687CA9" w:rsidP="00687CA9">
      <w:pPr>
        <w:ind w:left="4820"/>
        <w:jc w:val="center"/>
        <w:rPr>
          <w:rFonts w:eastAsia="TimesNewRomanPSMT"/>
          <w:sz w:val="28"/>
          <w:szCs w:val="28"/>
        </w:rPr>
      </w:pPr>
      <w:r w:rsidRPr="00697AB5">
        <w:rPr>
          <w:rFonts w:eastAsia="TimesNewRomanPSMT"/>
          <w:sz w:val="28"/>
          <w:szCs w:val="28"/>
        </w:rPr>
        <w:t>УТВЕРЖДЕН</w:t>
      </w:r>
      <w:r w:rsidR="00697AB5">
        <w:rPr>
          <w:rFonts w:eastAsia="TimesNewRomanPSMT"/>
          <w:sz w:val="28"/>
          <w:szCs w:val="28"/>
        </w:rPr>
        <w:t>О</w:t>
      </w:r>
    </w:p>
    <w:p w:rsidR="00687CA9" w:rsidRPr="00697AB5" w:rsidRDefault="00687CA9" w:rsidP="00687CA9">
      <w:pPr>
        <w:ind w:left="4820"/>
        <w:jc w:val="center"/>
        <w:rPr>
          <w:rFonts w:eastAsia="TimesNewRomanPSMT"/>
          <w:sz w:val="28"/>
          <w:szCs w:val="28"/>
        </w:rPr>
      </w:pPr>
      <w:r w:rsidRPr="00697AB5">
        <w:rPr>
          <w:rFonts w:eastAsia="TimesNewRomanPSMT"/>
          <w:sz w:val="28"/>
          <w:szCs w:val="28"/>
        </w:rPr>
        <w:t>постановлением администрации</w:t>
      </w:r>
    </w:p>
    <w:p w:rsidR="00687CA9" w:rsidRPr="00697AB5" w:rsidRDefault="00473370" w:rsidP="00687CA9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Канеловского</w:t>
      </w:r>
      <w:r w:rsidR="00687CA9" w:rsidRPr="00697AB5">
        <w:rPr>
          <w:rFonts w:eastAsia="TimesNewRomanPSMT"/>
          <w:sz w:val="28"/>
          <w:szCs w:val="28"/>
        </w:rPr>
        <w:t xml:space="preserve"> сельского поселения</w:t>
      </w:r>
    </w:p>
    <w:p w:rsidR="00687CA9" w:rsidRPr="00697AB5" w:rsidRDefault="00473370" w:rsidP="00687CA9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Староминского района</w:t>
      </w:r>
    </w:p>
    <w:p w:rsidR="00687CA9" w:rsidRPr="00697AB5" w:rsidRDefault="00687CA9" w:rsidP="00687CA9">
      <w:pPr>
        <w:ind w:left="4820"/>
        <w:jc w:val="center"/>
        <w:rPr>
          <w:rFonts w:eastAsia="TimesNewRomanPSMT"/>
          <w:sz w:val="28"/>
          <w:szCs w:val="28"/>
        </w:rPr>
      </w:pPr>
      <w:r w:rsidRPr="00697AB5">
        <w:rPr>
          <w:rFonts w:eastAsia="TimesNewRomanPSMT"/>
          <w:sz w:val="28"/>
          <w:szCs w:val="28"/>
        </w:rPr>
        <w:t xml:space="preserve">от </w:t>
      </w:r>
      <w:r w:rsidR="004B2071">
        <w:rPr>
          <w:rFonts w:eastAsia="TimesNewRomanPSMT"/>
          <w:sz w:val="28"/>
          <w:szCs w:val="28"/>
        </w:rPr>
        <w:t xml:space="preserve">10.04. </w:t>
      </w:r>
      <w:r w:rsidRPr="00697AB5">
        <w:rPr>
          <w:rFonts w:eastAsia="TimesNewRomanPSMT"/>
          <w:sz w:val="28"/>
          <w:szCs w:val="28"/>
        </w:rPr>
        <w:t>20</w:t>
      </w:r>
      <w:r w:rsidR="0046314C" w:rsidRPr="004B2071">
        <w:rPr>
          <w:rFonts w:eastAsia="TimesNewRomanPSMT"/>
          <w:sz w:val="28"/>
          <w:szCs w:val="28"/>
        </w:rPr>
        <w:t>20</w:t>
      </w:r>
      <w:r w:rsidRPr="00697AB5">
        <w:rPr>
          <w:rFonts w:eastAsia="TimesNewRomanPSMT"/>
          <w:sz w:val="28"/>
          <w:szCs w:val="28"/>
        </w:rPr>
        <w:t xml:space="preserve"> года  № </w:t>
      </w:r>
      <w:r w:rsidR="004B2071">
        <w:rPr>
          <w:rFonts w:eastAsia="TimesNewRomanPSMT"/>
          <w:sz w:val="28"/>
          <w:szCs w:val="28"/>
        </w:rPr>
        <w:t>36</w:t>
      </w:r>
    </w:p>
    <w:p w:rsidR="004B2071" w:rsidRDefault="004B2071" w:rsidP="00687CA9">
      <w:pPr>
        <w:jc w:val="center"/>
        <w:rPr>
          <w:color w:val="000000"/>
          <w:sz w:val="28"/>
          <w:szCs w:val="28"/>
        </w:rPr>
      </w:pPr>
    </w:p>
    <w:p w:rsidR="00687CA9" w:rsidRPr="00697AB5" w:rsidRDefault="00687CA9" w:rsidP="00687CA9">
      <w:pPr>
        <w:jc w:val="center"/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 xml:space="preserve">Разрешение </w:t>
      </w:r>
    </w:p>
    <w:p w:rsidR="00687CA9" w:rsidRPr="00697AB5" w:rsidRDefault="00687CA9" w:rsidP="00687CA9">
      <w:pPr>
        <w:jc w:val="center"/>
        <w:rPr>
          <w:sz w:val="28"/>
          <w:szCs w:val="28"/>
        </w:rPr>
      </w:pPr>
      <w:r w:rsidRPr="00697AB5">
        <w:rPr>
          <w:color w:val="000000"/>
          <w:sz w:val="28"/>
          <w:szCs w:val="28"/>
        </w:rPr>
        <w:t>на выполнение авиационных работ, парашютных прыжков,</w:t>
      </w:r>
    </w:p>
    <w:p w:rsidR="00687CA9" w:rsidRPr="00697AB5" w:rsidRDefault="00687CA9" w:rsidP="00687CA9">
      <w:pPr>
        <w:jc w:val="center"/>
        <w:rPr>
          <w:color w:val="000000"/>
          <w:sz w:val="28"/>
          <w:szCs w:val="28"/>
        </w:rPr>
      </w:pPr>
      <w:proofErr w:type="gramStart"/>
      <w:r w:rsidRPr="00697AB5">
        <w:rPr>
          <w:color w:val="000000"/>
          <w:sz w:val="28"/>
          <w:szCs w:val="28"/>
        </w:rPr>
        <w:t xml:space="preserve">демонстрационных полетов воздушных судов, </w:t>
      </w:r>
      <w:r w:rsidR="0046314C" w:rsidRPr="0046314C">
        <w:rPr>
          <w:color w:val="000000"/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кг),</w:t>
      </w:r>
      <w:r w:rsidRPr="00697AB5">
        <w:rPr>
          <w:color w:val="000000"/>
          <w:sz w:val="28"/>
          <w:szCs w:val="28"/>
        </w:rPr>
        <w:t xml:space="preserve"> подъемов привязных аэростатов над </w:t>
      </w:r>
      <w:r w:rsidR="00132E15" w:rsidRPr="00697AB5">
        <w:rPr>
          <w:color w:val="000000"/>
          <w:sz w:val="28"/>
          <w:szCs w:val="28"/>
        </w:rPr>
        <w:t xml:space="preserve">населенными пунктами </w:t>
      </w:r>
      <w:r w:rsidRPr="00697AB5">
        <w:rPr>
          <w:color w:val="000000"/>
          <w:sz w:val="28"/>
          <w:szCs w:val="28"/>
        </w:rPr>
        <w:t xml:space="preserve"> </w:t>
      </w:r>
      <w:r w:rsidR="00473370">
        <w:rPr>
          <w:color w:val="000000"/>
          <w:sz w:val="28"/>
          <w:szCs w:val="28"/>
        </w:rPr>
        <w:t>Канеловского сельского поселения</w:t>
      </w:r>
      <w:r w:rsidR="004B2071">
        <w:rPr>
          <w:color w:val="000000"/>
          <w:sz w:val="28"/>
          <w:szCs w:val="28"/>
        </w:rPr>
        <w:t xml:space="preserve"> </w:t>
      </w:r>
      <w:r w:rsidR="00473370">
        <w:rPr>
          <w:color w:val="000000"/>
          <w:sz w:val="28"/>
          <w:szCs w:val="28"/>
        </w:rPr>
        <w:t>Староминского района</w:t>
      </w:r>
      <w:r w:rsidRPr="00697AB5">
        <w:rPr>
          <w:color w:val="000000"/>
          <w:sz w:val="28"/>
          <w:szCs w:val="28"/>
        </w:rPr>
        <w:t>, посадки (взлета)</w:t>
      </w:r>
      <w:r w:rsidR="00132E15" w:rsidRPr="00697AB5">
        <w:rPr>
          <w:color w:val="000000"/>
          <w:sz w:val="28"/>
          <w:szCs w:val="28"/>
        </w:rPr>
        <w:t xml:space="preserve"> </w:t>
      </w:r>
      <w:r w:rsidRPr="00697AB5">
        <w:rPr>
          <w:color w:val="000000"/>
          <w:sz w:val="28"/>
          <w:szCs w:val="28"/>
        </w:rPr>
        <w:t xml:space="preserve">на расположенные в границах </w:t>
      </w:r>
      <w:r w:rsidR="00132E15" w:rsidRPr="00697AB5">
        <w:rPr>
          <w:color w:val="000000"/>
          <w:sz w:val="28"/>
          <w:szCs w:val="28"/>
        </w:rPr>
        <w:t xml:space="preserve">населенных пунктов </w:t>
      </w:r>
      <w:r w:rsidR="00473370">
        <w:rPr>
          <w:color w:val="000000"/>
          <w:sz w:val="28"/>
          <w:szCs w:val="28"/>
        </w:rPr>
        <w:t>Канеловского сельского поселения</w:t>
      </w:r>
      <w:r w:rsidR="004B2071">
        <w:rPr>
          <w:color w:val="000000"/>
          <w:sz w:val="28"/>
          <w:szCs w:val="28"/>
        </w:rPr>
        <w:t xml:space="preserve"> </w:t>
      </w:r>
      <w:r w:rsidR="00473370">
        <w:rPr>
          <w:color w:val="000000"/>
          <w:sz w:val="28"/>
          <w:szCs w:val="28"/>
        </w:rPr>
        <w:t>Староминского района</w:t>
      </w:r>
      <w:r w:rsidRPr="00697AB5">
        <w:rPr>
          <w:color w:val="000000"/>
          <w:sz w:val="28"/>
          <w:szCs w:val="28"/>
        </w:rPr>
        <w:t xml:space="preserve"> площадки, сведения о которых не опубликованы в документах аэронавигационной информации (нужное подчеркнуть)</w:t>
      </w:r>
      <w:proofErr w:type="gramEnd"/>
    </w:p>
    <w:p w:rsidR="00687CA9" w:rsidRPr="00697AB5" w:rsidRDefault="00687CA9" w:rsidP="00687CA9">
      <w:pPr>
        <w:jc w:val="center"/>
        <w:rPr>
          <w:color w:val="000000"/>
          <w:sz w:val="28"/>
          <w:szCs w:val="28"/>
        </w:rPr>
      </w:pPr>
    </w:p>
    <w:p w:rsidR="00687CA9" w:rsidRPr="00697AB5" w:rsidRDefault="00687CA9" w:rsidP="00687CA9">
      <w:pPr>
        <w:jc w:val="center"/>
        <w:rPr>
          <w:sz w:val="28"/>
          <w:szCs w:val="28"/>
        </w:rPr>
      </w:pPr>
    </w:p>
    <w:p w:rsidR="00687CA9" w:rsidRPr="00697AB5" w:rsidRDefault="00687CA9" w:rsidP="00687CA9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697AB5">
        <w:rPr>
          <w:color w:val="000000"/>
          <w:sz w:val="28"/>
          <w:szCs w:val="28"/>
        </w:rPr>
        <w:t xml:space="preserve">Рассмотрев Ваше заявление от «___» _____________ 20__ г., администрация </w:t>
      </w:r>
      <w:r w:rsidR="00473370">
        <w:rPr>
          <w:color w:val="000000"/>
          <w:sz w:val="28"/>
          <w:szCs w:val="28"/>
        </w:rPr>
        <w:t>Канеловского сельского поселения</w:t>
      </w:r>
      <w:r w:rsidR="004B2071">
        <w:rPr>
          <w:color w:val="000000"/>
          <w:sz w:val="28"/>
          <w:szCs w:val="28"/>
        </w:rPr>
        <w:t xml:space="preserve"> </w:t>
      </w:r>
      <w:r w:rsidR="00473370">
        <w:rPr>
          <w:color w:val="000000"/>
          <w:sz w:val="28"/>
          <w:szCs w:val="28"/>
        </w:rPr>
        <w:t>Староминского района</w:t>
      </w:r>
      <w:r w:rsidRPr="00697AB5">
        <w:rPr>
          <w:color w:val="000000"/>
          <w:sz w:val="28"/>
          <w:szCs w:val="28"/>
        </w:rPr>
        <w:t xml:space="preserve"> в соответствии с пунктом </w:t>
      </w:r>
      <w:r w:rsidRPr="00697AB5">
        <w:rPr>
          <w:iCs/>
          <w:color w:val="000000"/>
          <w:sz w:val="28"/>
          <w:szCs w:val="28"/>
        </w:rPr>
        <w:t>49</w:t>
      </w:r>
      <w:r w:rsidRPr="00697AB5">
        <w:rPr>
          <w:i/>
          <w:iCs/>
          <w:color w:val="000000"/>
          <w:sz w:val="28"/>
          <w:szCs w:val="28"/>
        </w:rPr>
        <w:t xml:space="preserve"> </w:t>
      </w:r>
      <w:r w:rsidRPr="00697AB5">
        <w:rPr>
          <w:color w:val="000000"/>
          <w:sz w:val="28"/>
          <w:szCs w:val="28"/>
        </w:rPr>
        <w:t xml:space="preserve">Федеральных правил использования воздушного пространства Российской Федерации, </w:t>
      </w:r>
      <w:r w:rsidRPr="00697AB5">
        <w:rPr>
          <w:sz w:val="28"/>
          <w:szCs w:val="28"/>
        </w:rPr>
        <w:t>Утвержденных</w:t>
      </w:r>
      <w:r w:rsidRPr="00697AB5">
        <w:rPr>
          <w:color w:val="000000"/>
          <w:sz w:val="28"/>
          <w:szCs w:val="28"/>
        </w:rPr>
        <w:t xml:space="preserve"> Постановлением Правительства Российской Федерации от 11 марта 2010 года № 138,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 января 2012 года № 6, разрешает:</w:t>
      </w:r>
      <w:proofErr w:type="gramEnd"/>
    </w:p>
    <w:p w:rsidR="00687CA9" w:rsidRPr="00697AB5" w:rsidRDefault="00687CA9" w:rsidP="00687CA9">
      <w:pPr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jc w:val="center"/>
        <w:rPr>
          <w:color w:val="000000"/>
          <w:sz w:val="28"/>
          <w:szCs w:val="28"/>
        </w:rPr>
      </w:pPr>
      <w:r w:rsidRPr="00697AB5">
        <w:rPr>
          <w:color w:val="000000"/>
        </w:rPr>
        <w:t>(наименование юридического лица; фамилия, имя, отчество физического лица)</w:t>
      </w:r>
      <w:r w:rsidRPr="00697AB5">
        <w:rPr>
          <w:color w:val="000000"/>
          <w:sz w:val="28"/>
          <w:szCs w:val="28"/>
        </w:rPr>
        <w:t xml:space="preserve"> 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color w:val="000000"/>
          <w:sz w:val="28"/>
          <w:szCs w:val="28"/>
        </w:rPr>
        <w:t>адрес места нахождения (жительства):</w:t>
      </w:r>
    </w:p>
    <w:p w:rsidR="00687CA9" w:rsidRPr="00697AB5" w:rsidRDefault="00687CA9" w:rsidP="00687CA9">
      <w:pPr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color w:val="000000"/>
          <w:sz w:val="28"/>
          <w:szCs w:val="28"/>
        </w:rPr>
        <w:t xml:space="preserve">выполнение _________________________________ над </w:t>
      </w:r>
      <w:r w:rsidR="008341FC" w:rsidRPr="00697AB5">
        <w:rPr>
          <w:color w:val="000000"/>
          <w:sz w:val="28"/>
          <w:szCs w:val="28"/>
        </w:rPr>
        <w:t xml:space="preserve">населенными пунктами </w:t>
      </w:r>
      <w:r w:rsidR="00473370">
        <w:rPr>
          <w:color w:val="000000"/>
          <w:sz w:val="28"/>
          <w:szCs w:val="28"/>
        </w:rPr>
        <w:t>Канеловского сельского поселения</w:t>
      </w:r>
      <w:r w:rsidR="004B2071">
        <w:rPr>
          <w:color w:val="000000"/>
          <w:sz w:val="28"/>
          <w:szCs w:val="28"/>
        </w:rPr>
        <w:t xml:space="preserve"> </w:t>
      </w:r>
      <w:r w:rsidR="00473370">
        <w:rPr>
          <w:color w:val="000000"/>
          <w:sz w:val="28"/>
          <w:szCs w:val="28"/>
        </w:rPr>
        <w:t>Староминского района</w:t>
      </w:r>
      <w:r w:rsidRPr="00697AB5">
        <w:rPr>
          <w:color w:val="000000"/>
          <w:sz w:val="28"/>
          <w:szCs w:val="28"/>
        </w:rPr>
        <w:t xml:space="preserve"> с целью:</w:t>
      </w:r>
    </w:p>
    <w:p w:rsidR="00687CA9" w:rsidRPr="00697AB5" w:rsidRDefault="00687CA9" w:rsidP="00687CA9">
      <w:pPr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jc w:val="center"/>
        <w:rPr>
          <w:color w:val="000000"/>
        </w:rPr>
      </w:pPr>
      <w:r w:rsidRPr="00697AB5">
        <w:rPr>
          <w:color w:val="000000"/>
        </w:rPr>
        <w:t>(цель проведения запрашиваемого вида деятельности)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color w:val="000000"/>
          <w:sz w:val="28"/>
          <w:szCs w:val="28"/>
        </w:rPr>
        <w:t>на воздушном судне (воздушных судах):</w:t>
      </w:r>
    </w:p>
    <w:p w:rsidR="00687CA9" w:rsidRPr="00697AB5" w:rsidRDefault="00687CA9" w:rsidP="00687CA9">
      <w:pPr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jc w:val="center"/>
        <w:rPr>
          <w:color w:val="000000"/>
        </w:rPr>
      </w:pPr>
      <w:r w:rsidRPr="00697AB5">
        <w:rPr>
          <w:color w:val="000000"/>
        </w:rPr>
        <w:t>(указать количество и тип воздушных судов)</w:t>
      </w:r>
    </w:p>
    <w:p w:rsidR="00687CA9" w:rsidRPr="00697AB5" w:rsidRDefault="00687CA9" w:rsidP="00314123">
      <w:pPr>
        <w:rPr>
          <w:sz w:val="28"/>
          <w:szCs w:val="28"/>
        </w:rPr>
      </w:pPr>
      <w:r w:rsidRPr="00697AB5">
        <w:rPr>
          <w:color w:val="000000"/>
          <w:sz w:val="28"/>
          <w:szCs w:val="28"/>
        </w:rPr>
        <w:t>государственный регистрационный (опознавательный зна</w:t>
      </w:r>
      <w:proofErr w:type="gramStart"/>
      <w:r w:rsidRPr="00697AB5">
        <w:rPr>
          <w:color w:val="000000"/>
          <w:sz w:val="28"/>
          <w:szCs w:val="28"/>
        </w:rPr>
        <w:t>к(</w:t>
      </w:r>
      <w:proofErr w:type="gramEnd"/>
      <w:r w:rsidRPr="00697AB5">
        <w:rPr>
          <w:color w:val="000000"/>
          <w:sz w:val="28"/>
          <w:szCs w:val="28"/>
        </w:rPr>
        <w:t>и):</w:t>
      </w:r>
    </w:p>
    <w:p w:rsidR="00687CA9" w:rsidRPr="00697AB5" w:rsidRDefault="00687CA9" w:rsidP="00687CA9">
      <w:pPr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color w:val="000000"/>
          <w:sz w:val="28"/>
          <w:szCs w:val="28"/>
        </w:rPr>
        <w:t xml:space="preserve"> (указать, если заранее известно)</w:t>
      </w:r>
    </w:p>
    <w:p w:rsidR="00687CA9" w:rsidRPr="00697AB5" w:rsidRDefault="00687CA9" w:rsidP="00687CA9">
      <w:pPr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>место использования воздушного пространства (посадки (взлета)):</w:t>
      </w:r>
    </w:p>
    <w:p w:rsidR="00687CA9" w:rsidRPr="00697AB5" w:rsidRDefault="00687CA9" w:rsidP="00687CA9">
      <w:pPr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lastRenderedPageBreak/>
        <w:t>____________________________________________________________________</w:t>
      </w:r>
    </w:p>
    <w:p w:rsidR="00687CA9" w:rsidRPr="00697AB5" w:rsidRDefault="00687CA9" w:rsidP="00687CA9">
      <w:pPr>
        <w:jc w:val="center"/>
      </w:pPr>
      <w:r w:rsidRPr="00697AB5">
        <w:rPr>
          <w:color w:val="000000"/>
        </w:rPr>
        <w:t xml:space="preserve">(район проведения авиационных работ, демонстрационных полетов, </w:t>
      </w:r>
      <w:r w:rsidR="0046314C" w:rsidRPr="0046314C">
        <w:rPr>
          <w:color w:val="000000"/>
        </w:rPr>
        <w:t>полетов беспилотных воздушных судов (за исключением полетов беспилотных воздушных судов с максимальной взлетной массой менее 0,25 кг),</w:t>
      </w:r>
      <w:r w:rsidRPr="00697AB5">
        <w:rPr>
          <w:color w:val="000000"/>
        </w:rPr>
        <w:t xml:space="preserve"> посадочные площадки, площадки приземления парашютистов, место подъема привязного аэростата)</w:t>
      </w:r>
    </w:p>
    <w:p w:rsidR="00687CA9" w:rsidRPr="00697AB5" w:rsidRDefault="00687CA9" w:rsidP="00687CA9">
      <w:pPr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>Сроки использования воздушного прост</w:t>
      </w:r>
      <w:r w:rsidR="008341FC" w:rsidRPr="00697AB5">
        <w:rPr>
          <w:color w:val="000000"/>
          <w:sz w:val="28"/>
          <w:szCs w:val="28"/>
        </w:rPr>
        <w:t>ранства</w:t>
      </w:r>
      <w:r w:rsidRPr="00697AB5">
        <w:rPr>
          <w:color w:val="000000"/>
          <w:sz w:val="28"/>
          <w:szCs w:val="28"/>
        </w:rPr>
        <w:t xml:space="preserve"> над </w:t>
      </w:r>
      <w:r w:rsidR="008341FC" w:rsidRPr="00697AB5">
        <w:rPr>
          <w:color w:val="000000"/>
          <w:sz w:val="28"/>
          <w:szCs w:val="28"/>
        </w:rPr>
        <w:t xml:space="preserve">населенными пунктами </w:t>
      </w:r>
      <w:r w:rsidRPr="00697AB5">
        <w:rPr>
          <w:color w:val="000000"/>
          <w:sz w:val="28"/>
          <w:szCs w:val="28"/>
        </w:rPr>
        <w:t xml:space="preserve"> </w:t>
      </w:r>
      <w:r w:rsidR="00473370">
        <w:rPr>
          <w:color w:val="000000"/>
          <w:sz w:val="28"/>
          <w:szCs w:val="28"/>
        </w:rPr>
        <w:t>Канеловского сельского поселения</w:t>
      </w:r>
      <w:r w:rsidR="004B2071">
        <w:rPr>
          <w:color w:val="000000"/>
          <w:sz w:val="28"/>
          <w:szCs w:val="28"/>
        </w:rPr>
        <w:t xml:space="preserve"> </w:t>
      </w:r>
      <w:r w:rsidR="00473370">
        <w:rPr>
          <w:color w:val="000000"/>
          <w:sz w:val="28"/>
          <w:szCs w:val="28"/>
        </w:rPr>
        <w:t>Староминского района</w:t>
      </w:r>
      <w:r w:rsidRPr="00697AB5">
        <w:rPr>
          <w:color w:val="000000"/>
          <w:sz w:val="28"/>
          <w:szCs w:val="28"/>
        </w:rPr>
        <w:t>: ____________________________________________________________________</w:t>
      </w:r>
    </w:p>
    <w:p w:rsidR="00687CA9" w:rsidRPr="00697AB5" w:rsidRDefault="00687CA9" w:rsidP="00687CA9">
      <w:pPr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jc w:val="center"/>
      </w:pPr>
      <w:proofErr w:type="gramStart"/>
      <w:r w:rsidRPr="00697AB5">
        <w:rPr>
          <w:color w:val="000000"/>
        </w:rPr>
        <w:t>(дата (даты) и временной интервал проведения запрашиваемого вида</w:t>
      </w:r>
      <w:proofErr w:type="gramEnd"/>
    </w:p>
    <w:p w:rsidR="00687CA9" w:rsidRPr="00697AB5" w:rsidRDefault="00687CA9" w:rsidP="00687CA9">
      <w:pPr>
        <w:jc w:val="center"/>
      </w:pPr>
      <w:r w:rsidRPr="00697AB5">
        <w:rPr>
          <w:color w:val="000000"/>
        </w:rPr>
        <w:t>деятельности)</w:t>
      </w:r>
    </w:p>
    <w:p w:rsidR="00687CA9" w:rsidRPr="00697AB5" w:rsidRDefault="00687CA9" w:rsidP="00687CA9">
      <w:pPr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 xml:space="preserve">____________________________________/Ф.И.О. должность </w:t>
      </w:r>
      <w:proofErr w:type="gramStart"/>
      <w:r w:rsidRPr="00697AB5">
        <w:rPr>
          <w:color w:val="000000"/>
          <w:sz w:val="28"/>
          <w:szCs w:val="28"/>
        </w:rPr>
        <w:t>подписывающего</w:t>
      </w:r>
      <w:proofErr w:type="gramEnd"/>
      <w:r w:rsidRPr="00697AB5">
        <w:rPr>
          <w:color w:val="000000"/>
          <w:sz w:val="28"/>
          <w:szCs w:val="28"/>
        </w:rPr>
        <w:t>/</w:t>
      </w:r>
    </w:p>
    <w:p w:rsidR="00687CA9" w:rsidRPr="00697AB5" w:rsidRDefault="00687CA9" w:rsidP="00687CA9">
      <w:pPr>
        <w:ind w:firstLine="708"/>
        <w:rPr>
          <w:sz w:val="28"/>
          <w:szCs w:val="28"/>
        </w:rPr>
      </w:pPr>
      <w:r w:rsidRPr="00697AB5">
        <w:rPr>
          <w:color w:val="000000"/>
          <w:sz w:val="28"/>
          <w:szCs w:val="28"/>
        </w:rPr>
        <w:t xml:space="preserve"> (подпись)</w:t>
      </w:r>
    </w:p>
    <w:p w:rsidR="00687CA9" w:rsidRPr="00697AB5" w:rsidRDefault="00687CA9" w:rsidP="00687CA9">
      <w:pPr>
        <w:rPr>
          <w:sz w:val="28"/>
          <w:szCs w:val="28"/>
        </w:rPr>
      </w:pPr>
    </w:p>
    <w:p w:rsidR="00687CA9" w:rsidRPr="00697AB5" w:rsidRDefault="00687CA9" w:rsidP="00687CA9">
      <w:pPr>
        <w:rPr>
          <w:sz w:val="24"/>
          <w:szCs w:val="24"/>
        </w:rPr>
      </w:pPr>
    </w:p>
    <w:p w:rsidR="00687CA9" w:rsidRPr="00697AB5" w:rsidRDefault="00687CA9" w:rsidP="00687C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 xml:space="preserve">Глава </w:t>
      </w:r>
    </w:p>
    <w:p w:rsidR="00687CA9" w:rsidRPr="00697AB5" w:rsidRDefault="00473370" w:rsidP="00687C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Канеловского сельского поселения</w:t>
      </w:r>
    </w:p>
    <w:p w:rsidR="00687CA9" w:rsidRPr="00697AB5" w:rsidRDefault="00473370" w:rsidP="00687CA9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 w:rsidR="00687CA9" w:rsidRPr="00697AB5">
        <w:rPr>
          <w:sz w:val="28"/>
          <w:szCs w:val="28"/>
        </w:rPr>
        <w:t xml:space="preserve">                                                                           О.А.Ткачева</w:t>
      </w:r>
    </w:p>
    <w:p w:rsidR="006C2E9B" w:rsidRPr="00697AB5" w:rsidRDefault="006C2E9B" w:rsidP="006C2E9B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563B23" w:rsidRPr="00697AB5" w:rsidRDefault="00563B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687CA9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249CD" w:rsidRDefault="003249CD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97AB5" w:rsidRDefault="00697AB5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97AB5" w:rsidRPr="00697AB5" w:rsidRDefault="00697AB5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14123" w:rsidRPr="00697AB5" w:rsidRDefault="00314123" w:rsidP="00DB37D1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687CA9" w:rsidRPr="00697AB5" w:rsidRDefault="004B2071" w:rsidP="00687CA9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br w:type="page"/>
      </w:r>
      <w:r w:rsidR="00687CA9" w:rsidRPr="00697AB5">
        <w:rPr>
          <w:rFonts w:eastAsia="TimesNewRomanPSMT"/>
          <w:sz w:val="28"/>
          <w:szCs w:val="28"/>
        </w:rPr>
        <w:lastRenderedPageBreak/>
        <w:t>ПРИЛОЖЕНИЕ № 4</w:t>
      </w:r>
    </w:p>
    <w:p w:rsidR="00687CA9" w:rsidRPr="00697AB5" w:rsidRDefault="00687CA9" w:rsidP="00687CA9">
      <w:pPr>
        <w:ind w:left="4820"/>
        <w:jc w:val="center"/>
        <w:rPr>
          <w:rFonts w:eastAsia="TimesNewRomanPSMT"/>
          <w:sz w:val="28"/>
          <w:szCs w:val="28"/>
        </w:rPr>
      </w:pPr>
    </w:p>
    <w:p w:rsidR="00687CA9" w:rsidRPr="00697AB5" w:rsidRDefault="00687CA9" w:rsidP="00687CA9">
      <w:pPr>
        <w:ind w:left="4820"/>
        <w:jc w:val="center"/>
        <w:rPr>
          <w:rFonts w:eastAsia="TimesNewRomanPSMT"/>
          <w:sz w:val="28"/>
          <w:szCs w:val="28"/>
        </w:rPr>
      </w:pPr>
      <w:r w:rsidRPr="00697AB5">
        <w:rPr>
          <w:rFonts w:eastAsia="TimesNewRomanPSMT"/>
          <w:sz w:val="28"/>
          <w:szCs w:val="28"/>
        </w:rPr>
        <w:t>УТВЕРЖДЕН</w:t>
      </w:r>
      <w:r w:rsidR="00697AB5">
        <w:rPr>
          <w:rFonts w:eastAsia="TimesNewRomanPSMT"/>
          <w:sz w:val="28"/>
          <w:szCs w:val="28"/>
        </w:rPr>
        <w:t>О</w:t>
      </w:r>
    </w:p>
    <w:p w:rsidR="00687CA9" w:rsidRPr="00697AB5" w:rsidRDefault="00687CA9" w:rsidP="00687CA9">
      <w:pPr>
        <w:ind w:left="4820"/>
        <w:jc w:val="center"/>
        <w:rPr>
          <w:rFonts w:eastAsia="TimesNewRomanPSMT"/>
          <w:sz w:val="28"/>
          <w:szCs w:val="28"/>
        </w:rPr>
      </w:pPr>
      <w:r w:rsidRPr="00697AB5">
        <w:rPr>
          <w:rFonts w:eastAsia="TimesNewRomanPSMT"/>
          <w:sz w:val="28"/>
          <w:szCs w:val="28"/>
        </w:rPr>
        <w:t>постановлением администрации</w:t>
      </w:r>
    </w:p>
    <w:p w:rsidR="00687CA9" w:rsidRPr="00697AB5" w:rsidRDefault="00473370" w:rsidP="00687CA9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Канеловского</w:t>
      </w:r>
      <w:r w:rsidR="00687CA9" w:rsidRPr="00697AB5">
        <w:rPr>
          <w:rFonts w:eastAsia="TimesNewRomanPSMT"/>
          <w:sz w:val="28"/>
          <w:szCs w:val="28"/>
        </w:rPr>
        <w:t xml:space="preserve"> сельского поселения</w:t>
      </w:r>
    </w:p>
    <w:p w:rsidR="00687CA9" w:rsidRPr="00697AB5" w:rsidRDefault="00473370" w:rsidP="00687CA9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Староминского района</w:t>
      </w:r>
    </w:p>
    <w:p w:rsidR="00687CA9" w:rsidRPr="00697AB5" w:rsidRDefault="00687CA9" w:rsidP="00687CA9">
      <w:pPr>
        <w:ind w:left="4820"/>
        <w:jc w:val="center"/>
        <w:rPr>
          <w:rFonts w:eastAsia="TimesNewRomanPSMT"/>
          <w:sz w:val="28"/>
          <w:szCs w:val="28"/>
        </w:rPr>
      </w:pPr>
      <w:r w:rsidRPr="00697AB5">
        <w:rPr>
          <w:rFonts w:eastAsia="TimesNewRomanPSMT"/>
          <w:sz w:val="28"/>
          <w:szCs w:val="28"/>
        </w:rPr>
        <w:t xml:space="preserve">от </w:t>
      </w:r>
      <w:r w:rsidR="004B2071">
        <w:rPr>
          <w:rFonts w:eastAsia="TimesNewRomanPSMT"/>
          <w:sz w:val="28"/>
          <w:szCs w:val="28"/>
        </w:rPr>
        <w:t>10.04.</w:t>
      </w:r>
      <w:r w:rsidR="004D0EBD">
        <w:rPr>
          <w:rFonts w:eastAsia="TimesNewRomanPSMT"/>
          <w:sz w:val="28"/>
          <w:szCs w:val="28"/>
        </w:rPr>
        <w:t xml:space="preserve"> </w:t>
      </w:r>
      <w:r w:rsidRPr="00697AB5">
        <w:rPr>
          <w:rFonts w:eastAsia="TimesNewRomanPSMT"/>
          <w:sz w:val="28"/>
          <w:szCs w:val="28"/>
        </w:rPr>
        <w:t>20</w:t>
      </w:r>
      <w:r w:rsidR="0046314C" w:rsidRPr="004B2071">
        <w:rPr>
          <w:rFonts w:eastAsia="TimesNewRomanPSMT"/>
          <w:sz w:val="28"/>
          <w:szCs w:val="28"/>
        </w:rPr>
        <w:t>20</w:t>
      </w:r>
      <w:r w:rsidRPr="00697AB5">
        <w:rPr>
          <w:rFonts w:eastAsia="TimesNewRomanPSMT"/>
          <w:sz w:val="28"/>
          <w:szCs w:val="28"/>
        </w:rPr>
        <w:t xml:space="preserve"> года  № </w:t>
      </w:r>
      <w:r w:rsidR="004B2071">
        <w:rPr>
          <w:rFonts w:eastAsia="TimesNewRomanPSMT"/>
          <w:sz w:val="28"/>
          <w:szCs w:val="28"/>
        </w:rPr>
        <w:t>36</w:t>
      </w:r>
    </w:p>
    <w:p w:rsidR="00687CA9" w:rsidRPr="00697AB5" w:rsidRDefault="00687CA9" w:rsidP="00687CA9">
      <w:pPr>
        <w:jc w:val="center"/>
        <w:rPr>
          <w:sz w:val="28"/>
          <w:szCs w:val="28"/>
        </w:rPr>
      </w:pPr>
      <w:r w:rsidRPr="00697AB5">
        <w:rPr>
          <w:sz w:val="28"/>
          <w:szCs w:val="28"/>
        </w:rPr>
        <w:tab/>
        <w:t>Решение</w:t>
      </w:r>
    </w:p>
    <w:p w:rsidR="00687CA9" w:rsidRPr="00697AB5" w:rsidRDefault="00687CA9" w:rsidP="00687CA9">
      <w:pPr>
        <w:jc w:val="center"/>
        <w:rPr>
          <w:sz w:val="28"/>
          <w:szCs w:val="28"/>
        </w:rPr>
      </w:pPr>
      <w:proofErr w:type="gramStart"/>
      <w:r w:rsidRPr="00697AB5">
        <w:rPr>
          <w:sz w:val="28"/>
          <w:szCs w:val="28"/>
        </w:rPr>
        <w:t xml:space="preserve">об отказе в выдаче разрешения на выполнение авиационных работ, парашютных прыжков, демонстрационных полетов воздушных судов, </w:t>
      </w:r>
      <w:r w:rsidR="0046314C" w:rsidRPr="0046314C">
        <w:rPr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кг),</w:t>
      </w:r>
      <w:r w:rsidRPr="00697AB5">
        <w:rPr>
          <w:sz w:val="28"/>
          <w:szCs w:val="28"/>
        </w:rPr>
        <w:t xml:space="preserve"> подъемов привязных аэростатов над </w:t>
      </w:r>
      <w:r w:rsidR="00132E15" w:rsidRPr="00697AB5">
        <w:rPr>
          <w:sz w:val="28"/>
          <w:szCs w:val="28"/>
        </w:rPr>
        <w:t>населенными пунктами</w:t>
      </w:r>
      <w:r w:rsidRPr="00697AB5">
        <w:rPr>
          <w:sz w:val="28"/>
          <w:szCs w:val="28"/>
        </w:rPr>
        <w:t xml:space="preserve"> </w:t>
      </w:r>
      <w:r w:rsidR="00473370">
        <w:rPr>
          <w:sz w:val="28"/>
          <w:szCs w:val="28"/>
        </w:rPr>
        <w:t>Канеловского сельского поселения</w:t>
      </w:r>
      <w:r w:rsidR="004B2071">
        <w:rPr>
          <w:sz w:val="28"/>
          <w:szCs w:val="28"/>
        </w:rPr>
        <w:t xml:space="preserve"> </w:t>
      </w:r>
      <w:r w:rsidR="00473370">
        <w:rPr>
          <w:sz w:val="28"/>
          <w:szCs w:val="28"/>
        </w:rPr>
        <w:t>Староминского района</w:t>
      </w:r>
      <w:r w:rsidRPr="00697AB5">
        <w:rPr>
          <w:sz w:val="28"/>
          <w:szCs w:val="28"/>
        </w:rPr>
        <w:t xml:space="preserve">, посадки (взлета) на расположенные в границах </w:t>
      </w:r>
      <w:r w:rsidR="00132E15" w:rsidRPr="00697AB5">
        <w:rPr>
          <w:sz w:val="28"/>
          <w:szCs w:val="28"/>
        </w:rPr>
        <w:t xml:space="preserve">населенных пунктов </w:t>
      </w:r>
      <w:r w:rsidR="00473370">
        <w:rPr>
          <w:sz w:val="28"/>
          <w:szCs w:val="28"/>
        </w:rPr>
        <w:t>Канеловского сельского поселения</w:t>
      </w:r>
      <w:r w:rsidR="004B2071">
        <w:rPr>
          <w:sz w:val="28"/>
          <w:szCs w:val="28"/>
        </w:rPr>
        <w:t xml:space="preserve"> </w:t>
      </w:r>
      <w:r w:rsidR="00473370">
        <w:rPr>
          <w:sz w:val="28"/>
          <w:szCs w:val="28"/>
        </w:rPr>
        <w:t>Староминского района</w:t>
      </w:r>
      <w:r w:rsidRPr="00697AB5">
        <w:rPr>
          <w:sz w:val="28"/>
          <w:szCs w:val="28"/>
        </w:rPr>
        <w:t xml:space="preserve"> площадки, сведения о которых</w:t>
      </w:r>
      <w:proofErr w:type="gramEnd"/>
      <w:r w:rsidRPr="00697AB5">
        <w:rPr>
          <w:sz w:val="28"/>
          <w:szCs w:val="28"/>
        </w:rPr>
        <w:t xml:space="preserve"> </w:t>
      </w:r>
      <w:proofErr w:type="gramStart"/>
      <w:r w:rsidRPr="00697AB5">
        <w:rPr>
          <w:sz w:val="28"/>
          <w:szCs w:val="28"/>
        </w:rPr>
        <w:t>не опубликованы в документах</w:t>
      </w:r>
      <w:r w:rsidR="00314123" w:rsidRPr="00697AB5">
        <w:rPr>
          <w:sz w:val="28"/>
          <w:szCs w:val="28"/>
        </w:rPr>
        <w:t xml:space="preserve"> </w:t>
      </w:r>
      <w:r w:rsidRPr="00697AB5">
        <w:rPr>
          <w:sz w:val="28"/>
          <w:szCs w:val="28"/>
        </w:rPr>
        <w:t>аэронавигационной информации</w:t>
      </w:r>
      <w:proofErr w:type="gramEnd"/>
    </w:p>
    <w:p w:rsidR="00687CA9" w:rsidRPr="00697AB5" w:rsidRDefault="00687CA9" w:rsidP="00687CA9">
      <w:pPr>
        <w:rPr>
          <w:sz w:val="28"/>
          <w:szCs w:val="28"/>
        </w:rPr>
      </w:pPr>
    </w:p>
    <w:p w:rsidR="00687CA9" w:rsidRPr="00697AB5" w:rsidRDefault="00687CA9" w:rsidP="00687CA9">
      <w:pPr>
        <w:ind w:firstLine="720"/>
        <w:jc w:val="both"/>
        <w:rPr>
          <w:sz w:val="28"/>
          <w:szCs w:val="28"/>
        </w:rPr>
      </w:pPr>
      <w:proofErr w:type="gramStart"/>
      <w:r w:rsidRPr="00697AB5">
        <w:rPr>
          <w:sz w:val="28"/>
          <w:szCs w:val="28"/>
        </w:rPr>
        <w:t>Рассмотрев Ваше заявление от «___» __________ 20___ г.,</w:t>
      </w:r>
      <w:r w:rsidRPr="00697AB5">
        <w:rPr>
          <w:color w:val="000000"/>
          <w:sz w:val="28"/>
          <w:szCs w:val="28"/>
        </w:rPr>
        <w:t xml:space="preserve"> администрация </w:t>
      </w:r>
      <w:r w:rsidR="00473370">
        <w:rPr>
          <w:color w:val="000000"/>
          <w:sz w:val="28"/>
          <w:szCs w:val="28"/>
        </w:rPr>
        <w:t>Канеловского сельского поселения</w:t>
      </w:r>
      <w:r w:rsidR="004B2071">
        <w:rPr>
          <w:color w:val="000000"/>
          <w:sz w:val="28"/>
          <w:szCs w:val="28"/>
        </w:rPr>
        <w:t xml:space="preserve"> </w:t>
      </w:r>
      <w:r w:rsidR="00473370">
        <w:rPr>
          <w:color w:val="000000"/>
          <w:sz w:val="28"/>
          <w:szCs w:val="28"/>
        </w:rPr>
        <w:t>Староминского района</w:t>
      </w:r>
      <w:r w:rsidRPr="00697AB5">
        <w:rPr>
          <w:color w:val="000000"/>
          <w:sz w:val="28"/>
          <w:szCs w:val="28"/>
        </w:rPr>
        <w:t xml:space="preserve"> </w:t>
      </w:r>
      <w:r w:rsidRPr="00697AB5">
        <w:rPr>
          <w:sz w:val="28"/>
          <w:szCs w:val="28"/>
        </w:rPr>
        <w:t xml:space="preserve"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11.марта.2010 года </w:t>
      </w:r>
      <w:r w:rsidR="007E078A" w:rsidRPr="00697AB5">
        <w:rPr>
          <w:sz w:val="28"/>
          <w:szCs w:val="28"/>
        </w:rPr>
        <w:t>№</w:t>
      </w:r>
      <w:r w:rsidRPr="00697AB5">
        <w:rPr>
          <w:sz w:val="28"/>
          <w:szCs w:val="28"/>
        </w:rPr>
        <w:t xml:space="preserve"> 138,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 января 2012 года № 6, отказывает в выдаче</w:t>
      </w:r>
      <w:proofErr w:type="gramEnd"/>
    </w:p>
    <w:p w:rsidR="00687CA9" w:rsidRPr="00697AB5" w:rsidRDefault="00687CA9" w:rsidP="00687CA9">
      <w:pPr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jc w:val="center"/>
      </w:pPr>
      <w:r w:rsidRPr="00697AB5">
        <w:rPr>
          <w:sz w:val="24"/>
          <w:szCs w:val="24"/>
        </w:rPr>
        <w:t>(</w:t>
      </w:r>
      <w:r w:rsidRPr="00697AB5">
        <w:t>наименование юридического лица, фамилия, имя, отчество физического лица)</w:t>
      </w:r>
    </w:p>
    <w:p w:rsidR="00687CA9" w:rsidRPr="00697AB5" w:rsidRDefault="00687CA9" w:rsidP="00687CA9">
      <w:pPr>
        <w:rPr>
          <w:sz w:val="28"/>
          <w:szCs w:val="28"/>
        </w:rPr>
      </w:pPr>
      <w:r w:rsidRPr="00697AB5">
        <w:rPr>
          <w:sz w:val="28"/>
          <w:szCs w:val="28"/>
        </w:rPr>
        <w:t>адрес места нахождения (жительства):</w:t>
      </w:r>
    </w:p>
    <w:p w:rsidR="00687CA9" w:rsidRPr="00697AB5" w:rsidRDefault="00687CA9" w:rsidP="00687CA9">
      <w:pPr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jc w:val="both"/>
        <w:rPr>
          <w:sz w:val="28"/>
          <w:szCs w:val="28"/>
        </w:rPr>
      </w:pPr>
      <w:proofErr w:type="gramStart"/>
      <w:r w:rsidRPr="00697AB5">
        <w:rPr>
          <w:sz w:val="28"/>
          <w:szCs w:val="28"/>
        </w:rPr>
        <w:t xml:space="preserve">разрешения на выполнение авиационных работ парашютных прыжков, демонстрационных полетов воздушных судов, </w:t>
      </w:r>
      <w:r w:rsidR="0046314C" w:rsidRPr="0046314C">
        <w:rPr>
          <w:sz w:val="28"/>
          <w:szCs w:val="28"/>
        </w:rPr>
        <w:t>полетов беспилотных воздушных судов (за исключением полетов беспилотных воздушных судов с максимальной взлетной массой менее 0,25 кг),</w:t>
      </w:r>
      <w:r w:rsidRPr="00697AB5">
        <w:rPr>
          <w:sz w:val="28"/>
          <w:szCs w:val="28"/>
        </w:rPr>
        <w:t xml:space="preserve"> подъемов привязных аэростатов над </w:t>
      </w:r>
      <w:r w:rsidR="008341FC" w:rsidRPr="00697AB5">
        <w:rPr>
          <w:sz w:val="28"/>
          <w:szCs w:val="28"/>
        </w:rPr>
        <w:t xml:space="preserve">населенными пунктами </w:t>
      </w:r>
      <w:r w:rsidR="00473370">
        <w:rPr>
          <w:sz w:val="28"/>
          <w:szCs w:val="28"/>
        </w:rPr>
        <w:t>Канеловского сельского поселения</w:t>
      </w:r>
      <w:r w:rsidR="004B2071">
        <w:rPr>
          <w:sz w:val="28"/>
          <w:szCs w:val="28"/>
        </w:rPr>
        <w:t xml:space="preserve"> </w:t>
      </w:r>
      <w:r w:rsidR="00473370">
        <w:rPr>
          <w:sz w:val="28"/>
          <w:szCs w:val="28"/>
        </w:rPr>
        <w:t>Староминского района</w:t>
      </w:r>
      <w:r w:rsidRPr="00697AB5">
        <w:rPr>
          <w:sz w:val="28"/>
          <w:szCs w:val="28"/>
        </w:rPr>
        <w:t xml:space="preserve">, посадки (взлета) на расположенные в границах </w:t>
      </w:r>
      <w:r w:rsidR="008341FC" w:rsidRPr="00697AB5">
        <w:rPr>
          <w:sz w:val="28"/>
          <w:szCs w:val="28"/>
        </w:rPr>
        <w:t xml:space="preserve">населенных пунктов </w:t>
      </w:r>
      <w:r w:rsidR="00473370">
        <w:rPr>
          <w:sz w:val="28"/>
          <w:szCs w:val="28"/>
        </w:rPr>
        <w:t>Канеловского сельского поселения</w:t>
      </w:r>
      <w:r w:rsidR="004B2071">
        <w:rPr>
          <w:sz w:val="28"/>
          <w:szCs w:val="28"/>
        </w:rPr>
        <w:t xml:space="preserve"> </w:t>
      </w:r>
      <w:r w:rsidR="00473370">
        <w:rPr>
          <w:sz w:val="28"/>
          <w:szCs w:val="28"/>
        </w:rPr>
        <w:t>Староминского района</w:t>
      </w:r>
      <w:r w:rsidRPr="00697AB5">
        <w:rPr>
          <w:sz w:val="28"/>
          <w:szCs w:val="28"/>
        </w:rPr>
        <w:t xml:space="preserve"> площадки в связи с:</w:t>
      </w:r>
      <w:proofErr w:type="gramEnd"/>
    </w:p>
    <w:p w:rsidR="00687CA9" w:rsidRPr="00697AB5" w:rsidRDefault="00687CA9" w:rsidP="00687CA9">
      <w:pPr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>____________________________________________________________________</w:t>
      </w:r>
    </w:p>
    <w:p w:rsidR="00687CA9" w:rsidRPr="00697AB5" w:rsidRDefault="00687CA9" w:rsidP="00687CA9">
      <w:pPr>
        <w:jc w:val="center"/>
      </w:pPr>
      <w:r w:rsidRPr="00697AB5">
        <w:t>(основания для отказа, в соответствии с п. 2.5 Приложения №1 к постановлению)</w:t>
      </w:r>
    </w:p>
    <w:p w:rsidR="00687CA9" w:rsidRPr="00697AB5" w:rsidRDefault="00687CA9" w:rsidP="00687CA9">
      <w:pPr>
        <w:rPr>
          <w:color w:val="000000"/>
          <w:sz w:val="28"/>
          <w:szCs w:val="28"/>
        </w:rPr>
      </w:pPr>
    </w:p>
    <w:p w:rsidR="00687CA9" w:rsidRPr="00697AB5" w:rsidRDefault="00687CA9" w:rsidP="00687CA9">
      <w:pPr>
        <w:rPr>
          <w:color w:val="000000"/>
          <w:sz w:val="28"/>
          <w:szCs w:val="28"/>
        </w:rPr>
      </w:pPr>
      <w:r w:rsidRPr="00697AB5">
        <w:rPr>
          <w:color w:val="000000"/>
          <w:sz w:val="28"/>
          <w:szCs w:val="28"/>
        </w:rPr>
        <w:t xml:space="preserve">____________________________________/Ф.И.О. должность </w:t>
      </w:r>
      <w:proofErr w:type="gramStart"/>
      <w:r w:rsidRPr="00697AB5">
        <w:rPr>
          <w:color w:val="000000"/>
          <w:sz w:val="28"/>
          <w:szCs w:val="28"/>
        </w:rPr>
        <w:t>подписывающего</w:t>
      </w:r>
      <w:proofErr w:type="gramEnd"/>
      <w:r w:rsidRPr="00697AB5">
        <w:rPr>
          <w:color w:val="000000"/>
          <w:sz w:val="28"/>
          <w:szCs w:val="28"/>
        </w:rPr>
        <w:t>/</w:t>
      </w:r>
    </w:p>
    <w:p w:rsidR="00687CA9" w:rsidRPr="00697AB5" w:rsidRDefault="00687CA9" w:rsidP="00687CA9">
      <w:pPr>
        <w:ind w:firstLine="708"/>
        <w:rPr>
          <w:sz w:val="28"/>
          <w:szCs w:val="28"/>
        </w:rPr>
      </w:pPr>
      <w:r w:rsidRPr="00697AB5">
        <w:rPr>
          <w:color w:val="000000"/>
          <w:sz w:val="28"/>
          <w:szCs w:val="28"/>
        </w:rPr>
        <w:t xml:space="preserve"> (подпись)</w:t>
      </w:r>
      <w:r w:rsidR="00FF6F1F">
        <w:rPr>
          <w:color w:val="000000"/>
          <w:sz w:val="28"/>
          <w:szCs w:val="28"/>
        </w:rPr>
        <w:t xml:space="preserve"> М.П.</w:t>
      </w:r>
    </w:p>
    <w:p w:rsidR="00687CA9" w:rsidRPr="00697AB5" w:rsidRDefault="00687CA9" w:rsidP="00687C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7AB5">
        <w:rPr>
          <w:sz w:val="28"/>
          <w:szCs w:val="28"/>
        </w:rPr>
        <w:t xml:space="preserve">Глава </w:t>
      </w:r>
    </w:p>
    <w:p w:rsidR="00687CA9" w:rsidRPr="00697AB5" w:rsidRDefault="00473370" w:rsidP="00687C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Канеловского сельского поселения</w:t>
      </w:r>
    </w:p>
    <w:p w:rsidR="00687CA9" w:rsidRPr="00687CA9" w:rsidRDefault="00473370" w:rsidP="00314123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 w:rsidR="00687CA9" w:rsidRPr="00697AB5">
        <w:rPr>
          <w:sz w:val="28"/>
          <w:szCs w:val="28"/>
        </w:rPr>
        <w:t xml:space="preserve">                                                                           </w:t>
      </w:r>
      <w:r w:rsidR="004B2071">
        <w:rPr>
          <w:sz w:val="28"/>
          <w:szCs w:val="28"/>
        </w:rPr>
        <w:t>Л.Г. Индыло</w:t>
      </w:r>
    </w:p>
    <w:sectPr w:rsidR="00687CA9" w:rsidRPr="00687CA9" w:rsidSect="004B2071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DejaVuSans">
    <w:charset w:val="00"/>
    <w:family w:val="auto"/>
    <w:pitch w:val="variable"/>
    <w:sig w:usb0="00000000" w:usb1="00000000" w:usb2="00000000" w:usb3="00000000" w:csb0="00000000" w:csb1="00000000"/>
  </w:font>
  <w:font w:name="TimesNewRomanPSMT">
    <w:charset w:val="B2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B020C27"/>
    <w:multiLevelType w:val="hybridMultilevel"/>
    <w:tmpl w:val="385A1E5E"/>
    <w:lvl w:ilvl="0" w:tplc="1D14D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28935C0"/>
    <w:multiLevelType w:val="hybridMultilevel"/>
    <w:tmpl w:val="E532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3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96B380E"/>
    <w:multiLevelType w:val="hybridMultilevel"/>
    <w:tmpl w:val="C3B0D0A2"/>
    <w:lvl w:ilvl="0" w:tplc="6C7C6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14"/>
  </w:num>
  <w:num w:numId="5">
    <w:abstractNumId w:val="18"/>
  </w:num>
  <w:num w:numId="6">
    <w:abstractNumId w:val="21"/>
  </w:num>
  <w:num w:numId="7">
    <w:abstractNumId w:val="1"/>
  </w:num>
  <w:num w:numId="8">
    <w:abstractNumId w:val="17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8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  <w:num w:numId="26">
    <w:abstractNumId w:val="16"/>
  </w:num>
  <w:num w:numId="27">
    <w:abstractNumId w:val="0"/>
  </w:num>
  <w:num w:numId="28">
    <w:abstractNumId w:val="2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C32FD"/>
    <w:rsid w:val="0000208A"/>
    <w:rsid w:val="00004614"/>
    <w:rsid w:val="00020C42"/>
    <w:rsid w:val="00026608"/>
    <w:rsid w:val="0002670B"/>
    <w:rsid w:val="00027E00"/>
    <w:rsid w:val="000372EB"/>
    <w:rsid w:val="000500CC"/>
    <w:rsid w:val="00053045"/>
    <w:rsid w:val="000548BC"/>
    <w:rsid w:val="00067954"/>
    <w:rsid w:val="0007348B"/>
    <w:rsid w:val="000829EC"/>
    <w:rsid w:val="00087644"/>
    <w:rsid w:val="000960A6"/>
    <w:rsid w:val="000A5FA6"/>
    <w:rsid w:val="000C3751"/>
    <w:rsid w:val="000D6656"/>
    <w:rsid w:val="000D7B74"/>
    <w:rsid w:val="00106E84"/>
    <w:rsid w:val="00121B36"/>
    <w:rsid w:val="001220A8"/>
    <w:rsid w:val="001238A2"/>
    <w:rsid w:val="00127F2A"/>
    <w:rsid w:val="00132E15"/>
    <w:rsid w:val="001346E2"/>
    <w:rsid w:val="001377B2"/>
    <w:rsid w:val="00141608"/>
    <w:rsid w:val="0016396F"/>
    <w:rsid w:val="001957FD"/>
    <w:rsid w:val="0019756B"/>
    <w:rsid w:val="001D1517"/>
    <w:rsid w:val="001E0626"/>
    <w:rsid w:val="001E3CC0"/>
    <w:rsid w:val="001E3E7B"/>
    <w:rsid w:val="001E5BBB"/>
    <w:rsid w:val="001E5E3E"/>
    <w:rsid w:val="00200104"/>
    <w:rsid w:val="00200518"/>
    <w:rsid w:val="00205534"/>
    <w:rsid w:val="00210711"/>
    <w:rsid w:val="00211EAF"/>
    <w:rsid w:val="00232399"/>
    <w:rsid w:val="00236712"/>
    <w:rsid w:val="00246C5B"/>
    <w:rsid w:val="00257F70"/>
    <w:rsid w:val="0027146E"/>
    <w:rsid w:val="0027154D"/>
    <w:rsid w:val="00272434"/>
    <w:rsid w:val="0027783D"/>
    <w:rsid w:val="00285A9F"/>
    <w:rsid w:val="002A4ADD"/>
    <w:rsid w:val="002B3249"/>
    <w:rsid w:val="002C7DAF"/>
    <w:rsid w:val="002E0E64"/>
    <w:rsid w:val="002E3A18"/>
    <w:rsid w:val="002E5960"/>
    <w:rsid w:val="002F13AC"/>
    <w:rsid w:val="002F5370"/>
    <w:rsid w:val="0030364E"/>
    <w:rsid w:val="00311D97"/>
    <w:rsid w:val="003133C1"/>
    <w:rsid w:val="00314123"/>
    <w:rsid w:val="0031618A"/>
    <w:rsid w:val="003212C0"/>
    <w:rsid w:val="003249CD"/>
    <w:rsid w:val="00325D52"/>
    <w:rsid w:val="003320C2"/>
    <w:rsid w:val="00335865"/>
    <w:rsid w:val="00340C14"/>
    <w:rsid w:val="00342BD3"/>
    <w:rsid w:val="00345728"/>
    <w:rsid w:val="00357175"/>
    <w:rsid w:val="003576BC"/>
    <w:rsid w:val="003631AB"/>
    <w:rsid w:val="00364FD0"/>
    <w:rsid w:val="00367D58"/>
    <w:rsid w:val="003747DC"/>
    <w:rsid w:val="00383039"/>
    <w:rsid w:val="00392107"/>
    <w:rsid w:val="003937F0"/>
    <w:rsid w:val="00393B1F"/>
    <w:rsid w:val="003A1B50"/>
    <w:rsid w:val="003A4ABC"/>
    <w:rsid w:val="003A61E2"/>
    <w:rsid w:val="003A736D"/>
    <w:rsid w:val="003C1B20"/>
    <w:rsid w:val="003C6B41"/>
    <w:rsid w:val="003D1C43"/>
    <w:rsid w:val="003D2D58"/>
    <w:rsid w:val="003D5AFB"/>
    <w:rsid w:val="003F3B46"/>
    <w:rsid w:val="00403DBB"/>
    <w:rsid w:val="004103F9"/>
    <w:rsid w:val="004155EC"/>
    <w:rsid w:val="0044034E"/>
    <w:rsid w:val="004533A4"/>
    <w:rsid w:val="00453B34"/>
    <w:rsid w:val="00454F25"/>
    <w:rsid w:val="00455ACC"/>
    <w:rsid w:val="00455E7E"/>
    <w:rsid w:val="0046314C"/>
    <w:rsid w:val="00473370"/>
    <w:rsid w:val="004A4EB2"/>
    <w:rsid w:val="004A5116"/>
    <w:rsid w:val="004A7641"/>
    <w:rsid w:val="004B1E74"/>
    <w:rsid w:val="004B2071"/>
    <w:rsid w:val="004B4BDD"/>
    <w:rsid w:val="004D0EBD"/>
    <w:rsid w:val="004D7057"/>
    <w:rsid w:val="004E7436"/>
    <w:rsid w:val="004F57F5"/>
    <w:rsid w:val="00511EA3"/>
    <w:rsid w:val="00512F31"/>
    <w:rsid w:val="00515D83"/>
    <w:rsid w:val="00516DFC"/>
    <w:rsid w:val="00526350"/>
    <w:rsid w:val="00547415"/>
    <w:rsid w:val="00563B23"/>
    <w:rsid w:val="00564658"/>
    <w:rsid w:val="00564B42"/>
    <w:rsid w:val="00570A94"/>
    <w:rsid w:val="00574E5F"/>
    <w:rsid w:val="005805F0"/>
    <w:rsid w:val="005809A0"/>
    <w:rsid w:val="005937EE"/>
    <w:rsid w:val="00595C64"/>
    <w:rsid w:val="005A4098"/>
    <w:rsid w:val="005A7282"/>
    <w:rsid w:val="005C1AC0"/>
    <w:rsid w:val="005D0741"/>
    <w:rsid w:val="005F302D"/>
    <w:rsid w:val="006009BF"/>
    <w:rsid w:val="006014A6"/>
    <w:rsid w:val="006079DD"/>
    <w:rsid w:val="00610D75"/>
    <w:rsid w:val="006173C8"/>
    <w:rsid w:val="00622D7C"/>
    <w:rsid w:val="00623005"/>
    <w:rsid w:val="006255CF"/>
    <w:rsid w:val="00625936"/>
    <w:rsid w:val="00630559"/>
    <w:rsid w:val="0063251D"/>
    <w:rsid w:val="006345A2"/>
    <w:rsid w:val="00646E27"/>
    <w:rsid w:val="00651945"/>
    <w:rsid w:val="006523ED"/>
    <w:rsid w:val="00652ED5"/>
    <w:rsid w:val="0065662C"/>
    <w:rsid w:val="006634C9"/>
    <w:rsid w:val="00674111"/>
    <w:rsid w:val="00677ABC"/>
    <w:rsid w:val="00685E6F"/>
    <w:rsid w:val="00687CA9"/>
    <w:rsid w:val="00694F6A"/>
    <w:rsid w:val="00697AB5"/>
    <w:rsid w:val="006B2D2A"/>
    <w:rsid w:val="006C2E9B"/>
    <w:rsid w:val="006C5415"/>
    <w:rsid w:val="006C5CF8"/>
    <w:rsid w:val="006C7AA7"/>
    <w:rsid w:val="006D2581"/>
    <w:rsid w:val="006D3199"/>
    <w:rsid w:val="006E0011"/>
    <w:rsid w:val="0070791D"/>
    <w:rsid w:val="007116AD"/>
    <w:rsid w:val="007130B3"/>
    <w:rsid w:val="007130B9"/>
    <w:rsid w:val="00713B66"/>
    <w:rsid w:val="00716C28"/>
    <w:rsid w:val="00724AB4"/>
    <w:rsid w:val="00753091"/>
    <w:rsid w:val="00753931"/>
    <w:rsid w:val="00753C0F"/>
    <w:rsid w:val="0075442F"/>
    <w:rsid w:val="0076129D"/>
    <w:rsid w:val="00762496"/>
    <w:rsid w:val="00770FCB"/>
    <w:rsid w:val="007816AB"/>
    <w:rsid w:val="00785336"/>
    <w:rsid w:val="007867F5"/>
    <w:rsid w:val="00787A66"/>
    <w:rsid w:val="007A76B5"/>
    <w:rsid w:val="007B5BC9"/>
    <w:rsid w:val="007B7D18"/>
    <w:rsid w:val="007C0440"/>
    <w:rsid w:val="007C2B65"/>
    <w:rsid w:val="007C55C7"/>
    <w:rsid w:val="007C6388"/>
    <w:rsid w:val="007E078A"/>
    <w:rsid w:val="007F59EB"/>
    <w:rsid w:val="00800CB3"/>
    <w:rsid w:val="00802546"/>
    <w:rsid w:val="00807966"/>
    <w:rsid w:val="008214BA"/>
    <w:rsid w:val="00826953"/>
    <w:rsid w:val="008341FC"/>
    <w:rsid w:val="008631DF"/>
    <w:rsid w:val="00864D42"/>
    <w:rsid w:val="008823E5"/>
    <w:rsid w:val="0089065C"/>
    <w:rsid w:val="008B6B87"/>
    <w:rsid w:val="008C0EBA"/>
    <w:rsid w:val="008C2933"/>
    <w:rsid w:val="008D4932"/>
    <w:rsid w:val="008E2063"/>
    <w:rsid w:val="008E5412"/>
    <w:rsid w:val="008F10B2"/>
    <w:rsid w:val="009012AA"/>
    <w:rsid w:val="00902112"/>
    <w:rsid w:val="00906BAF"/>
    <w:rsid w:val="00907F41"/>
    <w:rsid w:val="00926091"/>
    <w:rsid w:val="00931DF8"/>
    <w:rsid w:val="009346AC"/>
    <w:rsid w:val="009403B1"/>
    <w:rsid w:val="00952F42"/>
    <w:rsid w:val="00963F1B"/>
    <w:rsid w:val="00965500"/>
    <w:rsid w:val="009661D1"/>
    <w:rsid w:val="0096665E"/>
    <w:rsid w:val="00973DBB"/>
    <w:rsid w:val="00995A9D"/>
    <w:rsid w:val="00995AF1"/>
    <w:rsid w:val="009A58BE"/>
    <w:rsid w:val="009B2B52"/>
    <w:rsid w:val="009C728C"/>
    <w:rsid w:val="009D120F"/>
    <w:rsid w:val="009E06E7"/>
    <w:rsid w:val="00A00741"/>
    <w:rsid w:val="00A02F7D"/>
    <w:rsid w:val="00A0308D"/>
    <w:rsid w:val="00A03519"/>
    <w:rsid w:val="00A10AF8"/>
    <w:rsid w:val="00A16362"/>
    <w:rsid w:val="00A21EC3"/>
    <w:rsid w:val="00A262D7"/>
    <w:rsid w:val="00A263D9"/>
    <w:rsid w:val="00A26D24"/>
    <w:rsid w:val="00A578D7"/>
    <w:rsid w:val="00A75BA3"/>
    <w:rsid w:val="00A75C60"/>
    <w:rsid w:val="00A76096"/>
    <w:rsid w:val="00A804D5"/>
    <w:rsid w:val="00A92305"/>
    <w:rsid w:val="00A947DF"/>
    <w:rsid w:val="00A94D65"/>
    <w:rsid w:val="00AA0403"/>
    <w:rsid w:val="00AC32FD"/>
    <w:rsid w:val="00AC65DD"/>
    <w:rsid w:val="00AD0333"/>
    <w:rsid w:val="00AD2C62"/>
    <w:rsid w:val="00AD48BB"/>
    <w:rsid w:val="00AD4973"/>
    <w:rsid w:val="00AD63C6"/>
    <w:rsid w:val="00AE0840"/>
    <w:rsid w:val="00AF77CC"/>
    <w:rsid w:val="00B24439"/>
    <w:rsid w:val="00B32F85"/>
    <w:rsid w:val="00B43A38"/>
    <w:rsid w:val="00B44DD6"/>
    <w:rsid w:val="00B51916"/>
    <w:rsid w:val="00B55C08"/>
    <w:rsid w:val="00B81809"/>
    <w:rsid w:val="00B84D71"/>
    <w:rsid w:val="00B90FBA"/>
    <w:rsid w:val="00B93715"/>
    <w:rsid w:val="00BA2D42"/>
    <w:rsid w:val="00BA6695"/>
    <w:rsid w:val="00BB3E10"/>
    <w:rsid w:val="00BB6F68"/>
    <w:rsid w:val="00BC2AF6"/>
    <w:rsid w:val="00BC79DA"/>
    <w:rsid w:val="00BF0CC5"/>
    <w:rsid w:val="00BF38AB"/>
    <w:rsid w:val="00BF75E1"/>
    <w:rsid w:val="00C0298E"/>
    <w:rsid w:val="00C03D27"/>
    <w:rsid w:val="00C05516"/>
    <w:rsid w:val="00C1552A"/>
    <w:rsid w:val="00C16FCA"/>
    <w:rsid w:val="00C22E87"/>
    <w:rsid w:val="00C24EB9"/>
    <w:rsid w:val="00C51A31"/>
    <w:rsid w:val="00C62832"/>
    <w:rsid w:val="00C64919"/>
    <w:rsid w:val="00C730BA"/>
    <w:rsid w:val="00C732EF"/>
    <w:rsid w:val="00C73CD8"/>
    <w:rsid w:val="00C76034"/>
    <w:rsid w:val="00C82522"/>
    <w:rsid w:val="00C87016"/>
    <w:rsid w:val="00C9171E"/>
    <w:rsid w:val="00CB10DE"/>
    <w:rsid w:val="00CD4B38"/>
    <w:rsid w:val="00CE0355"/>
    <w:rsid w:val="00CE10CD"/>
    <w:rsid w:val="00CF134E"/>
    <w:rsid w:val="00CF6813"/>
    <w:rsid w:val="00D05634"/>
    <w:rsid w:val="00D13215"/>
    <w:rsid w:val="00D13D77"/>
    <w:rsid w:val="00D1575B"/>
    <w:rsid w:val="00D234A5"/>
    <w:rsid w:val="00D313C2"/>
    <w:rsid w:val="00D31EDE"/>
    <w:rsid w:val="00D41397"/>
    <w:rsid w:val="00D502D1"/>
    <w:rsid w:val="00D52CE0"/>
    <w:rsid w:val="00D65B04"/>
    <w:rsid w:val="00D67A6F"/>
    <w:rsid w:val="00D67CBA"/>
    <w:rsid w:val="00D82429"/>
    <w:rsid w:val="00D829A1"/>
    <w:rsid w:val="00D908F1"/>
    <w:rsid w:val="00DA2F02"/>
    <w:rsid w:val="00DA4D93"/>
    <w:rsid w:val="00DA6435"/>
    <w:rsid w:val="00DB1C63"/>
    <w:rsid w:val="00DB37D1"/>
    <w:rsid w:val="00DB3E7F"/>
    <w:rsid w:val="00DB6CB3"/>
    <w:rsid w:val="00DD7114"/>
    <w:rsid w:val="00DE2626"/>
    <w:rsid w:val="00DF477F"/>
    <w:rsid w:val="00E0038B"/>
    <w:rsid w:val="00E030EA"/>
    <w:rsid w:val="00E10720"/>
    <w:rsid w:val="00E11C03"/>
    <w:rsid w:val="00E1606C"/>
    <w:rsid w:val="00E21488"/>
    <w:rsid w:val="00E21E5F"/>
    <w:rsid w:val="00E253D0"/>
    <w:rsid w:val="00E311FA"/>
    <w:rsid w:val="00E43A30"/>
    <w:rsid w:val="00E50DC4"/>
    <w:rsid w:val="00E51D32"/>
    <w:rsid w:val="00E56BC3"/>
    <w:rsid w:val="00E601CF"/>
    <w:rsid w:val="00E613EB"/>
    <w:rsid w:val="00E63DD7"/>
    <w:rsid w:val="00E653F7"/>
    <w:rsid w:val="00E74208"/>
    <w:rsid w:val="00E810B5"/>
    <w:rsid w:val="00E822CA"/>
    <w:rsid w:val="00E874E1"/>
    <w:rsid w:val="00E90C49"/>
    <w:rsid w:val="00E94461"/>
    <w:rsid w:val="00EB4B35"/>
    <w:rsid w:val="00ED0E09"/>
    <w:rsid w:val="00ED675C"/>
    <w:rsid w:val="00ED7B18"/>
    <w:rsid w:val="00EE7898"/>
    <w:rsid w:val="00EF1EC1"/>
    <w:rsid w:val="00EF65F4"/>
    <w:rsid w:val="00EF663D"/>
    <w:rsid w:val="00F16669"/>
    <w:rsid w:val="00F27C0E"/>
    <w:rsid w:val="00F30192"/>
    <w:rsid w:val="00F350FA"/>
    <w:rsid w:val="00F415DF"/>
    <w:rsid w:val="00F662E5"/>
    <w:rsid w:val="00F80704"/>
    <w:rsid w:val="00F81892"/>
    <w:rsid w:val="00FB0A18"/>
    <w:rsid w:val="00FC4BD4"/>
    <w:rsid w:val="00FD3212"/>
    <w:rsid w:val="00FD4F76"/>
    <w:rsid w:val="00FE2828"/>
    <w:rsid w:val="00FF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41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paragraph" w:customStyle="1" w:styleId="13">
    <w:name w:val="Без интервала1"/>
    <w:rsid w:val="00995AF1"/>
    <w:rPr>
      <w:rFonts w:ascii="Calibri" w:hAnsi="Calibri" w:cs="Calibri"/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E253D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2">
    <w:name w:val="Знак"/>
    <w:basedOn w:val="a"/>
    <w:rsid w:val="00687CA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3">
    <w:name w:val="Subtitle"/>
    <w:basedOn w:val="af4"/>
    <w:next w:val="a7"/>
    <w:link w:val="af5"/>
    <w:qFormat/>
    <w:rsid w:val="004B2071"/>
    <w:pPr>
      <w:keepNext/>
      <w:widowControl w:val="0"/>
      <w:suppressAutoHyphens/>
      <w:spacing w:before="60" w:after="120"/>
      <w:outlineLvl w:val="9"/>
    </w:pPr>
    <w:rPr>
      <w:rFonts w:ascii="Arial" w:eastAsia="Andale Sans UI" w:hAnsi="Arial" w:cs="Times New Roman"/>
      <w:b w:val="0"/>
      <w:bCs w:val="0"/>
      <w:kern w:val="1"/>
      <w:sz w:val="36"/>
      <w:szCs w:val="36"/>
      <w:lang w:eastAsia="zh-CN"/>
    </w:rPr>
  </w:style>
  <w:style w:type="character" w:customStyle="1" w:styleId="af5">
    <w:name w:val="Подзаголовок Знак"/>
    <w:basedOn w:val="a0"/>
    <w:link w:val="af3"/>
    <w:rsid w:val="004B2071"/>
    <w:rPr>
      <w:rFonts w:ascii="Arial" w:eastAsia="Andale Sans UI" w:hAnsi="Arial"/>
      <w:kern w:val="1"/>
      <w:sz w:val="36"/>
      <w:szCs w:val="36"/>
      <w:lang w:eastAsia="zh-CN"/>
    </w:rPr>
  </w:style>
  <w:style w:type="paragraph" w:styleId="af4">
    <w:name w:val="Title"/>
    <w:basedOn w:val="a"/>
    <w:next w:val="a"/>
    <w:link w:val="af6"/>
    <w:uiPriority w:val="10"/>
    <w:qFormat/>
    <w:rsid w:val="004B207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4"/>
    <w:uiPriority w:val="10"/>
    <w:rsid w:val="004B2071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3177</Words>
  <Characters>18114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2018-02-27T07:31:00Z</cp:lastPrinted>
  <dcterms:created xsi:type="dcterms:W3CDTF">2020-03-18T07:18:00Z</dcterms:created>
  <dcterms:modified xsi:type="dcterms:W3CDTF">2020-04-14T08:21:00Z</dcterms:modified>
</cp:coreProperties>
</file>