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B04" w:rsidRDefault="00C93B04" w:rsidP="00D5700E">
      <w:pPr>
        <w:spacing w:after="0" w:line="240" w:lineRule="auto"/>
        <w:jc w:val="center"/>
        <w:rPr>
          <w:rFonts w:ascii="Times New Roman" w:hAnsi="Times New Roman" w:cs="Times New Roman"/>
          <w:b/>
          <w:bCs/>
          <w:sz w:val="28"/>
          <w:szCs w:val="28"/>
        </w:rPr>
      </w:pPr>
    </w:p>
    <w:p w:rsidR="00D5700E" w:rsidRPr="00D5700E" w:rsidRDefault="00D5700E" w:rsidP="00D5700E">
      <w:pPr>
        <w:spacing w:after="0" w:line="240" w:lineRule="auto"/>
        <w:jc w:val="center"/>
        <w:rPr>
          <w:rFonts w:ascii="Times New Roman" w:hAnsi="Times New Roman" w:cs="Times New Roman"/>
          <w:b/>
          <w:bCs/>
          <w:sz w:val="28"/>
          <w:szCs w:val="28"/>
        </w:rPr>
      </w:pPr>
      <w:r w:rsidRPr="00D5700E">
        <w:rPr>
          <w:rFonts w:ascii="Times New Roman" w:hAnsi="Times New Roman" w:cs="Times New Roman"/>
          <w:b/>
          <w:bCs/>
          <w:noProof/>
          <w:sz w:val="28"/>
          <w:szCs w:val="28"/>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C93B04" w:rsidRDefault="00C93B04" w:rsidP="00D5700E">
      <w:pPr>
        <w:spacing w:after="0" w:line="240" w:lineRule="auto"/>
        <w:jc w:val="center"/>
        <w:rPr>
          <w:rFonts w:ascii="Times New Roman" w:hAnsi="Times New Roman" w:cs="Times New Roman"/>
          <w:b/>
          <w:bCs/>
          <w:sz w:val="36"/>
          <w:szCs w:val="36"/>
        </w:rPr>
      </w:pPr>
    </w:p>
    <w:p w:rsidR="00D5700E" w:rsidRPr="00D5700E" w:rsidRDefault="00D5700E" w:rsidP="00D5700E">
      <w:pPr>
        <w:spacing w:after="0" w:line="240" w:lineRule="auto"/>
        <w:jc w:val="center"/>
        <w:rPr>
          <w:rFonts w:ascii="Times New Roman" w:hAnsi="Times New Roman" w:cs="Times New Roman"/>
          <w:sz w:val="36"/>
          <w:szCs w:val="36"/>
        </w:rPr>
      </w:pPr>
      <w:r w:rsidRPr="00D5700E">
        <w:rPr>
          <w:rFonts w:ascii="Times New Roman" w:hAnsi="Times New Roman" w:cs="Times New Roman"/>
          <w:b/>
          <w:bCs/>
          <w:sz w:val="36"/>
          <w:szCs w:val="36"/>
        </w:rPr>
        <w:t>ПОСТАНОВЛЕНИЕ</w:t>
      </w:r>
    </w:p>
    <w:p w:rsidR="00D5700E" w:rsidRPr="00D5700E" w:rsidRDefault="00D5700E" w:rsidP="00D5700E">
      <w:pPr>
        <w:spacing w:after="0" w:line="240" w:lineRule="auto"/>
        <w:jc w:val="center"/>
        <w:rPr>
          <w:rFonts w:ascii="Times New Roman" w:hAnsi="Times New Roman" w:cs="Times New Roman"/>
          <w:sz w:val="28"/>
          <w:szCs w:val="28"/>
        </w:rPr>
      </w:pPr>
    </w:p>
    <w:p w:rsidR="00D5700E" w:rsidRPr="00D5700E" w:rsidRDefault="00D5700E" w:rsidP="00D5700E">
      <w:pPr>
        <w:spacing w:after="0" w:line="240" w:lineRule="auto"/>
        <w:jc w:val="center"/>
        <w:rPr>
          <w:rFonts w:ascii="Times New Roman" w:hAnsi="Times New Roman" w:cs="Times New Roman"/>
          <w:b/>
          <w:bCs/>
          <w:sz w:val="28"/>
          <w:szCs w:val="28"/>
        </w:rPr>
      </w:pPr>
      <w:r w:rsidRPr="00D5700E">
        <w:rPr>
          <w:rFonts w:ascii="Times New Roman" w:hAnsi="Times New Roman" w:cs="Times New Roman"/>
          <w:b/>
          <w:bCs/>
          <w:sz w:val="28"/>
          <w:szCs w:val="28"/>
        </w:rPr>
        <w:t>АДМИНИСТРАЦИИ  КАНЕЛОВСКОГО СЕЛЬСКОГО ПОСЕЛЕНИЯ</w:t>
      </w:r>
    </w:p>
    <w:p w:rsidR="00D5700E" w:rsidRPr="00D5700E" w:rsidRDefault="00D5700E" w:rsidP="00D5700E">
      <w:pPr>
        <w:spacing w:after="0" w:line="240" w:lineRule="auto"/>
        <w:jc w:val="center"/>
        <w:rPr>
          <w:rFonts w:ascii="Times New Roman" w:hAnsi="Times New Roman" w:cs="Times New Roman"/>
          <w:sz w:val="28"/>
          <w:szCs w:val="28"/>
        </w:rPr>
      </w:pPr>
      <w:r w:rsidRPr="00D5700E">
        <w:rPr>
          <w:rFonts w:ascii="Times New Roman" w:hAnsi="Times New Roman" w:cs="Times New Roman"/>
          <w:b/>
          <w:bCs/>
          <w:sz w:val="28"/>
          <w:szCs w:val="28"/>
        </w:rPr>
        <w:t>СТАРОМИНСКОГО  РАЙОНА</w:t>
      </w:r>
    </w:p>
    <w:p w:rsidR="00D5700E" w:rsidRPr="00D5700E" w:rsidRDefault="00D5700E" w:rsidP="00D5700E">
      <w:pPr>
        <w:spacing w:after="0" w:line="240" w:lineRule="auto"/>
        <w:jc w:val="center"/>
        <w:rPr>
          <w:rFonts w:ascii="Times New Roman" w:hAnsi="Times New Roman" w:cs="Times New Roman"/>
          <w:sz w:val="28"/>
          <w:szCs w:val="28"/>
        </w:rPr>
      </w:pPr>
    </w:p>
    <w:p w:rsidR="00D5700E" w:rsidRPr="00D5700E" w:rsidRDefault="008E7662" w:rsidP="00D5700E">
      <w:pPr>
        <w:spacing w:after="0" w:line="240" w:lineRule="auto"/>
        <w:rPr>
          <w:rFonts w:ascii="Times New Roman" w:hAnsi="Times New Roman" w:cs="Times New Roman"/>
          <w:sz w:val="28"/>
          <w:szCs w:val="28"/>
        </w:rPr>
      </w:pPr>
      <w:r>
        <w:rPr>
          <w:rFonts w:ascii="Times New Roman" w:hAnsi="Times New Roman" w:cs="Times New Roman"/>
          <w:bCs/>
          <w:sz w:val="28"/>
          <w:szCs w:val="28"/>
        </w:rPr>
        <w:t>от  13 ноября 2015</w:t>
      </w:r>
      <w:r w:rsidR="00D5700E" w:rsidRPr="00D5700E">
        <w:rPr>
          <w:rFonts w:ascii="Times New Roman" w:hAnsi="Times New Roman" w:cs="Times New Roman"/>
          <w:bCs/>
          <w:sz w:val="28"/>
          <w:szCs w:val="28"/>
        </w:rPr>
        <w:t xml:space="preserve">                                                          </w:t>
      </w:r>
      <w:r>
        <w:rPr>
          <w:rFonts w:ascii="Times New Roman" w:hAnsi="Times New Roman" w:cs="Times New Roman"/>
          <w:bCs/>
          <w:sz w:val="28"/>
          <w:szCs w:val="28"/>
        </w:rPr>
        <w:t xml:space="preserve">                           № 233</w:t>
      </w:r>
    </w:p>
    <w:p w:rsidR="00D5700E" w:rsidRPr="00D5700E" w:rsidRDefault="00D5700E" w:rsidP="00D5700E">
      <w:pPr>
        <w:spacing w:after="0" w:line="240" w:lineRule="auto"/>
        <w:jc w:val="center"/>
        <w:rPr>
          <w:rFonts w:ascii="Times New Roman" w:hAnsi="Times New Roman" w:cs="Times New Roman"/>
          <w:sz w:val="28"/>
          <w:szCs w:val="28"/>
        </w:rPr>
      </w:pPr>
      <w:r w:rsidRPr="00D5700E">
        <w:rPr>
          <w:rFonts w:ascii="Times New Roman" w:hAnsi="Times New Roman" w:cs="Times New Roman"/>
          <w:sz w:val="28"/>
          <w:szCs w:val="28"/>
        </w:rPr>
        <w:t>ст-ца Канеловская</w:t>
      </w:r>
    </w:p>
    <w:p w:rsidR="00D5700E" w:rsidRDefault="00D5700E" w:rsidP="00B404B6">
      <w:pPr>
        <w:shd w:val="clear" w:color="auto" w:fill="FFFFFF"/>
        <w:spacing w:after="0" w:line="240" w:lineRule="auto"/>
        <w:jc w:val="center"/>
        <w:rPr>
          <w:rFonts w:ascii="Times New Roman" w:hAnsi="Times New Roman" w:cs="Times New Roman"/>
          <w:b/>
          <w:sz w:val="28"/>
          <w:szCs w:val="28"/>
        </w:rPr>
      </w:pPr>
    </w:p>
    <w:p w:rsidR="00D5700E" w:rsidRDefault="00D5700E" w:rsidP="00B404B6">
      <w:pPr>
        <w:shd w:val="clear" w:color="auto" w:fill="FFFFFF"/>
        <w:spacing w:after="0" w:line="240" w:lineRule="auto"/>
        <w:jc w:val="center"/>
        <w:rPr>
          <w:rFonts w:ascii="Times New Roman" w:hAnsi="Times New Roman" w:cs="Times New Roman"/>
          <w:b/>
          <w:sz w:val="28"/>
          <w:szCs w:val="28"/>
        </w:rPr>
      </w:pPr>
    </w:p>
    <w:p w:rsidR="00D5700E" w:rsidRDefault="00D5700E" w:rsidP="00B404B6">
      <w:pPr>
        <w:shd w:val="clear" w:color="auto" w:fill="FFFFFF"/>
        <w:spacing w:after="0" w:line="240" w:lineRule="auto"/>
        <w:jc w:val="center"/>
        <w:rPr>
          <w:rFonts w:ascii="Times New Roman" w:hAnsi="Times New Roman" w:cs="Times New Roman"/>
          <w:b/>
          <w:sz w:val="28"/>
          <w:szCs w:val="28"/>
        </w:rPr>
      </w:pPr>
    </w:p>
    <w:p w:rsidR="0012160C" w:rsidRPr="0012160C" w:rsidRDefault="0012160C" w:rsidP="00B404B6">
      <w:pPr>
        <w:shd w:val="clear" w:color="auto" w:fill="FFFFFF"/>
        <w:spacing w:after="0" w:line="240" w:lineRule="auto"/>
        <w:jc w:val="center"/>
        <w:rPr>
          <w:rFonts w:ascii="Times New Roman" w:hAnsi="Times New Roman" w:cs="Times New Roman"/>
          <w:b/>
          <w:bCs/>
          <w:sz w:val="28"/>
          <w:szCs w:val="28"/>
        </w:rPr>
      </w:pPr>
      <w:r w:rsidRPr="0012160C">
        <w:rPr>
          <w:rFonts w:ascii="Times New Roman" w:hAnsi="Times New Roman" w:cs="Times New Roman"/>
          <w:b/>
          <w:sz w:val="28"/>
          <w:szCs w:val="28"/>
        </w:rPr>
        <w:t>Об  утверждении  административного  регламента</w:t>
      </w:r>
      <w:r w:rsidRPr="0012160C">
        <w:rPr>
          <w:rFonts w:ascii="Times New Roman" w:hAnsi="Times New Roman" w:cs="Times New Roman"/>
          <w:b/>
          <w:bCs/>
          <w:sz w:val="28"/>
          <w:szCs w:val="28"/>
        </w:rPr>
        <w:t xml:space="preserve"> предоставления муниципальной услуги</w:t>
      </w:r>
      <w:r w:rsidR="00D5700E">
        <w:rPr>
          <w:rFonts w:ascii="Times New Roman" w:hAnsi="Times New Roman" w:cs="Times New Roman"/>
          <w:b/>
          <w:bCs/>
          <w:sz w:val="28"/>
          <w:szCs w:val="28"/>
        </w:rPr>
        <w:t xml:space="preserve"> </w:t>
      </w:r>
      <w:r w:rsidRPr="0012160C">
        <w:rPr>
          <w:rFonts w:ascii="Times New Roman" w:hAnsi="Times New Roman" w:cs="Times New Roman"/>
          <w:b/>
          <w:bCs/>
          <w:sz w:val="28"/>
          <w:szCs w:val="28"/>
        </w:rPr>
        <w:t>«</w:t>
      </w:r>
      <w:r w:rsidR="002072B9" w:rsidRPr="002072B9">
        <w:rPr>
          <w:rFonts w:ascii="Times New Roman" w:hAnsi="Times New Roman" w:cs="Times New Roman"/>
          <w:b/>
          <w:color w:val="000000"/>
          <w:sz w:val="28"/>
          <w:szCs w:val="28"/>
        </w:rPr>
        <w:t>Внесение изменений в учетные данные граждан, состоящих на учете в качестве нуждающихся в жилых помещениях</w:t>
      </w:r>
      <w:r w:rsidRPr="0012160C">
        <w:rPr>
          <w:rFonts w:ascii="Times New Roman" w:hAnsi="Times New Roman" w:cs="Times New Roman"/>
          <w:b/>
          <w:bCs/>
          <w:sz w:val="28"/>
          <w:szCs w:val="28"/>
        </w:rPr>
        <w:t>»</w:t>
      </w:r>
      <w:r w:rsidR="003D0E51">
        <w:rPr>
          <w:rFonts w:ascii="Times New Roman" w:hAnsi="Times New Roman" w:cs="Times New Roman"/>
          <w:b/>
          <w:bCs/>
          <w:sz w:val="28"/>
          <w:szCs w:val="28"/>
        </w:rPr>
        <w:t xml:space="preserve"> на территории </w:t>
      </w:r>
      <w:r w:rsidR="0095352E">
        <w:rPr>
          <w:rFonts w:ascii="Times New Roman" w:hAnsi="Times New Roman" w:cs="Times New Roman"/>
          <w:b/>
          <w:bCs/>
          <w:sz w:val="28"/>
          <w:szCs w:val="28"/>
        </w:rPr>
        <w:t>Канеловского</w:t>
      </w:r>
      <w:r w:rsidR="00D5700E">
        <w:rPr>
          <w:rFonts w:ascii="Times New Roman" w:hAnsi="Times New Roman" w:cs="Times New Roman"/>
          <w:b/>
          <w:bCs/>
          <w:sz w:val="28"/>
          <w:szCs w:val="28"/>
        </w:rPr>
        <w:t xml:space="preserve"> </w:t>
      </w:r>
      <w:r w:rsidR="003D0E51">
        <w:rPr>
          <w:rFonts w:ascii="Times New Roman" w:hAnsi="Times New Roman" w:cs="Times New Roman"/>
          <w:b/>
          <w:bCs/>
          <w:sz w:val="28"/>
          <w:szCs w:val="28"/>
        </w:rPr>
        <w:t>сельского поселения Староминского района</w:t>
      </w:r>
    </w:p>
    <w:p w:rsidR="00150959" w:rsidRDefault="00150959" w:rsidP="00B404B6">
      <w:pPr>
        <w:shd w:val="clear" w:color="auto" w:fill="FFFFFF"/>
        <w:spacing w:after="0" w:line="240" w:lineRule="auto"/>
        <w:jc w:val="center"/>
        <w:rPr>
          <w:b/>
          <w:bCs/>
          <w:sz w:val="28"/>
          <w:szCs w:val="28"/>
        </w:rPr>
      </w:pPr>
    </w:p>
    <w:p w:rsidR="008E4F47" w:rsidRDefault="008E4F47" w:rsidP="00B404B6">
      <w:pPr>
        <w:shd w:val="clear" w:color="auto" w:fill="FFFFFF"/>
        <w:spacing w:after="0" w:line="240" w:lineRule="auto"/>
        <w:ind w:right="-284"/>
        <w:jc w:val="center"/>
        <w:rPr>
          <w:b/>
          <w:bCs/>
          <w:sz w:val="28"/>
          <w:szCs w:val="28"/>
        </w:rPr>
      </w:pPr>
    </w:p>
    <w:p w:rsidR="00D31005" w:rsidRPr="0012160C" w:rsidRDefault="00D31005" w:rsidP="00B404B6">
      <w:pPr>
        <w:shd w:val="clear" w:color="auto" w:fill="FFFFFF"/>
        <w:spacing w:after="0" w:line="240" w:lineRule="auto"/>
        <w:ind w:right="-284"/>
        <w:jc w:val="center"/>
        <w:rPr>
          <w:b/>
          <w:bCs/>
          <w:sz w:val="28"/>
          <w:szCs w:val="28"/>
        </w:rPr>
      </w:pPr>
    </w:p>
    <w:p w:rsidR="009807AA" w:rsidRDefault="0095352E" w:rsidP="00D5700E">
      <w:pPr>
        <w:spacing w:after="0" w:line="240" w:lineRule="auto"/>
        <w:ind w:firstLine="851"/>
        <w:contextualSpacing/>
        <w:jc w:val="both"/>
        <w:rPr>
          <w:rFonts w:ascii="Times New Roman" w:hAnsi="Times New Roman" w:cs="Times New Roman"/>
          <w:color w:val="000000"/>
          <w:sz w:val="28"/>
          <w:szCs w:val="28"/>
        </w:rPr>
      </w:pPr>
      <w:r w:rsidRPr="00EB2961">
        <w:rPr>
          <w:rFonts w:ascii="Times New Roman" w:hAnsi="Times New Roman" w:cs="Times New Roman"/>
          <w:color w:val="000000"/>
          <w:sz w:val="28"/>
          <w:szCs w:val="28"/>
        </w:rPr>
        <w:t>На основании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w:t>
      </w:r>
      <w:r w:rsidR="00D5700E">
        <w:rPr>
          <w:rFonts w:ascii="Times New Roman" w:hAnsi="Times New Roman" w:cs="Times New Roman"/>
          <w:color w:val="000000"/>
          <w:sz w:val="28"/>
          <w:szCs w:val="28"/>
        </w:rPr>
        <w:t xml:space="preserve">рственных услуг», </w:t>
      </w:r>
      <w:r w:rsidR="00414EDA">
        <w:rPr>
          <w:rFonts w:ascii="Times New Roman" w:hAnsi="Times New Roman" w:cs="Times New Roman"/>
          <w:color w:val="000000"/>
          <w:sz w:val="28"/>
          <w:szCs w:val="28"/>
        </w:rPr>
        <w:t>руководствуясь ст.31 У</w:t>
      </w:r>
      <w:r w:rsidR="009807AA">
        <w:rPr>
          <w:rFonts w:ascii="Times New Roman" w:hAnsi="Times New Roman" w:cs="Times New Roman"/>
          <w:color w:val="000000"/>
          <w:sz w:val="28"/>
          <w:szCs w:val="28"/>
        </w:rPr>
        <w:t>с</w:t>
      </w:r>
      <w:r w:rsidRPr="00EB2961">
        <w:rPr>
          <w:rFonts w:ascii="Times New Roman" w:hAnsi="Times New Roman" w:cs="Times New Roman"/>
          <w:color w:val="000000"/>
          <w:sz w:val="28"/>
          <w:szCs w:val="28"/>
        </w:rPr>
        <w:t>тава  Канеловского  сельского           поселения Староминского района, в целях повышения эффективности организации работы, п о с т а н о в л я ю:</w:t>
      </w:r>
    </w:p>
    <w:p w:rsidR="009807AA" w:rsidRDefault="00BF3DE5" w:rsidP="00BF3DE5">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807AA">
        <w:rPr>
          <w:rFonts w:ascii="Times New Roman" w:hAnsi="Times New Roman" w:cs="Times New Roman"/>
          <w:color w:val="000000"/>
          <w:sz w:val="28"/>
          <w:szCs w:val="28"/>
        </w:rPr>
        <w:t xml:space="preserve"> 1. Отменить  постановление  администрации Канеловского сельского поселения Староминского района</w:t>
      </w:r>
      <w:r w:rsidR="002D2818">
        <w:rPr>
          <w:rFonts w:ascii="Times New Roman" w:hAnsi="Times New Roman" w:cs="Times New Roman"/>
          <w:color w:val="000000"/>
          <w:sz w:val="28"/>
          <w:szCs w:val="28"/>
        </w:rPr>
        <w:t xml:space="preserve"> № 134 от 20.07.2015  года «</w:t>
      </w:r>
      <w:r w:rsidR="009807AA">
        <w:rPr>
          <w:rFonts w:ascii="Times New Roman" w:hAnsi="Times New Roman" w:cs="Times New Roman"/>
          <w:color w:val="000000"/>
          <w:sz w:val="28"/>
          <w:szCs w:val="28"/>
        </w:rPr>
        <w:t xml:space="preserve">Об утверждении  административного  регламента </w:t>
      </w:r>
      <w:r w:rsidR="002D2818">
        <w:rPr>
          <w:rFonts w:ascii="Times New Roman" w:hAnsi="Times New Roman" w:cs="Times New Roman"/>
          <w:color w:val="000000"/>
          <w:sz w:val="28"/>
          <w:szCs w:val="28"/>
        </w:rPr>
        <w:t xml:space="preserve"> «Внесение изменений в учетные данные граждан, состоящих  на учете  в качестве  нуждающихся  в жилых  помещениях»</w:t>
      </w:r>
    </w:p>
    <w:p w:rsidR="002D2818" w:rsidRDefault="002D2818" w:rsidP="00D5700E">
      <w:pPr>
        <w:spacing w:after="0" w:line="240" w:lineRule="auto"/>
        <w:ind w:firstLine="851"/>
        <w:contextualSpacing/>
        <w:jc w:val="both"/>
        <w:rPr>
          <w:rFonts w:ascii="Times New Roman" w:hAnsi="Times New Roman" w:cs="Times New Roman"/>
          <w:b/>
          <w:bCs/>
          <w:color w:val="000000"/>
          <w:sz w:val="28"/>
          <w:szCs w:val="28"/>
        </w:rPr>
      </w:pPr>
      <w:r>
        <w:rPr>
          <w:rFonts w:ascii="Times New Roman" w:hAnsi="Times New Roman" w:cs="Times New Roman"/>
          <w:color w:val="000000"/>
          <w:sz w:val="28"/>
          <w:szCs w:val="28"/>
        </w:rPr>
        <w:t>2</w:t>
      </w:r>
      <w:r w:rsidR="0095352E" w:rsidRPr="009807AA">
        <w:rPr>
          <w:rFonts w:ascii="Times New Roman" w:hAnsi="Times New Roman" w:cs="Times New Roman"/>
          <w:color w:val="000000"/>
          <w:sz w:val="28"/>
          <w:szCs w:val="28"/>
        </w:rPr>
        <w:t>.Утвердить административный регламент по предоставлению муниципальной услуги «Внесение изменений в уче</w:t>
      </w:r>
      <w:r w:rsidR="00BF3DE5">
        <w:rPr>
          <w:rFonts w:ascii="Times New Roman" w:hAnsi="Times New Roman" w:cs="Times New Roman"/>
          <w:color w:val="000000"/>
          <w:sz w:val="28"/>
          <w:szCs w:val="28"/>
        </w:rPr>
        <w:t xml:space="preserve">тные данные граждан, состоящих </w:t>
      </w:r>
      <w:r w:rsidR="0095352E" w:rsidRPr="009807AA">
        <w:rPr>
          <w:rFonts w:ascii="Times New Roman" w:hAnsi="Times New Roman" w:cs="Times New Roman"/>
          <w:color w:val="000000"/>
          <w:sz w:val="28"/>
          <w:szCs w:val="28"/>
        </w:rPr>
        <w:t>на учете в качестве ну</w:t>
      </w:r>
      <w:r>
        <w:rPr>
          <w:rFonts w:ascii="Times New Roman" w:hAnsi="Times New Roman" w:cs="Times New Roman"/>
          <w:color w:val="000000"/>
          <w:sz w:val="28"/>
          <w:szCs w:val="28"/>
        </w:rPr>
        <w:t>ждающихся в жилых помещениях» (приложение).</w:t>
      </w:r>
      <w:r>
        <w:rPr>
          <w:rFonts w:ascii="Times New Roman" w:hAnsi="Times New Roman" w:cs="Times New Roman"/>
          <w:color w:val="000000"/>
          <w:sz w:val="28"/>
          <w:szCs w:val="28"/>
        </w:rPr>
        <w:br/>
        <w:t xml:space="preserve">      3</w:t>
      </w:r>
      <w:r w:rsidR="0095352E" w:rsidRPr="009807AA">
        <w:rPr>
          <w:rFonts w:ascii="Times New Roman" w:hAnsi="Times New Roman" w:cs="Times New Roman"/>
          <w:color w:val="000000"/>
          <w:sz w:val="28"/>
          <w:szCs w:val="28"/>
        </w:rPr>
        <w:t>. Специалисту 1 категори</w:t>
      </w:r>
      <w:r>
        <w:rPr>
          <w:rFonts w:ascii="Times New Roman" w:hAnsi="Times New Roman" w:cs="Times New Roman"/>
          <w:color w:val="000000"/>
          <w:sz w:val="28"/>
          <w:szCs w:val="28"/>
        </w:rPr>
        <w:t>и  администрации  Канеловского с</w:t>
      </w:r>
      <w:r w:rsidR="0095352E" w:rsidRPr="009807AA">
        <w:rPr>
          <w:rFonts w:ascii="Times New Roman" w:hAnsi="Times New Roman" w:cs="Times New Roman"/>
          <w:color w:val="000000"/>
          <w:sz w:val="28"/>
          <w:szCs w:val="28"/>
        </w:rPr>
        <w:t>ельского поселения   Староминского   района Левченко Людмиле Анатольевне  разместить настоящ</w:t>
      </w:r>
      <w:r>
        <w:rPr>
          <w:rFonts w:ascii="Times New Roman" w:hAnsi="Times New Roman" w:cs="Times New Roman"/>
          <w:color w:val="000000"/>
          <w:sz w:val="28"/>
          <w:szCs w:val="28"/>
        </w:rPr>
        <w:t xml:space="preserve">ее постановление на официальном </w:t>
      </w:r>
      <w:r w:rsidR="0095352E" w:rsidRPr="009807AA">
        <w:rPr>
          <w:rFonts w:ascii="Times New Roman" w:hAnsi="Times New Roman" w:cs="Times New Roman"/>
          <w:color w:val="000000"/>
          <w:sz w:val="28"/>
          <w:szCs w:val="28"/>
        </w:rPr>
        <w:t>сайте</w:t>
      </w:r>
      <w:r w:rsidR="0095352E" w:rsidRPr="009807AA">
        <w:rPr>
          <w:rStyle w:val="apple-converted-space"/>
          <w:rFonts w:ascii="Times New Roman" w:hAnsi="Times New Roman" w:cs="Times New Roman"/>
          <w:b/>
          <w:bCs/>
          <w:color w:val="000000"/>
          <w:sz w:val="28"/>
          <w:szCs w:val="28"/>
        </w:rPr>
        <w:t> </w:t>
      </w:r>
      <w:r w:rsidR="0095352E" w:rsidRPr="009807AA">
        <w:rPr>
          <w:rFonts w:ascii="Times New Roman" w:hAnsi="Times New Roman" w:cs="Times New Roman"/>
          <w:color w:val="000000"/>
          <w:sz w:val="28"/>
          <w:szCs w:val="28"/>
        </w:rPr>
        <w:t>администрации  Канеловского  сельского поселения Староминского</w:t>
      </w:r>
      <w:r w:rsidR="00BF3D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район в </w:t>
      </w:r>
      <w:r w:rsidR="0095352E" w:rsidRPr="009807AA">
        <w:rPr>
          <w:rFonts w:ascii="Times New Roman" w:hAnsi="Times New Roman" w:cs="Times New Roman"/>
          <w:color w:val="000000"/>
          <w:sz w:val="28"/>
          <w:szCs w:val="28"/>
        </w:rPr>
        <w:t>информационно-телекоммуникационной</w:t>
      </w:r>
      <w:r>
        <w:rPr>
          <w:rFonts w:ascii="Times New Roman" w:hAnsi="Times New Roman" w:cs="Times New Roman"/>
          <w:color w:val="000000"/>
          <w:sz w:val="28"/>
          <w:szCs w:val="28"/>
        </w:rPr>
        <w:t xml:space="preserve"> сети «Интернет».</w:t>
      </w:r>
      <w:r>
        <w:rPr>
          <w:rFonts w:ascii="Times New Roman" w:hAnsi="Times New Roman" w:cs="Times New Roman"/>
          <w:color w:val="000000"/>
          <w:sz w:val="28"/>
          <w:szCs w:val="28"/>
        </w:rPr>
        <w:br/>
        <w:t xml:space="preserve">       4</w:t>
      </w:r>
      <w:r w:rsidR="0095352E" w:rsidRPr="009807AA">
        <w:rPr>
          <w:rFonts w:ascii="Times New Roman" w:hAnsi="Times New Roman" w:cs="Times New Roman"/>
          <w:color w:val="000000"/>
          <w:sz w:val="28"/>
          <w:szCs w:val="28"/>
        </w:rPr>
        <w:t>.Контроль за выполнением настоящего постановления о</w:t>
      </w:r>
      <w:r>
        <w:rPr>
          <w:rFonts w:ascii="Times New Roman" w:hAnsi="Times New Roman" w:cs="Times New Roman"/>
          <w:color w:val="000000"/>
          <w:sz w:val="28"/>
          <w:szCs w:val="28"/>
        </w:rPr>
        <w:t>ставляю за собой.</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       5</w:t>
      </w:r>
      <w:r w:rsidR="0095352E" w:rsidRPr="009807AA">
        <w:rPr>
          <w:rFonts w:ascii="Times New Roman" w:hAnsi="Times New Roman" w:cs="Times New Roman"/>
          <w:color w:val="000000"/>
          <w:sz w:val="28"/>
          <w:szCs w:val="28"/>
        </w:rPr>
        <w:t xml:space="preserve">.Настоящее </w:t>
      </w:r>
      <w:r w:rsidR="0097418F">
        <w:rPr>
          <w:rFonts w:ascii="Times New Roman" w:hAnsi="Times New Roman" w:cs="Times New Roman"/>
          <w:color w:val="000000"/>
          <w:sz w:val="28"/>
          <w:szCs w:val="28"/>
        </w:rPr>
        <w:t xml:space="preserve">постановление вступает в силу со дня </w:t>
      </w:r>
      <w:r w:rsidR="0095352E" w:rsidRPr="009807AA">
        <w:rPr>
          <w:rFonts w:ascii="Times New Roman" w:hAnsi="Times New Roman" w:cs="Times New Roman"/>
          <w:color w:val="000000"/>
          <w:sz w:val="28"/>
          <w:szCs w:val="28"/>
        </w:rPr>
        <w:t>его официального обнародования.</w:t>
      </w:r>
      <w:r w:rsidR="0095352E" w:rsidRPr="009807AA">
        <w:rPr>
          <w:rFonts w:ascii="Times New Roman" w:hAnsi="Times New Roman" w:cs="Times New Roman"/>
          <w:color w:val="000000"/>
          <w:sz w:val="28"/>
          <w:szCs w:val="28"/>
        </w:rPr>
        <w:br/>
        <w:t> </w:t>
      </w:r>
      <w:r w:rsidR="0095352E" w:rsidRPr="009807AA">
        <w:rPr>
          <w:rFonts w:ascii="Times New Roman" w:hAnsi="Times New Roman" w:cs="Times New Roman"/>
          <w:color w:val="000000"/>
          <w:sz w:val="28"/>
          <w:szCs w:val="28"/>
        </w:rPr>
        <w:br/>
        <w:t> </w:t>
      </w:r>
      <w:r w:rsidR="0095352E" w:rsidRPr="009807AA">
        <w:rPr>
          <w:rFonts w:ascii="Times New Roman" w:hAnsi="Times New Roman" w:cs="Times New Roman"/>
          <w:color w:val="000000"/>
          <w:sz w:val="28"/>
          <w:szCs w:val="28"/>
        </w:rPr>
        <w:br/>
        <w:t> </w:t>
      </w:r>
      <w:r w:rsidR="0095352E" w:rsidRPr="009807AA">
        <w:rPr>
          <w:rFonts w:ascii="Times New Roman" w:hAnsi="Times New Roman" w:cs="Times New Roman"/>
          <w:b/>
          <w:bCs/>
          <w:color w:val="000000"/>
          <w:sz w:val="28"/>
          <w:szCs w:val="28"/>
        </w:rPr>
        <w:t> </w:t>
      </w:r>
    </w:p>
    <w:p w:rsidR="0097418F" w:rsidRDefault="0095352E" w:rsidP="0097418F">
      <w:pPr>
        <w:spacing w:after="0" w:line="240" w:lineRule="auto"/>
        <w:contextualSpacing/>
        <w:jc w:val="both"/>
        <w:rPr>
          <w:rFonts w:ascii="Times New Roman" w:hAnsi="Times New Roman" w:cs="Times New Roman"/>
          <w:b/>
          <w:bCs/>
          <w:color w:val="000000"/>
          <w:sz w:val="28"/>
          <w:szCs w:val="28"/>
        </w:rPr>
      </w:pPr>
      <w:r w:rsidRPr="009807AA">
        <w:rPr>
          <w:rFonts w:ascii="Times New Roman" w:hAnsi="Times New Roman" w:cs="Times New Roman"/>
          <w:color w:val="000000"/>
          <w:sz w:val="28"/>
          <w:szCs w:val="28"/>
        </w:rPr>
        <w:t>Глава  Канеловского  </w:t>
      </w:r>
      <w:r w:rsidR="002D2818">
        <w:rPr>
          <w:rFonts w:ascii="Times New Roman" w:hAnsi="Times New Roman" w:cs="Times New Roman"/>
          <w:color w:val="000000"/>
          <w:sz w:val="28"/>
          <w:szCs w:val="28"/>
        </w:rPr>
        <w:t>сельского</w:t>
      </w:r>
      <w:r w:rsidR="0097418F">
        <w:rPr>
          <w:rFonts w:ascii="Times New Roman" w:hAnsi="Times New Roman" w:cs="Times New Roman"/>
          <w:color w:val="000000"/>
          <w:sz w:val="28"/>
          <w:szCs w:val="28"/>
        </w:rPr>
        <w:t xml:space="preserve"> </w:t>
      </w:r>
      <w:r w:rsidR="002D2818">
        <w:rPr>
          <w:rFonts w:ascii="Times New Roman" w:hAnsi="Times New Roman" w:cs="Times New Roman"/>
          <w:color w:val="000000"/>
          <w:sz w:val="28"/>
          <w:szCs w:val="28"/>
        </w:rPr>
        <w:t>поселения</w:t>
      </w:r>
      <w:r w:rsidRPr="009807AA">
        <w:rPr>
          <w:rFonts w:ascii="Times New Roman" w:hAnsi="Times New Roman" w:cs="Times New Roman"/>
          <w:b/>
          <w:bCs/>
          <w:color w:val="000000"/>
          <w:sz w:val="28"/>
          <w:szCs w:val="28"/>
        </w:rPr>
        <w:t> </w:t>
      </w:r>
    </w:p>
    <w:p w:rsidR="00740BD4" w:rsidRPr="009807AA" w:rsidRDefault="0095352E" w:rsidP="0097418F">
      <w:pPr>
        <w:spacing w:after="0" w:line="240" w:lineRule="auto"/>
        <w:contextualSpacing/>
        <w:jc w:val="both"/>
        <w:rPr>
          <w:rFonts w:ascii="Times New Roman" w:hAnsi="Times New Roman" w:cs="Times New Roman"/>
          <w:color w:val="000000"/>
          <w:sz w:val="28"/>
          <w:szCs w:val="28"/>
        </w:rPr>
      </w:pPr>
      <w:r w:rsidRPr="009807AA">
        <w:rPr>
          <w:rFonts w:ascii="Times New Roman" w:hAnsi="Times New Roman" w:cs="Times New Roman"/>
          <w:color w:val="000000"/>
          <w:sz w:val="28"/>
          <w:szCs w:val="28"/>
        </w:rPr>
        <w:t>Староминского района                                           </w:t>
      </w:r>
      <w:r w:rsidR="002D2818">
        <w:rPr>
          <w:rFonts w:ascii="Times New Roman" w:hAnsi="Times New Roman" w:cs="Times New Roman"/>
          <w:color w:val="000000"/>
          <w:sz w:val="28"/>
          <w:szCs w:val="28"/>
        </w:rPr>
        <w:t>                </w:t>
      </w:r>
      <w:r w:rsidRPr="009807AA">
        <w:rPr>
          <w:rFonts w:ascii="Times New Roman" w:hAnsi="Times New Roman" w:cs="Times New Roman"/>
          <w:color w:val="000000"/>
          <w:sz w:val="28"/>
          <w:szCs w:val="28"/>
        </w:rPr>
        <w:t> Г.Н. Костенко</w:t>
      </w:r>
      <w:r w:rsidRPr="009807AA">
        <w:rPr>
          <w:rStyle w:val="apple-converted-space"/>
          <w:rFonts w:ascii="Times New Roman" w:hAnsi="Times New Roman" w:cs="Times New Roman"/>
          <w:color w:val="000000"/>
          <w:sz w:val="28"/>
          <w:szCs w:val="28"/>
        </w:rPr>
        <w:t> </w:t>
      </w:r>
      <w:r w:rsidRPr="009807AA">
        <w:rPr>
          <w:rFonts w:ascii="Times New Roman" w:hAnsi="Times New Roman" w:cs="Times New Roman"/>
          <w:color w:val="000000"/>
          <w:sz w:val="28"/>
          <w:szCs w:val="28"/>
        </w:rPr>
        <w:br/>
        <w:t> </w:t>
      </w:r>
    </w:p>
    <w:p w:rsidR="00F35A1B" w:rsidRDefault="00F35A1B"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2D2818" w:rsidRDefault="002D2818" w:rsidP="00B404B6">
      <w:pPr>
        <w:pStyle w:val="a1"/>
        <w:spacing w:after="0"/>
        <w:ind w:left="4820"/>
        <w:rPr>
          <w:sz w:val="28"/>
          <w:szCs w:val="28"/>
        </w:rPr>
      </w:pPr>
    </w:p>
    <w:p w:rsidR="00C93B04" w:rsidRDefault="00C93B04" w:rsidP="00B404B6">
      <w:pPr>
        <w:pStyle w:val="a1"/>
        <w:spacing w:after="0"/>
        <w:ind w:left="4820"/>
        <w:rPr>
          <w:sz w:val="28"/>
          <w:szCs w:val="28"/>
        </w:rPr>
      </w:pPr>
    </w:p>
    <w:p w:rsidR="002D2818" w:rsidRDefault="002D2818" w:rsidP="00B404B6">
      <w:pPr>
        <w:pStyle w:val="a1"/>
        <w:spacing w:after="0"/>
        <w:ind w:left="4820"/>
        <w:rPr>
          <w:sz w:val="28"/>
          <w:szCs w:val="28"/>
        </w:rPr>
      </w:pPr>
    </w:p>
    <w:p w:rsidR="00D31005" w:rsidRDefault="009B21B7" w:rsidP="00B404B6">
      <w:pPr>
        <w:pStyle w:val="a1"/>
        <w:spacing w:after="0"/>
        <w:ind w:left="4820"/>
        <w:rPr>
          <w:sz w:val="28"/>
          <w:szCs w:val="28"/>
        </w:rPr>
      </w:pPr>
      <w:r w:rsidRPr="009B21B7">
        <w:rPr>
          <w:sz w:val="28"/>
          <w:szCs w:val="28"/>
        </w:rPr>
        <w:lastRenderedPageBreak/>
        <w:t>П</w:t>
      </w:r>
      <w:r w:rsidR="00D31005">
        <w:rPr>
          <w:sz w:val="28"/>
          <w:szCs w:val="28"/>
        </w:rPr>
        <w:t xml:space="preserve">РИЛОЖЕНИЕ </w:t>
      </w:r>
    </w:p>
    <w:p w:rsidR="009B21B7" w:rsidRPr="009B21B7" w:rsidRDefault="009B21B7" w:rsidP="00B404B6">
      <w:pPr>
        <w:pStyle w:val="a1"/>
        <w:spacing w:after="0"/>
        <w:ind w:left="4820"/>
        <w:rPr>
          <w:sz w:val="28"/>
          <w:szCs w:val="28"/>
        </w:rPr>
      </w:pPr>
    </w:p>
    <w:p w:rsidR="009B21B7" w:rsidRPr="009B21B7" w:rsidRDefault="009B21B7" w:rsidP="00B404B6">
      <w:pPr>
        <w:pStyle w:val="a1"/>
        <w:spacing w:after="0"/>
        <w:ind w:left="4820"/>
        <w:rPr>
          <w:sz w:val="28"/>
          <w:szCs w:val="28"/>
        </w:rPr>
      </w:pPr>
      <w:r w:rsidRPr="009B21B7">
        <w:rPr>
          <w:sz w:val="28"/>
          <w:szCs w:val="28"/>
        </w:rPr>
        <w:t>УТВЕРЖДЕН</w:t>
      </w:r>
    </w:p>
    <w:p w:rsidR="009B21B7" w:rsidRPr="009B21B7" w:rsidRDefault="00B404B6" w:rsidP="00B404B6">
      <w:pPr>
        <w:pStyle w:val="a1"/>
        <w:spacing w:after="0"/>
        <w:ind w:left="4820"/>
        <w:rPr>
          <w:sz w:val="28"/>
          <w:szCs w:val="28"/>
        </w:rPr>
      </w:pPr>
      <w:r>
        <w:rPr>
          <w:sz w:val="28"/>
          <w:szCs w:val="28"/>
        </w:rPr>
        <w:t>п</w:t>
      </w:r>
      <w:r w:rsidR="009B21B7" w:rsidRPr="009B21B7">
        <w:rPr>
          <w:sz w:val="28"/>
          <w:szCs w:val="28"/>
        </w:rPr>
        <w:t xml:space="preserve">остановлением администрации  </w:t>
      </w:r>
      <w:r w:rsidR="00740BD4">
        <w:rPr>
          <w:sz w:val="28"/>
          <w:szCs w:val="28"/>
        </w:rPr>
        <w:t>Канеловского</w:t>
      </w:r>
      <w:r w:rsidR="00C93B04">
        <w:rPr>
          <w:sz w:val="28"/>
          <w:szCs w:val="28"/>
        </w:rPr>
        <w:t xml:space="preserve"> </w:t>
      </w:r>
      <w:r w:rsidR="009B21B7" w:rsidRPr="009B21B7">
        <w:rPr>
          <w:sz w:val="28"/>
          <w:szCs w:val="28"/>
        </w:rPr>
        <w:t>сельского поселения Староминского района</w:t>
      </w:r>
    </w:p>
    <w:p w:rsidR="009B21B7" w:rsidRPr="00B404B6" w:rsidRDefault="009B21B7" w:rsidP="00B404B6">
      <w:pPr>
        <w:pStyle w:val="a1"/>
        <w:spacing w:after="0"/>
        <w:ind w:left="4820"/>
        <w:rPr>
          <w:sz w:val="28"/>
          <w:szCs w:val="28"/>
        </w:rPr>
      </w:pPr>
      <w:r w:rsidRPr="00B404B6">
        <w:rPr>
          <w:sz w:val="28"/>
          <w:szCs w:val="28"/>
        </w:rPr>
        <w:t xml:space="preserve">от </w:t>
      </w:r>
      <w:r w:rsidR="008E7662">
        <w:rPr>
          <w:sz w:val="28"/>
          <w:szCs w:val="28"/>
        </w:rPr>
        <w:t xml:space="preserve"> 13 ноября 2015</w:t>
      </w:r>
      <w:r w:rsidR="00B404B6" w:rsidRPr="00B404B6">
        <w:rPr>
          <w:sz w:val="28"/>
          <w:szCs w:val="28"/>
        </w:rPr>
        <w:t xml:space="preserve"> года  № </w:t>
      </w:r>
      <w:r w:rsidR="008E7662">
        <w:rPr>
          <w:sz w:val="28"/>
          <w:szCs w:val="28"/>
        </w:rPr>
        <w:t>233</w:t>
      </w:r>
    </w:p>
    <w:p w:rsidR="009B21B7" w:rsidRPr="009B21B7" w:rsidRDefault="009B21B7" w:rsidP="00B404B6">
      <w:pPr>
        <w:pStyle w:val="a1"/>
        <w:spacing w:after="0"/>
        <w:jc w:val="center"/>
      </w:pPr>
    </w:p>
    <w:p w:rsidR="009B21B7" w:rsidRPr="009B21B7" w:rsidRDefault="009B21B7" w:rsidP="00B404B6">
      <w:pPr>
        <w:pStyle w:val="a1"/>
        <w:spacing w:after="0"/>
      </w:pPr>
    </w:p>
    <w:p w:rsidR="009B21B7" w:rsidRPr="009B21B7" w:rsidRDefault="009B21B7" w:rsidP="00B404B6">
      <w:pPr>
        <w:pStyle w:val="a1"/>
        <w:spacing w:after="0"/>
        <w:jc w:val="center"/>
      </w:pPr>
    </w:p>
    <w:p w:rsidR="00B404B6" w:rsidRPr="00D31005" w:rsidRDefault="00B404B6" w:rsidP="00B404B6">
      <w:pPr>
        <w:spacing w:after="0" w:line="240" w:lineRule="auto"/>
        <w:jc w:val="center"/>
        <w:rPr>
          <w:rFonts w:ascii="Times New Roman" w:hAnsi="Times New Roman" w:cs="Times New Roman"/>
          <w:b/>
          <w:sz w:val="28"/>
          <w:szCs w:val="28"/>
        </w:rPr>
      </w:pPr>
      <w:r w:rsidRPr="00D31005">
        <w:rPr>
          <w:rFonts w:ascii="Times New Roman" w:hAnsi="Times New Roman" w:cs="Times New Roman"/>
          <w:b/>
          <w:sz w:val="28"/>
          <w:szCs w:val="28"/>
        </w:rPr>
        <w:t xml:space="preserve">Административный регламент </w:t>
      </w:r>
    </w:p>
    <w:p w:rsidR="009B21B7" w:rsidRPr="00D31005" w:rsidRDefault="009B21B7" w:rsidP="00B404B6">
      <w:pPr>
        <w:spacing w:after="0" w:line="240" w:lineRule="auto"/>
        <w:jc w:val="center"/>
        <w:rPr>
          <w:rFonts w:ascii="Times New Roman" w:hAnsi="Times New Roman" w:cs="Times New Roman"/>
          <w:b/>
          <w:sz w:val="28"/>
          <w:szCs w:val="28"/>
        </w:rPr>
      </w:pPr>
      <w:r w:rsidRPr="00D31005">
        <w:rPr>
          <w:rFonts w:ascii="Times New Roman" w:hAnsi="Times New Roman" w:cs="Times New Roman"/>
          <w:b/>
          <w:sz w:val="28"/>
          <w:szCs w:val="28"/>
        </w:rPr>
        <w:t xml:space="preserve">     по предоставлению муниципальной услуги:</w:t>
      </w:r>
    </w:p>
    <w:p w:rsidR="009B21B7" w:rsidRPr="00D31005" w:rsidRDefault="009B21B7" w:rsidP="00B404B6">
      <w:pPr>
        <w:spacing w:after="0" w:line="240" w:lineRule="auto"/>
        <w:jc w:val="center"/>
        <w:rPr>
          <w:rFonts w:ascii="Times New Roman" w:hAnsi="Times New Roman" w:cs="Times New Roman"/>
          <w:b/>
          <w:sz w:val="28"/>
          <w:szCs w:val="28"/>
        </w:rPr>
      </w:pPr>
      <w:r w:rsidRPr="00D31005">
        <w:rPr>
          <w:rFonts w:ascii="Times New Roman" w:hAnsi="Times New Roman" w:cs="Times New Roman"/>
          <w:b/>
          <w:bCs/>
          <w:kern w:val="1"/>
          <w:sz w:val="28"/>
          <w:szCs w:val="28"/>
        </w:rPr>
        <w:t xml:space="preserve"> «</w:t>
      </w:r>
      <w:r w:rsidRPr="00D31005">
        <w:rPr>
          <w:rFonts w:ascii="Times New Roman" w:hAnsi="Times New Roman" w:cs="Times New Roman"/>
          <w:b/>
          <w:color w:val="000000"/>
          <w:sz w:val="28"/>
          <w:szCs w:val="28"/>
        </w:rPr>
        <w:t>Внесение изменений в учетные данные граждан, состоящих на учете в качестве нуждающихся в жилых помещениях</w:t>
      </w:r>
      <w:r w:rsidRPr="00D31005">
        <w:rPr>
          <w:rFonts w:ascii="Times New Roman" w:hAnsi="Times New Roman" w:cs="Times New Roman"/>
          <w:b/>
          <w:bCs/>
          <w:kern w:val="1"/>
          <w:sz w:val="28"/>
          <w:szCs w:val="28"/>
        </w:rPr>
        <w:t>»</w:t>
      </w:r>
      <w:r w:rsidR="00B404B6" w:rsidRPr="00D31005">
        <w:rPr>
          <w:rFonts w:ascii="Times New Roman" w:hAnsi="Times New Roman" w:cs="Times New Roman"/>
          <w:b/>
          <w:bCs/>
          <w:kern w:val="1"/>
          <w:sz w:val="28"/>
          <w:szCs w:val="28"/>
        </w:rPr>
        <w:t xml:space="preserve"> на территории </w:t>
      </w:r>
      <w:r w:rsidR="00740BD4">
        <w:rPr>
          <w:rFonts w:ascii="Times New Roman" w:hAnsi="Times New Roman" w:cs="Times New Roman"/>
          <w:b/>
          <w:bCs/>
          <w:kern w:val="1"/>
          <w:sz w:val="28"/>
          <w:szCs w:val="28"/>
        </w:rPr>
        <w:t>Канеловского</w:t>
      </w:r>
      <w:r w:rsidR="00C93B04">
        <w:rPr>
          <w:rFonts w:ascii="Times New Roman" w:hAnsi="Times New Roman" w:cs="Times New Roman"/>
          <w:b/>
          <w:bCs/>
          <w:kern w:val="1"/>
          <w:sz w:val="28"/>
          <w:szCs w:val="28"/>
        </w:rPr>
        <w:t xml:space="preserve"> </w:t>
      </w:r>
      <w:r w:rsidR="00B404B6" w:rsidRPr="00D31005">
        <w:rPr>
          <w:rFonts w:ascii="Times New Roman" w:hAnsi="Times New Roman" w:cs="Times New Roman"/>
          <w:b/>
          <w:bCs/>
          <w:kern w:val="1"/>
          <w:sz w:val="28"/>
          <w:szCs w:val="28"/>
        </w:rPr>
        <w:t>сельского поселения Староминского района</w:t>
      </w:r>
    </w:p>
    <w:p w:rsidR="009B21B7" w:rsidRPr="009B21B7" w:rsidRDefault="009B21B7" w:rsidP="00B404B6">
      <w:pPr>
        <w:spacing w:after="0" w:line="240" w:lineRule="auto"/>
        <w:jc w:val="center"/>
        <w:rPr>
          <w:rFonts w:ascii="Times New Roman" w:hAnsi="Times New Roman" w:cs="Times New Roman"/>
          <w:b/>
          <w:bCs/>
          <w:sz w:val="28"/>
          <w:szCs w:val="28"/>
        </w:rPr>
      </w:pPr>
    </w:p>
    <w:p w:rsidR="009B21B7" w:rsidRPr="009B21B7" w:rsidRDefault="009B21B7" w:rsidP="00B404B6">
      <w:pPr>
        <w:spacing w:after="0" w:line="240" w:lineRule="auto"/>
        <w:jc w:val="center"/>
        <w:rPr>
          <w:rFonts w:ascii="Times New Roman" w:hAnsi="Times New Roman" w:cs="Times New Roman"/>
          <w:bCs/>
          <w:caps/>
          <w:sz w:val="28"/>
          <w:szCs w:val="28"/>
        </w:rPr>
      </w:pPr>
      <w:r w:rsidRPr="009B21B7">
        <w:rPr>
          <w:rFonts w:ascii="Times New Roman" w:hAnsi="Times New Roman" w:cs="Times New Roman"/>
          <w:bCs/>
          <w:caps/>
          <w:sz w:val="28"/>
          <w:szCs w:val="28"/>
        </w:rPr>
        <w:t>1. Общие положения</w:t>
      </w:r>
    </w:p>
    <w:p w:rsidR="009B21B7" w:rsidRPr="009B21B7" w:rsidRDefault="009B21B7" w:rsidP="00B404B6">
      <w:pPr>
        <w:spacing w:after="0" w:line="240" w:lineRule="auto"/>
        <w:ind w:firstLine="720"/>
        <w:jc w:val="both"/>
        <w:rPr>
          <w:rFonts w:ascii="Times New Roman" w:hAnsi="Times New Roman" w:cs="Times New Roman"/>
          <w:sz w:val="28"/>
          <w:szCs w:val="28"/>
        </w:rPr>
      </w:pPr>
    </w:p>
    <w:p w:rsidR="009B21B7" w:rsidRPr="009B21B7" w:rsidRDefault="009B21B7" w:rsidP="00B404B6">
      <w:pPr>
        <w:pStyle w:val="a5"/>
        <w:numPr>
          <w:ilvl w:val="1"/>
          <w:numId w:val="21"/>
        </w:numPr>
        <w:ind w:left="0" w:firstLine="709"/>
        <w:jc w:val="both"/>
      </w:pPr>
      <w:r w:rsidRPr="009B21B7">
        <w:rPr>
          <w:bCs/>
          <w:sz w:val="28"/>
          <w:szCs w:val="28"/>
        </w:rPr>
        <w:t>Административный регламент</w:t>
      </w:r>
      <w:r w:rsidRPr="009B21B7">
        <w:rPr>
          <w:sz w:val="28"/>
          <w:szCs w:val="28"/>
        </w:rPr>
        <w:t xml:space="preserve"> предоставления услуги «</w:t>
      </w:r>
      <w:r w:rsidRPr="009B21B7">
        <w:rPr>
          <w:color w:val="000000"/>
          <w:sz w:val="28"/>
          <w:szCs w:val="28"/>
        </w:rPr>
        <w:t>Внесение изменений в учетные данные граждан, состоящих на учете в качестве нуждающихся в жилых помещениях»</w:t>
      </w:r>
      <w:r w:rsidRPr="009B21B7">
        <w:rPr>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услуги по  «</w:t>
      </w:r>
      <w:r w:rsidRPr="009B21B7">
        <w:rPr>
          <w:color w:val="000000"/>
          <w:sz w:val="28"/>
          <w:szCs w:val="28"/>
        </w:rPr>
        <w:t>Внесение изменений в учетные данные граждан, состоящих на учете в качестве нуждающихся в жилых помещениях»</w:t>
      </w:r>
      <w:r w:rsidRPr="009B21B7">
        <w:rPr>
          <w:sz w:val="28"/>
          <w:szCs w:val="28"/>
        </w:rPr>
        <w:t xml:space="preserve">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9B21B7" w:rsidRPr="009B21B7" w:rsidRDefault="009B21B7" w:rsidP="00B404B6">
      <w:pPr>
        <w:spacing w:after="0" w:line="240" w:lineRule="auto"/>
        <w:rPr>
          <w:rFonts w:ascii="Times New Roman" w:hAnsi="Times New Roman" w:cs="Times New Roman"/>
        </w:rPr>
      </w:pPr>
    </w:p>
    <w:p w:rsidR="00C93B04" w:rsidRDefault="00C93B04" w:rsidP="00B404B6">
      <w:pPr>
        <w:pStyle w:val="15"/>
        <w:tabs>
          <w:tab w:val="clear" w:pos="360"/>
        </w:tabs>
        <w:spacing w:before="0" w:after="0"/>
        <w:jc w:val="center"/>
        <w:rPr>
          <w:sz w:val="28"/>
          <w:szCs w:val="28"/>
        </w:rPr>
      </w:pPr>
      <w:r>
        <w:rPr>
          <w:sz w:val="28"/>
          <w:szCs w:val="28"/>
        </w:rPr>
        <w:t xml:space="preserve">         </w:t>
      </w:r>
    </w:p>
    <w:p w:rsidR="009B21B7" w:rsidRPr="009B21B7" w:rsidRDefault="00C93B04" w:rsidP="00B404B6">
      <w:pPr>
        <w:pStyle w:val="15"/>
        <w:tabs>
          <w:tab w:val="clear" w:pos="360"/>
        </w:tabs>
        <w:spacing w:before="0" w:after="0"/>
        <w:jc w:val="center"/>
        <w:rPr>
          <w:sz w:val="28"/>
          <w:szCs w:val="28"/>
        </w:rPr>
      </w:pPr>
      <w:r>
        <w:rPr>
          <w:sz w:val="28"/>
          <w:szCs w:val="28"/>
        </w:rPr>
        <w:t xml:space="preserve">   </w:t>
      </w:r>
      <w:r w:rsidR="009B21B7" w:rsidRPr="009B21B7">
        <w:rPr>
          <w:sz w:val="28"/>
          <w:szCs w:val="28"/>
        </w:rPr>
        <w:t>1.2. Круг заявителей, имеющих право на получение муниципальной услуги</w:t>
      </w:r>
    </w:p>
    <w:p w:rsidR="009B21B7" w:rsidRPr="009B21B7" w:rsidRDefault="009B21B7" w:rsidP="00B404B6">
      <w:pPr>
        <w:pStyle w:val="15"/>
        <w:tabs>
          <w:tab w:val="clear" w:pos="360"/>
        </w:tabs>
        <w:spacing w:before="0" w:after="0"/>
        <w:ind w:firstLine="851"/>
        <w:jc w:val="center"/>
        <w:rPr>
          <w:b/>
          <w:sz w:val="28"/>
          <w:szCs w:val="28"/>
        </w:rPr>
      </w:pPr>
    </w:p>
    <w:p w:rsidR="009B21B7" w:rsidRPr="009B21B7" w:rsidRDefault="009B21B7" w:rsidP="00B404B6">
      <w:pPr>
        <w:pStyle w:val="15"/>
        <w:tabs>
          <w:tab w:val="clear" w:pos="360"/>
        </w:tabs>
        <w:spacing w:before="0" w:after="0"/>
        <w:ind w:firstLine="709"/>
        <w:rPr>
          <w:sz w:val="28"/>
          <w:szCs w:val="28"/>
        </w:rPr>
      </w:pPr>
      <w:r w:rsidRPr="009B21B7">
        <w:rPr>
          <w:sz w:val="28"/>
          <w:szCs w:val="28"/>
        </w:rPr>
        <w:t xml:space="preserve">1.2.1. Заявителями, имеющими право на получение Муниципальной услуги, являются физические лица, а также граждане, не достигшие восемнадцати лет, но объявленные в случаях и порядке, предусмотренных федеральным законодательством, полностью дееспособными (эмансипированными). </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1.2.2. От имени физических лиц заявления о предоставлении  Муниципальной услуги  могут подавать: </w:t>
      </w:r>
    </w:p>
    <w:p w:rsidR="009B21B7" w:rsidRPr="009B21B7" w:rsidRDefault="009B21B7" w:rsidP="00B404B6">
      <w:pPr>
        <w:pStyle w:val="14"/>
        <w:tabs>
          <w:tab w:val="clear" w:pos="360"/>
          <w:tab w:val="num" w:pos="709"/>
          <w:tab w:val="left" w:pos="1134"/>
        </w:tabs>
        <w:spacing w:before="0" w:after="0"/>
        <w:ind w:firstLine="709"/>
        <w:rPr>
          <w:sz w:val="28"/>
          <w:szCs w:val="28"/>
        </w:rPr>
      </w:pPr>
      <w:r w:rsidRPr="009B21B7">
        <w:rPr>
          <w:sz w:val="28"/>
          <w:szCs w:val="28"/>
        </w:rPr>
        <w:t xml:space="preserve">Законные представители (родители, усыновители, опекуны) несовершеннолетних в возрасте до 18 лет; </w:t>
      </w:r>
    </w:p>
    <w:p w:rsidR="009B21B7" w:rsidRPr="009B21B7" w:rsidRDefault="009B21B7" w:rsidP="00B404B6">
      <w:pPr>
        <w:pStyle w:val="14"/>
        <w:tabs>
          <w:tab w:val="clear" w:pos="360"/>
          <w:tab w:val="num" w:pos="709"/>
          <w:tab w:val="left" w:pos="1134"/>
          <w:tab w:val="left" w:pos="1418"/>
        </w:tabs>
        <w:spacing w:before="0" w:after="0"/>
        <w:ind w:firstLine="709"/>
        <w:rPr>
          <w:sz w:val="28"/>
          <w:szCs w:val="28"/>
        </w:rPr>
      </w:pPr>
      <w:r w:rsidRPr="009B21B7">
        <w:rPr>
          <w:sz w:val="28"/>
          <w:szCs w:val="28"/>
        </w:rPr>
        <w:t xml:space="preserve">Опекуны недееспособных граждан; </w:t>
      </w:r>
    </w:p>
    <w:p w:rsidR="009B21B7" w:rsidRPr="009B21B7" w:rsidRDefault="009B21B7" w:rsidP="00B404B6">
      <w:pPr>
        <w:pStyle w:val="14"/>
        <w:tabs>
          <w:tab w:val="clear" w:pos="360"/>
          <w:tab w:val="num" w:pos="709"/>
          <w:tab w:val="left" w:pos="1134"/>
        </w:tabs>
        <w:spacing w:before="0" w:after="0"/>
        <w:ind w:firstLine="709"/>
        <w:rPr>
          <w:sz w:val="28"/>
          <w:szCs w:val="28"/>
        </w:rPr>
      </w:pPr>
      <w:r w:rsidRPr="009B21B7">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9B21B7" w:rsidRPr="009B21B7" w:rsidRDefault="009B21B7" w:rsidP="00B404B6">
      <w:pPr>
        <w:pStyle w:val="14"/>
        <w:numPr>
          <w:ilvl w:val="1"/>
          <w:numId w:val="44"/>
        </w:numPr>
        <w:tabs>
          <w:tab w:val="clear" w:pos="360"/>
          <w:tab w:val="left" w:pos="567"/>
        </w:tabs>
        <w:spacing w:before="0" w:after="0"/>
        <w:ind w:hanging="1429"/>
        <w:rPr>
          <w:sz w:val="28"/>
          <w:szCs w:val="28"/>
        </w:rPr>
      </w:pPr>
      <w:r w:rsidRPr="009B21B7">
        <w:rPr>
          <w:sz w:val="28"/>
          <w:szCs w:val="28"/>
        </w:rPr>
        <w:t>Порядок информирования о Муниципальной услуге.</w:t>
      </w:r>
    </w:p>
    <w:p w:rsidR="009B21B7" w:rsidRPr="009B21B7" w:rsidRDefault="009B21B7" w:rsidP="00B404B6">
      <w:pPr>
        <w:spacing w:after="0" w:line="240" w:lineRule="auto"/>
        <w:ind w:firstLine="900"/>
        <w:jc w:val="both"/>
        <w:rPr>
          <w:rFonts w:ascii="Times New Roman" w:hAnsi="Times New Roman" w:cs="Times New Roman"/>
          <w:sz w:val="28"/>
          <w:szCs w:val="28"/>
        </w:rPr>
      </w:pPr>
      <w:r w:rsidRPr="002D2818">
        <w:rPr>
          <w:rFonts w:ascii="Times New Roman" w:hAnsi="Times New Roman" w:cs="Times New Roman"/>
          <w:sz w:val="28"/>
          <w:szCs w:val="28"/>
        </w:rPr>
        <w:lastRenderedPageBreak/>
        <w:t>1.3.1</w:t>
      </w:r>
      <w:r w:rsidRPr="009B21B7">
        <w:rPr>
          <w:rFonts w:ascii="Times New Roman" w:hAnsi="Times New Roman" w:cs="Times New Roman"/>
        </w:rPr>
        <w:t xml:space="preserve">. </w:t>
      </w:r>
      <w:r w:rsidRPr="009B21B7">
        <w:rPr>
          <w:rFonts w:ascii="Times New Roman" w:hAnsi="Times New Roman" w:cs="Times New Roman"/>
          <w:sz w:val="28"/>
          <w:szCs w:val="28"/>
        </w:rPr>
        <w:t>Информация о местонахождении и графике работы уполномоченных органов и адреса местонахождения уполномоченных органов:</w:t>
      </w:r>
    </w:p>
    <w:p w:rsidR="009B21B7" w:rsidRPr="009B21B7" w:rsidRDefault="009B21B7" w:rsidP="00B404B6">
      <w:pPr>
        <w:spacing w:after="0" w:line="240" w:lineRule="auto"/>
        <w:ind w:firstLine="900"/>
        <w:jc w:val="both"/>
        <w:rPr>
          <w:rFonts w:ascii="Times New Roman" w:hAnsi="Times New Roman" w:cs="Times New Roman"/>
          <w:sz w:val="28"/>
          <w:szCs w:val="28"/>
        </w:rPr>
      </w:pPr>
      <w:r w:rsidRPr="009B21B7">
        <w:rPr>
          <w:rFonts w:ascii="Times New Roman" w:hAnsi="Times New Roman" w:cs="Times New Roman"/>
          <w:sz w:val="28"/>
          <w:szCs w:val="28"/>
        </w:rPr>
        <w:t xml:space="preserve">Адреса местонахождения исполнителей муниципальной услуги: </w:t>
      </w:r>
    </w:p>
    <w:p w:rsidR="009B21B7" w:rsidRPr="009B21B7" w:rsidRDefault="009B21B7" w:rsidP="00B404B6">
      <w:pPr>
        <w:spacing w:after="0" w:line="240" w:lineRule="auto"/>
        <w:ind w:firstLine="900"/>
        <w:jc w:val="both"/>
        <w:rPr>
          <w:rFonts w:ascii="Times New Roman" w:hAnsi="Times New Roman" w:cs="Times New Roman"/>
          <w:sz w:val="28"/>
          <w:szCs w:val="28"/>
        </w:rPr>
      </w:pPr>
      <w:r w:rsidRPr="009B21B7">
        <w:rPr>
          <w:rFonts w:ascii="Times New Roman" w:hAnsi="Times New Roman" w:cs="Times New Roman"/>
          <w:sz w:val="28"/>
          <w:szCs w:val="28"/>
        </w:rPr>
        <w:t xml:space="preserve">Администрация  </w:t>
      </w:r>
      <w:r w:rsidR="00740BD4">
        <w:rPr>
          <w:rFonts w:ascii="Times New Roman" w:hAnsi="Times New Roman" w:cs="Times New Roman"/>
          <w:sz w:val="28"/>
          <w:szCs w:val="28"/>
        </w:rPr>
        <w:t>Канеловского</w:t>
      </w:r>
      <w:r w:rsidR="00C93B04">
        <w:rPr>
          <w:rFonts w:ascii="Times New Roman" w:hAnsi="Times New Roman" w:cs="Times New Roman"/>
          <w:sz w:val="28"/>
          <w:szCs w:val="28"/>
        </w:rPr>
        <w:t xml:space="preserve"> </w:t>
      </w:r>
      <w:r w:rsidRPr="009B21B7">
        <w:rPr>
          <w:rFonts w:ascii="Times New Roman" w:hAnsi="Times New Roman" w:cs="Times New Roman"/>
          <w:sz w:val="28"/>
          <w:szCs w:val="28"/>
        </w:rPr>
        <w:t>сельского поселе</w:t>
      </w:r>
      <w:r w:rsidR="00B404B6">
        <w:rPr>
          <w:rFonts w:ascii="Times New Roman" w:hAnsi="Times New Roman" w:cs="Times New Roman"/>
          <w:sz w:val="28"/>
          <w:szCs w:val="28"/>
        </w:rPr>
        <w:t xml:space="preserve">ния Староминского района - </w:t>
      </w:r>
      <w:r w:rsidR="00740BD4" w:rsidRPr="00EB2961">
        <w:rPr>
          <w:rFonts w:ascii="Times New Roman" w:hAnsi="Times New Roman" w:cs="Times New Roman"/>
          <w:color w:val="000000"/>
          <w:sz w:val="28"/>
          <w:szCs w:val="28"/>
        </w:rPr>
        <w:t>ст. Канеловская, улица Ленина  138</w:t>
      </w:r>
      <w:r w:rsidRPr="009B21B7">
        <w:rPr>
          <w:rFonts w:ascii="Times New Roman" w:hAnsi="Times New Roman" w:cs="Times New Roman"/>
          <w:sz w:val="28"/>
          <w:szCs w:val="28"/>
        </w:rPr>
        <w:t xml:space="preserve"> .</w:t>
      </w:r>
    </w:p>
    <w:tbl>
      <w:tblPr>
        <w:tblW w:w="0" w:type="auto"/>
        <w:tblInd w:w="70" w:type="dxa"/>
        <w:tblLayout w:type="fixed"/>
        <w:tblCellMar>
          <w:left w:w="70" w:type="dxa"/>
          <w:right w:w="70" w:type="dxa"/>
        </w:tblCellMar>
        <w:tblLook w:val="0000"/>
      </w:tblPr>
      <w:tblGrid>
        <w:gridCol w:w="2970"/>
        <w:gridCol w:w="6570"/>
      </w:tblGrid>
      <w:tr w:rsidR="009B21B7" w:rsidRPr="009B21B7" w:rsidTr="00461B64">
        <w:trPr>
          <w:cantSplit/>
          <w:trHeight w:val="240"/>
        </w:trPr>
        <w:tc>
          <w:tcPr>
            <w:tcW w:w="2970" w:type="dxa"/>
            <w:tcBorders>
              <w:top w:val="single" w:sz="6" w:space="0" w:color="auto"/>
              <w:left w:val="single" w:sz="6" w:space="0" w:color="auto"/>
              <w:bottom w:val="single" w:sz="6" w:space="0" w:color="auto"/>
              <w:right w:val="single" w:sz="6" w:space="0" w:color="auto"/>
            </w:tcBorders>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 xml:space="preserve">Электронный адрес    </w:t>
            </w:r>
          </w:p>
        </w:tc>
        <w:tc>
          <w:tcPr>
            <w:tcW w:w="6570" w:type="dxa"/>
            <w:tcBorders>
              <w:top w:val="single" w:sz="6" w:space="0" w:color="auto"/>
              <w:left w:val="single" w:sz="6" w:space="0" w:color="auto"/>
              <w:bottom w:val="single" w:sz="6" w:space="0" w:color="auto"/>
              <w:right w:val="single" w:sz="6" w:space="0" w:color="auto"/>
            </w:tcBorders>
          </w:tcPr>
          <w:p w:rsidR="009B21B7" w:rsidRPr="009B21B7" w:rsidRDefault="00740BD4" w:rsidP="00B404B6">
            <w:pPr>
              <w:spacing w:after="0" w:line="240" w:lineRule="auto"/>
              <w:rPr>
                <w:rFonts w:ascii="Times New Roman" w:hAnsi="Times New Roman" w:cs="Times New Roman"/>
                <w:sz w:val="28"/>
                <w:szCs w:val="28"/>
                <w:lang w:val="en-US"/>
              </w:rPr>
            </w:pPr>
            <w:r w:rsidRPr="00EB2961">
              <w:rPr>
                <w:rFonts w:ascii="Times New Roman" w:hAnsi="Times New Roman" w:cs="Times New Roman"/>
                <w:color w:val="000000"/>
                <w:sz w:val="28"/>
                <w:szCs w:val="28"/>
              </w:rPr>
              <w:t>Adm.Kanelovskaya@mail.ru</w:t>
            </w:r>
          </w:p>
        </w:tc>
      </w:tr>
      <w:tr w:rsidR="009B21B7" w:rsidRPr="009B21B7" w:rsidTr="00461B64">
        <w:trPr>
          <w:cantSplit/>
          <w:trHeight w:val="240"/>
        </w:trPr>
        <w:tc>
          <w:tcPr>
            <w:tcW w:w="2970" w:type="dxa"/>
            <w:tcBorders>
              <w:top w:val="single" w:sz="6" w:space="0" w:color="auto"/>
              <w:left w:val="single" w:sz="6" w:space="0" w:color="auto"/>
              <w:bottom w:val="single" w:sz="6" w:space="0" w:color="auto"/>
              <w:right w:val="single" w:sz="6" w:space="0" w:color="auto"/>
            </w:tcBorders>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 xml:space="preserve">Телефон              </w:t>
            </w:r>
          </w:p>
        </w:tc>
        <w:tc>
          <w:tcPr>
            <w:tcW w:w="6570" w:type="dxa"/>
            <w:tcBorders>
              <w:top w:val="single" w:sz="6" w:space="0" w:color="auto"/>
              <w:left w:val="single" w:sz="6" w:space="0" w:color="auto"/>
              <w:bottom w:val="single" w:sz="6" w:space="0" w:color="auto"/>
              <w:right w:val="single" w:sz="6" w:space="0" w:color="auto"/>
            </w:tcBorders>
          </w:tcPr>
          <w:p w:rsidR="009B21B7" w:rsidRPr="009B21B7" w:rsidRDefault="009807AA" w:rsidP="00B404B6">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(861-53)  5-23-07 </w:t>
            </w:r>
          </w:p>
        </w:tc>
      </w:tr>
      <w:tr w:rsidR="009B21B7" w:rsidRPr="009B21B7" w:rsidTr="00461B64">
        <w:trPr>
          <w:cantSplit/>
          <w:trHeight w:val="240"/>
        </w:trPr>
        <w:tc>
          <w:tcPr>
            <w:tcW w:w="2970" w:type="dxa"/>
            <w:tcBorders>
              <w:top w:val="single" w:sz="6" w:space="0" w:color="auto"/>
              <w:left w:val="single" w:sz="6" w:space="0" w:color="auto"/>
              <w:bottom w:val="single" w:sz="6" w:space="0" w:color="auto"/>
              <w:right w:val="single" w:sz="6" w:space="0" w:color="auto"/>
            </w:tcBorders>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 xml:space="preserve">Факс                 </w:t>
            </w:r>
          </w:p>
        </w:tc>
        <w:tc>
          <w:tcPr>
            <w:tcW w:w="6570" w:type="dxa"/>
            <w:tcBorders>
              <w:top w:val="single" w:sz="6" w:space="0" w:color="auto"/>
              <w:left w:val="single" w:sz="6" w:space="0" w:color="auto"/>
              <w:bottom w:val="single" w:sz="6" w:space="0" w:color="auto"/>
              <w:right w:val="single" w:sz="6" w:space="0" w:color="auto"/>
            </w:tcBorders>
          </w:tcPr>
          <w:p w:rsidR="009B21B7" w:rsidRPr="009B21B7" w:rsidRDefault="009B21B7" w:rsidP="00B404B6">
            <w:pPr>
              <w:spacing w:after="0" w:line="240" w:lineRule="auto"/>
              <w:rPr>
                <w:rFonts w:ascii="Times New Roman" w:hAnsi="Times New Roman" w:cs="Times New Roman"/>
                <w:sz w:val="28"/>
                <w:szCs w:val="28"/>
              </w:rPr>
            </w:pPr>
          </w:p>
        </w:tc>
      </w:tr>
    </w:tbl>
    <w:p w:rsidR="009B21B7" w:rsidRPr="009B21B7" w:rsidRDefault="009B21B7" w:rsidP="00B404B6">
      <w:pPr>
        <w:spacing w:after="0" w:line="240" w:lineRule="auto"/>
        <w:ind w:firstLine="900"/>
        <w:jc w:val="both"/>
        <w:rPr>
          <w:rFonts w:ascii="Times New Roman" w:hAnsi="Times New Roman" w:cs="Times New Roman"/>
          <w:sz w:val="28"/>
          <w:szCs w:val="28"/>
        </w:rPr>
      </w:pPr>
      <w:r w:rsidRPr="009B21B7">
        <w:rPr>
          <w:rFonts w:ascii="Times New Roman" w:hAnsi="Times New Roman" w:cs="Times New Roman"/>
          <w:sz w:val="28"/>
          <w:szCs w:val="28"/>
        </w:rPr>
        <w:t>График приема граждан по вопросам предоставления муниципальной услуги:</w:t>
      </w:r>
    </w:p>
    <w:tbl>
      <w:tblPr>
        <w:tblpPr w:leftFromText="180" w:rightFromText="180" w:vertAnchor="text" w:horzAnchor="page" w:tblpX="1822" w:tblpY="192"/>
        <w:tblW w:w="9648" w:type="dxa"/>
        <w:tblCellMar>
          <w:left w:w="0" w:type="dxa"/>
          <w:right w:w="0" w:type="dxa"/>
        </w:tblCellMar>
        <w:tblLook w:val="00A0"/>
      </w:tblPr>
      <w:tblGrid>
        <w:gridCol w:w="3227"/>
        <w:gridCol w:w="6421"/>
      </w:tblGrid>
      <w:tr w:rsidR="009B21B7" w:rsidRPr="009B21B7" w:rsidTr="00461B64">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 День недели</w:t>
            </w:r>
          </w:p>
        </w:tc>
        <w:tc>
          <w:tcPr>
            <w:tcW w:w="6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Время приема граждан</w:t>
            </w:r>
          </w:p>
        </w:tc>
      </w:tr>
      <w:tr w:rsidR="009B21B7" w:rsidRPr="009B21B7" w:rsidTr="00461B64">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Понедельник-четверг</w:t>
            </w:r>
          </w:p>
        </w:tc>
        <w:tc>
          <w:tcPr>
            <w:tcW w:w="6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С 8-00 до 16-00  перерыв с 12-00 до 13-00</w:t>
            </w:r>
          </w:p>
        </w:tc>
      </w:tr>
      <w:tr w:rsidR="009B21B7" w:rsidRPr="009B21B7" w:rsidTr="00461B64">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пятница</w:t>
            </w:r>
          </w:p>
        </w:tc>
        <w:tc>
          <w:tcPr>
            <w:tcW w:w="6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1B7" w:rsidRPr="009B21B7" w:rsidRDefault="009B21B7" w:rsidP="00B404B6">
            <w:pPr>
              <w:spacing w:after="0" w:line="240" w:lineRule="auto"/>
              <w:rPr>
                <w:rFonts w:ascii="Times New Roman" w:hAnsi="Times New Roman" w:cs="Times New Roman"/>
                <w:sz w:val="28"/>
                <w:szCs w:val="28"/>
              </w:rPr>
            </w:pPr>
            <w:r w:rsidRPr="009B21B7">
              <w:rPr>
                <w:rFonts w:ascii="Times New Roman" w:hAnsi="Times New Roman" w:cs="Times New Roman"/>
                <w:sz w:val="28"/>
                <w:szCs w:val="28"/>
              </w:rPr>
              <w:t>С 8-00 до 15-00   перерыв с 12-00 до 13-00</w:t>
            </w:r>
          </w:p>
        </w:tc>
      </w:tr>
    </w:tbl>
    <w:p w:rsidR="009B21B7" w:rsidRPr="009B21B7" w:rsidRDefault="001028D4" w:rsidP="002D28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B7" w:rsidRPr="009B21B7">
        <w:rPr>
          <w:rFonts w:ascii="Times New Roman" w:hAnsi="Times New Roman" w:cs="Times New Roman"/>
          <w:sz w:val="28"/>
          <w:szCs w:val="28"/>
        </w:rPr>
        <w:t>1.3.2. Порядок, форма и место размещения информации.</w:t>
      </w:r>
    </w:p>
    <w:p w:rsidR="009B21B7" w:rsidRPr="009B21B7" w:rsidRDefault="009B21B7" w:rsidP="00B404B6">
      <w:pPr>
        <w:spacing w:after="0" w:line="240" w:lineRule="auto"/>
        <w:ind w:firstLine="902"/>
        <w:jc w:val="both"/>
        <w:rPr>
          <w:rFonts w:ascii="Times New Roman" w:hAnsi="Times New Roman" w:cs="Times New Roman"/>
          <w:sz w:val="28"/>
          <w:szCs w:val="28"/>
        </w:rPr>
      </w:pPr>
      <w:r w:rsidRPr="009B21B7">
        <w:rPr>
          <w:rFonts w:ascii="Times New Roman" w:hAnsi="Times New Roman" w:cs="Times New Roman"/>
          <w:sz w:val="28"/>
          <w:szCs w:val="28"/>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 их представителей.</w:t>
      </w:r>
    </w:p>
    <w:p w:rsidR="009B21B7" w:rsidRPr="009B21B7" w:rsidRDefault="009B21B7" w:rsidP="00B404B6">
      <w:pPr>
        <w:pStyle w:val="ae"/>
        <w:spacing w:before="0" w:after="0"/>
        <w:jc w:val="center"/>
        <w:rPr>
          <w:rFonts w:ascii="Times New Roman" w:hAnsi="Times New Roman" w:cs="Times New Roman"/>
          <w:sz w:val="28"/>
          <w:szCs w:val="28"/>
        </w:rPr>
      </w:pPr>
      <w:r w:rsidRPr="009B21B7">
        <w:rPr>
          <w:rFonts w:ascii="Times New Roman" w:hAnsi="Times New Roman" w:cs="Times New Roman"/>
          <w:caps/>
          <w:sz w:val="28"/>
          <w:szCs w:val="28"/>
        </w:rPr>
        <w:t xml:space="preserve">2. </w:t>
      </w:r>
      <w:r w:rsidRPr="009B21B7">
        <w:rPr>
          <w:rFonts w:ascii="Times New Roman" w:hAnsi="Times New Roman" w:cs="Times New Roman"/>
          <w:sz w:val="28"/>
          <w:szCs w:val="28"/>
        </w:rPr>
        <w:t>СТАНДАРТ ПРЕДОСТАВЛЕНИЯ МУНИЦИПАЛЬНОЙ УСЛУГИ.</w:t>
      </w:r>
    </w:p>
    <w:p w:rsidR="009B21B7" w:rsidRPr="009B21B7" w:rsidRDefault="001028D4" w:rsidP="00B404B6">
      <w:pPr>
        <w:pStyle w:val="ae"/>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9B21B7" w:rsidRPr="009B21B7">
        <w:rPr>
          <w:rFonts w:ascii="Times New Roman" w:hAnsi="Times New Roman" w:cs="Times New Roman"/>
          <w:sz w:val="28"/>
          <w:szCs w:val="28"/>
        </w:rPr>
        <w:t>2.1.  Наименование муниципальной услуги.</w:t>
      </w:r>
    </w:p>
    <w:p w:rsidR="009B21B7" w:rsidRPr="009B21B7" w:rsidRDefault="001028D4" w:rsidP="00B404B6">
      <w:pPr>
        <w:pStyle w:val="ae"/>
        <w:spacing w:before="0" w:after="0"/>
        <w:rPr>
          <w:rFonts w:ascii="Times New Roman" w:hAnsi="Times New Roman" w:cs="Times New Roman"/>
          <w:color w:val="000000"/>
          <w:sz w:val="28"/>
          <w:szCs w:val="28"/>
        </w:rPr>
      </w:pPr>
      <w:r>
        <w:rPr>
          <w:rFonts w:ascii="Times New Roman" w:hAnsi="Times New Roman" w:cs="Times New Roman"/>
          <w:sz w:val="28"/>
          <w:szCs w:val="28"/>
        </w:rPr>
        <w:t xml:space="preserve">       </w:t>
      </w:r>
      <w:r w:rsidR="009B21B7" w:rsidRPr="009B21B7">
        <w:rPr>
          <w:rFonts w:ascii="Times New Roman" w:hAnsi="Times New Roman" w:cs="Times New Roman"/>
          <w:sz w:val="28"/>
          <w:szCs w:val="28"/>
        </w:rPr>
        <w:t xml:space="preserve">Муниципальная  услуга </w:t>
      </w:r>
      <w:r w:rsidR="009B21B7" w:rsidRPr="009B21B7">
        <w:rPr>
          <w:rFonts w:ascii="Times New Roman" w:hAnsi="Times New Roman" w:cs="Times New Roman"/>
          <w:color w:val="000000"/>
          <w:sz w:val="28"/>
          <w:szCs w:val="28"/>
        </w:rPr>
        <w:t>по внесению изменений в учетные данные граждан, состоящих на учете в качестве нуждающихся в жилых помещениях.</w:t>
      </w:r>
    </w:p>
    <w:p w:rsidR="009B21B7" w:rsidRPr="009B21B7" w:rsidRDefault="001028D4" w:rsidP="00B404B6">
      <w:pPr>
        <w:pStyle w:val="ae"/>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9B21B7" w:rsidRPr="009B21B7">
        <w:rPr>
          <w:rFonts w:ascii="Times New Roman" w:hAnsi="Times New Roman" w:cs="Times New Roman"/>
          <w:sz w:val="28"/>
          <w:szCs w:val="28"/>
        </w:rPr>
        <w:t>2.2. Наименование органа, предоставляющего государственную услугу, или органа, предоставляющего муниципальную услугу.</w:t>
      </w:r>
    </w:p>
    <w:p w:rsidR="009B21B7" w:rsidRPr="009B21B7" w:rsidRDefault="009B21B7" w:rsidP="00B404B6">
      <w:pPr>
        <w:pStyle w:val="a5"/>
        <w:ind w:firstLine="709"/>
        <w:jc w:val="both"/>
        <w:rPr>
          <w:i/>
          <w:sz w:val="28"/>
          <w:szCs w:val="28"/>
        </w:rPr>
      </w:pPr>
      <w:r w:rsidRPr="009B21B7">
        <w:rPr>
          <w:sz w:val="28"/>
          <w:szCs w:val="28"/>
        </w:rPr>
        <w:t>Муниципальную услугу «В</w:t>
      </w:r>
      <w:r w:rsidRPr="009B21B7">
        <w:rPr>
          <w:color w:val="000000"/>
          <w:sz w:val="28"/>
          <w:szCs w:val="28"/>
        </w:rPr>
        <w:t>несение изменений в учетные данные граждан, состоящих на учете в качестве нуждающихся в жилых помещениях»</w:t>
      </w:r>
      <w:r w:rsidRPr="009B21B7">
        <w:rPr>
          <w:sz w:val="28"/>
          <w:szCs w:val="28"/>
        </w:rPr>
        <w:t xml:space="preserve"> предоставляет администрация </w:t>
      </w:r>
      <w:r w:rsidR="00740BD4">
        <w:rPr>
          <w:sz w:val="28"/>
          <w:szCs w:val="28"/>
        </w:rPr>
        <w:t>Канеловского</w:t>
      </w:r>
      <w:r w:rsidR="001028D4">
        <w:rPr>
          <w:sz w:val="28"/>
          <w:szCs w:val="28"/>
        </w:rPr>
        <w:t xml:space="preserve"> </w:t>
      </w:r>
      <w:r w:rsidRPr="009B21B7">
        <w:rPr>
          <w:sz w:val="28"/>
          <w:szCs w:val="28"/>
        </w:rPr>
        <w:t>сельского поселения Староминского района.</w:t>
      </w:r>
    </w:p>
    <w:p w:rsidR="009B21B7" w:rsidRPr="009B21B7" w:rsidRDefault="001028D4" w:rsidP="00B404B6">
      <w:pPr>
        <w:pStyle w:val="ae"/>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9B21B7" w:rsidRPr="009B21B7">
        <w:rPr>
          <w:rFonts w:ascii="Times New Roman" w:hAnsi="Times New Roman" w:cs="Times New Roman"/>
          <w:sz w:val="28"/>
          <w:szCs w:val="28"/>
        </w:rPr>
        <w:t>2.3  Результат предоставления государственной или муниципальной услуги.</w:t>
      </w:r>
    </w:p>
    <w:p w:rsidR="009B21B7" w:rsidRPr="009B21B7" w:rsidRDefault="009B21B7" w:rsidP="00B404B6">
      <w:pPr>
        <w:tabs>
          <w:tab w:val="left" w:pos="1260"/>
        </w:tabs>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В</w:t>
      </w:r>
      <w:r w:rsidRPr="009B21B7">
        <w:rPr>
          <w:rFonts w:ascii="Times New Roman" w:hAnsi="Times New Roman" w:cs="Times New Roman"/>
          <w:color w:val="000000"/>
          <w:sz w:val="28"/>
          <w:szCs w:val="28"/>
        </w:rPr>
        <w:t>несение изменений в учетные данные граждан, состоящих на учете в качестве нуждающихся в жилых помещениях.</w:t>
      </w:r>
    </w:p>
    <w:p w:rsidR="009B21B7" w:rsidRPr="009B21B7" w:rsidRDefault="009B21B7" w:rsidP="00B404B6">
      <w:pPr>
        <w:tabs>
          <w:tab w:val="left" w:pos="1260"/>
        </w:tabs>
        <w:spacing w:after="0" w:line="240" w:lineRule="auto"/>
        <w:ind w:firstLine="720"/>
        <w:jc w:val="both"/>
        <w:rPr>
          <w:rFonts w:ascii="Times New Roman" w:hAnsi="Times New Roman" w:cs="Times New Roman"/>
          <w:sz w:val="28"/>
          <w:szCs w:val="28"/>
        </w:rPr>
      </w:pPr>
      <w:r w:rsidRPr="009B21B7">
        <w:rPr>
          <w:rFonts w:ascii="Times New Roman" w:hAnsi="Times New Roman" w:cs="Times New Roman"/>
          <w:sz w:val="28"/>
          <w:szCs w:val="28"/>
        </w:rPr>
        <w:t xml:space="preserve"> Процедура предоставления услуги завершается путем получения заявителем:</w:t>
      </w:r>
    </w:p>
    <w:p w:rsidR="009B21B7" w:rsidRPr="009B21B7" w:rsidRDefault="009B21B7" w:rsidP="00B404B6">
      <w:pPr>
        <w:autoSpaceDE w:val="0"/>
        <w:autoSpaceDN w:val="0"/>
        <w:adjustRightInd w:val="0"/>
        <w:spacing w:after="0" w:line="240" w:lineRule="auto"/>
        <w:ind w:firstLine="709"/>
        <w:jc w:val="both"/>
        <w:rPr>
          <w:rFonts w:ascii="Times New Roman" w:hAnsi="Times New Roman" w:cs="Times New Roman"/>
          <w:i/>
          <w:sz w:val="28"/>
          <w:szCs w:val="28"/>
        </w:rPr>
      </w:pPr>
      <w:r w:rsidRPr="009B21B7">
        <w:rPr>
          <w:rFonts w:ascii="Times New Roman" w:hAnsi="Times New Roman" w:cs="Times New Roman"/>
          <w:sz w:val="28"/>
          <w:szCs w:val="28"/>
        </w:rPr>
        <w:t>У</w:t>
      </w:r>
      <w:r w:rsidRPr="009B21B7">
        <w:rPr>
          <w:rFonts w:ascii="Times New Roman" w:hAnsi="Times New Roman" w:cs="Times New Roman"/>
          <w:bCs/>
          <w:noProof/>
          <w:sz w:val="28"/>
          <w:szCs w:val="28"/>
        </w:rPr>
        <w:t xml:space="preserve">ведомления о внесении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p>
    <w:p w:rsidR="009B21B7" w:rsidRPr="009B21B7" w:rsidRDefault="009B21B7" w:rsidP="00B404B6">
      <w:pPr>
        <w:pStyle w:val="ae"/>
        <w:spacing w:before="0" w:after="0"/>
        <w:rPr>
          <w:rFonts w:ascii="Times New Roman" w:hAnsi="Times New Roman" w:cs="Times New Roman"/>
          <w:sz w:val="24"/>
          <w:szCs w:val="24"/>
        </w:rPr>
      </w:pPr>
      <w:r w:rsidRPr="009B21B7">
        <w:rPr>
          <w:rFonts w:ascii="Times New Roman" w:hAnsi="Times New Roman" w:cs="Times New Roman"/>
          <w:bCs/>
          <w:kern w:val="1"/>
          <w:sz w:val="28"/>
          <w:szCs w:val="28"/>
        </w:rPr>
        <w:tab/>
        <w:t xml:space="preserve">Уведомления об отказе </w:t>
      </w:r>
      <w:r w:rsidRPr="009B21B7">
        <w:rPr>
          <w:rFonts w:ascii="Times New Roman" w:hAnsi="Times New Roman" w:cs="Times New Roman"/>
          <w:bCs/>
          <w:noProof/>
          <w:sz w:val="28"/>
          <w:szCs w:val="28"/>
        </w:rPr>
        <w:t xml:space="preserve">внесения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p>
    <w:p w:rsidR="009B21B7" w:rsidRPr="009B21B7" w:rsidRDefault="001028D4" w:rsidP="00B404B6">
      <w:pPr>
        <w:pStyle w:val="ae"/>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9B21B7" w:rsidRPr="009B21B7">
        <w:rPr>
          <w:rFonts w:ascii="Times New Roman" w:hAnsi="Times New Roman" w:cs="Times New Roman"/>
          <w:sz w:val="28"/>
          <w:szCs w:val="28"/>
        </w:rPr>
        <w:t>2.4.  Срок предоставления государственной или муниципальной услуги.</w:t>
      </w:r>
    </w:p>
    <w:p w:rsidR="009B21B7" w:rsidRPr="009B21B7" w:rsidRDefault="009B21B7" w:rsidP="00B404B6">
      <w:pPr>
        <w:pStyle w:val="ab"/>
        <w:suppressAutoHyphens w:val="0"/>
        <w:spacing w:after="0"/>
        <w:ind w:left="0" w:firstLine="709"/>
        <w:jc w:val="both"/>
        <w:rPr>
          <w:sz w:val="28"/>
          <w:szCs w:val="28"/>
        </w:rPr>
      </w:pPr>
      <w:r w:rsidRPr="009B21B7">
        <w:rPr>
          <w:sz w:val="28"/>
          <w:szCs w:val="28"/>
        </w:rPr>
        <w:t>Общий срок предоставления Муниципальной услуги не должен превышать 30 рабочих дней со дня приема заявления.</w:t>
      </w:r>
    </w:p>
    <w:p w:rsidR="009B21B7" w:rsidRPr="009B21B7" w:rsidRDefault="001028D4" w:rsidP="00B404B6">
      <w:pPr>
        <w:pStyle w:val="ae"/>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009B21B7" w:rsidRPr="009B21B7">
        <w:rPr>
          <w:rFonts w:ascii="Times New Roman" w:hAnsi="Times New Roman" w:cs="Times New Roman"/>
          <w:sz w:val="28"/>
          <w:szCs w:val="28"/>
        </w:rPr>
        <w:t>2.5. Правовые основания для предоставления муниципальной услуги</w:t>
      </w:r>
    </w:p>
    <w:p w:rsidR="009B21B7" w:rsidRPr="009B21B7" w:rsidRDefault="009B21B7" w:rsidP="00B404B6">
      <w:pPr>
        <w:pStyle w:val="a5"/>
        <w:ind w:firstLine="709"/>
        <w:jc w:val="both"/>
        <w:rPr>
          <w:sz w:val="28"/>
          <w:szCs w:val="28"/>
        </w:rPr>
      </w:pPr>
      <w:r w:rsidRPr="009B21B7">
        <w:rPr>
          <w:sz w:val="28"/>
          <w:szCs w:val="28"/>
        </w:rPr>
        <w:t xml:space="preserve">Предоставление муниципальной услуги </w:t>
      </w:r>
      <w:r w:rsidRPr="009B21B7">
        <w:rPr>
          <w:color w:val="000000"/>
          <w:sz w:val="28"/>
          <w:szCs w:val="28"/>
        </w:rPr>
        <w:t>по внесению изменений в учетные данные граждан, состоящих на учете в качестве нуждающихся в жилых помещениях</w:t>
      </w:r>
      <w:r w:rsidRPr="009B21B7">
        <w:rPr>
          <w:sz w:val="28"/>
          <w:szCs w:val="28"/>
        </w:rPr>
        <w:t xml:space="preserve"> осуществляется в соответствии с:</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lastRenderedPageBreak/>
        <w:t>2.5.1. Федеральный закон от 6 октября 2003 года № 131-ФЗ «Об общих принципах организации местного самоуправления в Российской Федерации»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2.5.2. Федеральный закон от 27 июля 2006 года № 152-ФЗ «О персональных данных»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2.5.3. Федеральный закон от 27 июля 2006 года № 149-ФЗ «Об информации, информационных технологиях и о защите информации»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2.5.4. Федеральный закон от 29 декабря 2004 года № 189-ФЗ «О введении в действие Жилищного кодекса Российской Федерации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2.5.5. Жилищный кодекс Российской Федерации от 29 декабря 2004 года № 188-ФЗ .</w:t>
      </w:r>
    </w:p>
    <w:p w:rsidR="009B21B7" w:rsidRPr="009B21B7" w:rsidRDefault="009B21B7" w:rsidP="00B404B6">
      <w:pPr>
        <w:pStyle w:val="aff1"/>
        <w:ind w:firstLine="851"/>
        <w:jc w:val="both"/>
        <w:rPr>
          <w:rFonts w:ascii="Times New Roman" w:hAnsi="Times New Roman" w:cs="Times New Roman"/>
          <w:sz w:val="28"/>
          <w:szCs w:val="28"/>
        </w:rPr>
      </w:pPr>
      <w:r w:rsidRPr="009B21B7">
        <w:rPr>
          <w:rFonts w:ascii="Times New Roman" w:hAnsi="Times New Roman" w:cs="Times New Roman"/>
          <w:sz w:val="28"/>
          <w:szCs w:val="28"/>
        </w:rPr>
        <w:t xml:space="preserve">2.5.6. Закон Краснодарского края от 29 декабря 2008 года № 1655-КЗ «О порядке ведения органами местного самоуправления учёта граждан в качестве нуждающихся в жилых помещениях». </w:t>
      </w:r>
    </w:p>
    <w:p w:rsidR="009B21B7" w:rsidRPr="009B21B7" w:rsidRDefault="001028D4" w:rsidP="00B404B6">
      <w:pPr>
        <w:pStyle w:val="ae"/>
        <w:spacing w:before="0" w:after="0"/>
        <w:rPr>
          <w:rFonts w:ascii="Times New Roman" w:hAnsi="Times New Roman" w:cs="Times New Roman"/>
          <w:bCs/>
          <w:sz w:val="28"/>
          <w:szCs w:val="28"/>
        </w:rPr>
      </w:pPr>
      <w:r>
        <w:rPr>
          <w:rFonts w:ascii="Times New Roman" w:hAnsi="Times New Roman" w:cs="Times New Roman"/>
          <w:sz w:val="28"/>
          <w:szCs w:val="28"/>
        </w:rPr>
        <w:t xml:space="preserve">            </w:t>
      </w:r>
      <w:r w:rsidR="009B21B7" w:rsidRPr="009B21B7">
        <w:rPr>
          <w:rFonts w:ascii="Times New Roman" w:hAnsi="Times New Roman" w:cs="Times New Roman"/>
          <w:sz w:val="28"/>
          <w:szCs w:val="28"/>
        </w:rPr>
        <w:t xml:space="preserve">2.6.  </w:t>
      </w:r>
      <w:r w:rsidR="009B21B7" w:rsidRPr="009B21B7">
        <w:rPr>
          <w:rFonts w:ascii="Times New Roman" w:hAnsi="Times New Roman" w:cs="Times New Roman"/>
          <w:bCs/>
          <w:sz w:val="28"/>
          <w:szCs w:val="28"/>
        </w:rPr>
        <w:t xml:space="preserve"> Перечень документов необходимых для получения Муниципальной услуги:</w:t>
      </w:r>
    </w:p>
    <w:tbl>
      <w:tblPr>
        <w:tblW w:w="9853" w:type="dxa"/>
        <w:tblInd w:w="-106" w:type="dxa"/>
        <w:tblLayout w:type="fixed"/>
        <w:tblLook w:val="01E0"/>
      </w:tblPr>
      <w:tblGrid>
        <w:gridCol w:w="9853"/>
      </w:tblGrid>
      <w:tr w:rsidR="009B21B7" w:rsidRPr="009B21B7" w:rsidTr="00461B64">
        <w:trPr>
          <w:trHeight w:val="1770"/>
        </w:trPr>
        <w:tc>
          <w:tcPr>
            <w:tcW w:w="9853" w:type="dxa"/>
          </w:tcPr>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Заявление о внесение изменений </w:t>
            </w:r>
            <w:r w:rsidRPr="009B21B7">
              <w:rPr>
                <w:rFonts w:ascii="Times New Roman" w:hAnsi="Times New Roman" w:cs="Times New Roman"/>
                <w:color w:val="000000"/>
                <w:sz w:val="28"/>
                <w:szCs w:val="28"/>
              </w:rPr>
              <w:t>в учетные данные граждан, состоящих на учете в качестве нуждающихся в жилых помещениях</w:t>
            </w:r>
            <w:r w:rsidRPr="009B21B7">
              <w:rPr>
                <w:rFonts w:ascii="Times New Roman" w:hAnsi="Times New Roman" w:cs="Times New Roman"/>
                <w:sz w:val="28"/>
                <w:szCs w:val="28"/>
              </w:rPr>
              <w:t xml:space="preserve"> - 1 экземпляр подлинный. (Приложения № 1-6  к настоящему административному регламенту)</w:t>
            </w:r>
          </w:p>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Документ, удостоверяющий личность заявителя и членов семьи, состоящих на учете (представителя заявителя)</w:t>
            </w:r>
          </w:p>
          <w:p w:rsidR="009B21B7" w:rsidRPr="009B21B7" w:rsidRDefault="009B21B7" w:rsidP="00B404B6">
            <w:pPr>
              <w:spacing w:after="0" w:line="240" w:lineRule="auto"/>
              <w:jc w:val="both"/>
              <w:rPr>
                <w:rFonts w:ascii="Times New Roman" w:hAnsi="Times New Roman" w:cs="Times New Roman"/>
                <w:sz w:val="28"/>
                <w:szCs w:val="28"/>
              </w:rPr>
            </w:pPr>
          </w:p>
        </w:tc>
      </w:tr>
    </w:tbl>
    <w:p w:rsidR="009B21B7" w:rsidRPr="009B21B7" w:rsidRDefault="009B21B7" w:rsidP="00B404B6">
      <w:pPr>
        <w:numPr>
          <w:ilvl w:val="2"/>
          <w:numId w:val="38"/>
        </w:numPr>
        <w:suppressAutoHyphens/>
        <w:spacing w:after="0" w:line="240" w:lineRule="auto"/>
        <w:ind w:hanging="862"/>
        <w:rPr>
          <w:rFonts w:ascii="Times New Roman" w:hAnsi="Times New Roman" w:cs="Times New Roman"/>
          <w:bCs/>
          <w:sz w:val="28"/>
          <w:szCs w:val="28"/>
        </w:rPr>
      </w:pPr>
      <w:r w:rsidRPr="009B21B7">
        <w:rPr>
          <w:rFonts w:ascii="Times New Roman" w:hAnsi="Times New Roman" w:cs="Times New Roman"/>
          <w:sz w:val="28"/>
          <w:szCs w:val="28"/>
        </w:rPr>
        <w:t>Документ, удостоверяющий права (полномочия) представителя физического лица, если с заявлением обращается представитель заявителя</w:t>
      </w:r>
    </w:p>
    <w:p w:rsidR="009B21B7" w:rsidRPr="009B21B7" w:rsidRDefault="009B21B7" w:rsidP="00B404B6">
      <w:pPr>
        <w:numPr>
          <w:ilvl w:val="2"/>
          <w:numId w:val="38"/>
        </w:numPr>
        <w:suppressAutoHyphens/>
        <w:spacing w:after="0" w:line="240" w:lineRule="auto"/>
        <w:ind w:hanging="862"/>
        <w:rPr>
          <w:rFonts w:ascii="Times New Roman" w:hAnsi="Times New Roman" w:cs="Times New Roman"/>
          <w:bCs/>
          <w:sz w:val="28"/>
          <w:szCs w:val="28"/>
        </w:rPr>
      </w:pPr>
      <w:r w:rsidRPr="009B21B7">
        <w:rPr>
          <w:rFonts w:ascii="Times New Roman" w:hAnsi="Times New Roman" w:cs="Times New Roman"/>
          <w:sz w:val="28"/>
          <w:szCs w:val="28"/>
        </w:rPr>
        <w:t>Страховые свидетельства государственного пенсионного страхования на всех совершеннолетних членов семьи, которые состоят на учёте  (1 экземпляр подлинный для ознакомления, 1 экземпляр копии).</w:t>
      </w:r>
    </w:p>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Свидетельства о государственной регистрации актов гражданского состояния:</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рождении (независимо от возраста) на всех членов семьи, которые состоят на учете (1 экземпляр подлинный для ознакомления, 1 экземпляр копии);</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заключении (расторжении) брака,  при наличии (1 экземпляр подлинный для ознакомления, 1 экземпляр копии);</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решение об усыновлении (удочерении); </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об установлении отцовства;</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перемене имени;</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смерти;</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справка о составе семьи (администрация сельского поселения);</w:t>
      </w:r>
    </w:p>
    <w:p w:rsidR="009B21B7" w:rsidRPr="009B21B7" w:rsidRDefault="009B21B7" w:rsidP="00B404B6">
      <w:pPr>
        <w:numPr>
          <w:ilvl w:val="0"/>
          <w:numId w:val="3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вступившее в силу решение суда об определении состава семьи, (при наличии) (1 экземпляр подлинный для ознакомления, 1 экземпляр копии).</w:t>
      </w:r>
    </w:p>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Документы, подтверждающие наличие (отсутствие) жилых помещений, правоустанавливающие и правоудостоверяющие документы на </w:t>
      </w:r>
      <w:r w:rsidRPr="009B21B7">
        <w:rPr>
          <w:rFonts w:ascii="Times New Roman" w:hAnsi="Times New Roman" w:cs="Times New Roman"/>
          <w:sz w:val="28"/>
          <w:szCs w:val="28"/>
        </w:rPr>
        <w:lastRenderedPageBreak/>
        <w:t>занимаемые (имеющиеся в собственности) жилые помещения (1 экземпляр подлинный для ознакомления, 1 экземпляр копии).</w:t>
      </w:r>
    </w:p>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Свидетельство(а) о государственной регистрации права собственности гражданина на жилое(ые) помещение(я) и (или) земельный(ые) участок(и), выделенный(ые) для строительства жилого(ых) дома(ов) либо свидетельство о государственной регистрации права собственности на жилое помещение, в котором гражданин и члены его семьи, проживают в качестве членов семьи собственника данного жилого помещения</w:t>
      </w:r>
    </w:p>
    <w:p w:rsidR="009B21B7" w:rsidRPr="009B21B7" w:rsidRDefault="009B21B7" w:rsidP="00B404B6">
      <w:pPr>
        <w:spacing w:after="0" w:line="240" w:lineRule="auto"/>
        <w:ind w:left="720"/>
        <w:rPr>
          <w:rFonts w:ascii="Times New Roman" w:hAnsi="Times New Roman" w:cs="Times New Roman"/>
          <w:sz w:val="28"/>
          <w:szCs w:val="28"/>
        </w:rPr>
      </w:pPr>
      <w:r w:rsidRPr="009B21B7">
        <w:rPr>
          <w:rFonts w:ascii="Times New Roman" w:hAnsi="Times New Roman" w:cs="Times New Roman"/>
          <w:sz w:val="28"/>
          <w:szCs w:val="28"/>
        </w:rPr>
        <w:t xml:space="preserve">     (1 экземпляр подлинный для ознакомления, 1 экземпляр копии);</w:t>
      </w:r>
    </w:p>
    <w:p w:rsidR="009B21B7" w:rsidRPr="009B21B7" w:rsidRDefault="009B21B7" w:rsidP="00B404B6">
      <w:pPr>
        <w:numPr>
          <w:ilvl w:val="2"/>
          <w:numId w:val="38"/>
        </w:numPr>
        <w:suppressAutoHyphens/>
        <w:spacing w:after="0" w:line="240" w:lineRule="auto"/>
        <w:rPr>
          <w:rFonts w:ascii="Times New Roman" w:hAnsi="Times New Roman" w:cs="Times New Roman"/>
          <w:sz w:val="28"/>
          <w:szCs w:val="28"/>
        </w:rPr>
      </w:pPr>
      <w:r w:rsidRPr="009B21B7">
        <w:rPr>
          <w:rFonts w:ascii="Times New Roman" w:hAnsi="Times New Roman" w:cs="Times New Roman"/>
          <w:sz w:val="28"/>
          <w:szCs w:val="28"/>
        </w:rPr>
        <w:t xml:space="preserve">Справка из органа, осуществляющего технический учёт жилищного фонда (ГУП КК «Крайтехинвентаризация Краевое БТИ» -  составленная </w:t>
      </w:r>
      <w:r w:rsidRPr="009B21B7">
        <w:rPr>
          <w:rFonts w:ascii="Times New Roman" w:hAnsi="Times New Roman" w:cs="Times New Roman"/>
          <w:bCs/>
          <w:sz w:val="28"/>
          <w:szCs w:val="28"/>
        </w:rPr>
        <w:t xml:space="preserve">не ранее чем за 2 месяца до даты представления </w:t>
      </w:r>
      <w:r w:rsidRPr="009B21B7">
        <w:rPr>
          <w:rFonts w:ascii="Times New Roman" w:hAnsi="Times New Roman" w:cs="Times New Roman"/>
          <w:sz w:val="28"/>
          <w:szCs w:val="28"/>
        </w:rPr>
        <w:t>на всех членов семьи, документ подлинный).</w:t>
      </w:r>
    </w:p>
    <w:p w:rsidR="009B21B7" w:rsidRPr="009B21B7" w:rsidRDefault="009B21B7" w:rsidP="00B404B6">
      <w:pPr>
        <w:numPr>
          <w:ilvl w:val="2"/>
          <w:numId w:val="38"/>
        </w:numPr>
        <w:suppressAutoHyphens/>
        <w:spacing w:after="0" w:line="240" w:lineRule="auto"/>
        <w:rPr>
          <w:rFonts w:ascii="Times New Roman" w:hAnsi="Times New Roman" w:cs="Times New Roman"/>
          <w:sz w:val="28"/>
          <w:szCs w:val="28"/>
        </w:rPr>
      </w:pPr>
      <w:r w:rsidRPr="009B21B7">
        <w:rPr>
          <w:rFonts w:ascii="Times New Roman" w:hAnsi="Times New Roman" w:cs="Times New Roman"/>
          <w:sz w:val="28"/>
          <w:szCs w:val="28"/>
        </w:rPr>
        <w:t>Документы, на основании которых гражданин и члены его семьи, указанные в заявлении о принятии на учет (состоящие на учете, занимают жилое(ые) помещение(ия) 1 экземпляр подлинный для ознакомления, 1 экземпляр копии):</w:t>
      </w:r>
    </w:p>
    <w:tbl>
      <w:tblPr>
        <w:tblW w:w="9853" w:type="dxa"/>
        <w:tblInd w:w="-106" w:type="dxa"/>
        <w:tblLayout w:type="fixed"/>
        <w:tblLook w:val="01E0"/>
      </w:tblPr>
      <w:tblGrid>
        <w:gridCol w:w="9853"/>
      </w:tblGrid>
      <w:tr w:rsidR="009B21B7" w:rsidRPr="009B21B7" w:rsidTr="00461B64">
        <w:tc>
          <w:tcPr>
            <w:tcW w:w="9853" w:type="dxa"/>
          </w:tcPr>
          <w:p w:rsidR="009B21B7" w:rsidRPr="009B21B7" w:rsidRDefault="009B21B7" w:rsidP="00B404B6">
            <w:pPr>
              <w:numPr>
                <w:ilvl w:val="0"/>
                <w:numId w:val="48"/>
              </w:numPr>
              <w:suppressAutoHyphens/>
              <w:spacing w:after="0" w:line="240" w:lineRule="auto"/>
              <w:ind w:hanging="436"/>
              <w:jc w:val="both"/>
              <w:rPr>
                <w:rFonts w:ascii="Times New Roman" w:hAnsi="Times New Roman" w:cs="Times New Roman"/>
                <w:sz w:val="28"/>
                <w:szCs w:val="28"/>
              </w:rPr>
            </w:pPr>
            <w:r w:rsidRPr="009B21B7">
              <w:rPr>
                <w:rFonts w:ascii="Times New Roman" w:hAnsi="Times New Roman" w:cs="Times New Roman"/>
                <w:sz w:val="28"/>
                <w:szCs w:val="28"/>
              </w:rPr>
              <w:t>Договор социального найма жилого помещения</w:t>
            </w:r>
          </w:p>
        </w:tc>
      </w:tr>
      <w:tr w:rsidR="009B21B7" w:rsidRPr="009B21B7" w:rsidTr="00461B64">
        <w:tc>
          <w:tcPr>
            <w:tcW w:w="9853" w:type="dxa"/>
          </w:tcPr>
          <w:p w:rsidR="009B21B7" w:rsidRPr="009B21B7" w:rsidRDefault="009B21B7" w:rsidP="00B404B6">
            <w:pPr>
              <w:numPr>
                <w:ilvl w:val="0"/>
                <w:numId w:val="45"/>
              </w:numPr>
              <w:suppressAutoHyphens/>
              <w:spacing w:after="0" w:line="240" w:lineRule="auto"/>
              <w:rPr>
                <w:rFonts w:ascii="Times New Roman" w:hAnsi="Times New Roman" w:cs="Times New Roman"/>
                <w:sz w:val="28"/>
                <w:szCs w:val="28"/>
              </w:rPr>
            </w:pPr>
            <w:r w:rsidRPr="009B21B7">
              <w:rPr>
                <w:rFonts w:ascii="Times New Roman" w:hAnsi="Times New Roman" w:cs="Times New Roman"/>
                <w:sz w:val="28"/>
                <w:szCs w:val="28"/>
              </w:rPr>
              <w:t>Договор найма специализированного жилого помещения</w:t>
            </w:r>
          </w:p>
        </w:tc>
      </w:tr>
      <w:tr w:rsidR="009B21B7" w:rsidRPr="009B21B7" w:rsidTr="00461B64">
        <w:tc>
          <w:tcPr>
            <w:tcW w:w="9853" w:type="dxa"/>
          </w:tcPr>
          <w:p w:rsidR="009B21B7" w:rsidRPr="009B21B7" w:rsidRDefault="009B21B7" w:rsidP="00B404B6">
            <w:pPr>
              <w:numPr>
                <w:ilvl w:val="0"/>
                <w:numId w:val="45"/>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Договор найма жилого помещения жилищного фонда             коммерческого использования</w:t>
            </w:r>
          </w:p>
        </w:tc>
      </w:tr>
      <w:tr w:rsidR="009B21B7" w:rsidRPr="009B21B7" w:rsidTr="00461B64">
        <w:tc>
          <w:tcPr>
            <w:tcW w:w="9853" w:type="dxa"/>
          </w:tcPr>
          <w:p w:rsidR="009B21B7" w:rsidRPr="009B21B7" w:rsidRDefault="009B21B7" w:rsidP="00B404B6">
            <w:pPr>
              <w:numPr>
                <w:ilvl w:val="0"/>
                <w:numId w:val="45"/>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Договор поднайма жилого помещения жилищного фонда социального использования</w:t>
            </w:r>
          </w:p>
        </w:tc>
      </w:tr>
      <w:tr w:rsidR="009B21B7" w:rsidRPr="009B21B7" w:rsidTr="00F35A1B">
        <w:trPr>
          <w:trHeight w:val="543"/>
        </w:trPr>
        <w:tc>
          <w:tcPr>
            <w:tcW w:w="9853" w:type="dxa"/>
          </w:tcPr>
          <w:p w:rsidR="009B21B7" w:rsidRPr="009B21B7" w:rsidRDefault="009B21B7" w:rsidP="00B404B6">
            <w:pPr>
              <w:numPr>
                <w:ilvl w:val="0"/>
                <w:numId w:val="45"/>
              </w:numPr>
              <w:suppressAutoHyphens/>
              <w:spacing w:after="0" w:line="240" w:lineRule="auto"/>
              <w:rPr>
                <w:rFonts w:ascii="Times New Roman" w:hAnsi="Times New Roman" w:cs="Times New Roman"/>
                <w:sz w:val="28"/>
                <w:szCs w:val="28"/>
              </w:rPr>
            </w:pPr>
            <w:r w:rsidRPr="009B21B7">
              <w:rPr>
                <w:rFonts w:ascii="Times New Roman" w:hAnsi="Times New Roman" w:cs="Times New Roman"/>
                <w:sz w:val="28"/>
                <w:szCs w:val="28"/>
              </w:rPr>
              <w:t>Договор безвозмездного пользования жилым помещением индивидуального жилищного фонда</w:t>
            </w:r>
          </w:p>
          <w:p w:rsidR="009B21B7" w:rsidRPr="009B21B7" w:rsidRDefault="009B21B7" w:rsidP="00B404B6">
            <w:pPr>
              <w:spacing w:after="0" w:line="240" w:lineRule="auto"/>
              <w:ind w:firstLine="520"/>
              <w:rPr>
                <w:rFonts w:ascii="Times New Roman" w:hAnsi="Times New Roman" w:cs="Times New Roman"/>
                <w:sz w:val="28"/>
                <w:szCs w:val="28"/>
              </w:rPr>
            </w:pPr>
          </w:p>
        </w:tc>
      </w:tr>
      <w:tr w:rsidR="009B21B7" w:rsidRPr="009B21B7" w:rsidTr="00F35A1B">
        <w:trPr>
          <w:trHeight w:val="68"/>
        </w:trPr>
        <w:tc>
          <w:tcPr>
            <w:tcW w:w="9853" w:type="dxa"/>
          </w:tcPr>
          <w:p w:rsidR="009B21B7" w:rsidRPr="009B21B7" w:rsidRDefault="009B21B7" w:rsidP="00B404B6">
            <w:pPr>
              <w:spacing w:after="0" w:line="240" w:lineRule="auto"/>
              <w:ind w:left="142"/>
              <w:jc w:val="both"/>
              <w:rPr>
                <w:rFonts w:ascii="Times New Roman" w:hAnsi="Times New Roman" w:cs="Times New Roman"/>
                <w:sz w:val="28"/>
                <w:szCs w:val="28"/>
              </w:rPr>
            </w:pPr>
          </w:p>
        </w:tc>
      </w:tr>
      <w:tr w:rsidR="009B21B7" w:rsidRPr="009B21B7" w:rsidTr="00461B64">
        <w:tc>
          <w:tcPr>
            <w:tcW w:w="9853" w:type="dxa"/>
          </w:tcPr>
          <w:p w:rsidR="009B21B7" w:rsidRPr="009B21B7" w:rsidRDefault="00B404B6" w:rsidP="00B404B6">
            <w:pPr>
              <w:numPr>
                <w:ilvl w:val="2"/>
                <w:numId w:val="38"/>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Со</w:t>
            </w:r>
            <w:r w:rsidR="009B21B7" w:rsidRPr="009B21B7">
              <w:rPr>
                <w:rFonts w:ascii="Times New Roman" w:hAnsi="Times New Roman" w:cs="Times New Roman"/>
                <w:sz w:val="28"/>
                <w:szCs w:val="28"/>
              </w:rPr>
              <w:t>глашение об определении порядка пользования жилым помещением, при наличии (1 экземпляр подлинный для ознакомления, 1 экземпляр копии).</w:t>
            </w:r>
          </w:p>
        </w:tc>
      </w:tr>
      <w:tr w:rsidR="009B21B7" w:rsidRPr="009B21B7" w:rsidTr="00461B64">
        <w:tc>
          <w:tcPr>
            <w:tcW w:w="9853" w:type="dxa"/>
          </w:tcPr>
          <w:p w:rsidR="009B21B7" w:rsidRPr="009B21B7" w:rsidRDefault="009B21B7" w:rsidP="00B404B6">
            <w:pPr>
              <w:numPr>
                <w:ilvl w:val="2"/>
                <w:numId w:val="38"/>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Вступившее в силу решение суда об определении порядка пользования жилым помещением, при наличии (1 экземпляр подлинный, 1 экземпляр копии).</w:t>
            </w:r>
          </w:p>
        </w:tc>
      </w:tr>
      <w:tr w:rsidR="009B21B7" w:rsidRPr="009B21B7" w:rsidTr="00461B64">
        <w:tc>
          <w:tcPr>
            <w:tcW w:w="9853" w:type="dxa"/>
          </w:tcPr>
          <w:p w:rsidR="009B21B7" w:rsidRPr="009B21B7" w:rsidRDefault="009B21B7" w:rsidP="00B404B6">
            <w:pPr>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    2.6.12.  Документы, подтверждающие место жительства гражданина:</w:t>
            </w:r>
          </w:p>
          <w:p w:rsidR="009B21B7" w:rsidRPr="009B21B7" w:rsidRDefault="009B21B7" w:rsidP="00B404B6">
            <w:pPr>
              <w:numPr>
                <w:ilvl w:val="0"/>
                <w:numId w:val="41"/>
              </w:numPr>
              <w:suppressAutoHyphens/>
              <w:spacing w:after="0" w:line="240" w:lineRule="auto"/>
              <w:ind w:left="1099" w:firstLine="0"/>
              <w:jc w:val="both"/>
              <w:rPr>
                <w:rFonts w:ascii="Times New Roman" w:hAnsi="Times New Roman" w:cs="Times New Roman"/>
                <w:sz w:val="28"/>
                <w:szCs w:val="28"/>
              </w:rPr>
            </w:pPr>
            <w:r w:rsidRPr="009B21B7">
              <w:rPr>
                <w:rFonts w:ascii="Times New Roman" w:hAnsi="Times New Roman" w:cs="Times New Roman"/>
                <w:sz w:val="28"/>
                <w:szCs w:val="28"/>
              </w:rPr>
              <w:t>паспорт гражданина Российской Федерации с отметкой о регистрации гражданина по месту жительства и членов семьи (1 экземпляр подлинный для ознакомления, 1 экземпляр копии);</w:t>
            </w:r>
          </w:p>
          <w:p w:rsidR="009B21B7" w:rsidRPr="009B21B7" w:rsidRDefault="009B21B7" w:rsidP="00B404B6">
            <w:pPr>
              <w:numPr>
                <w:ilvl w:val="0"/>
                <w:numId w:val="41"/>
              </w:numPr>
              <w:suppressAutoHyphens/>
              <w:spacing w:after="0" w:line="240" w:lineRule="auto"/>
              <w:ind w:left="1099" w:firstLine="0"/>
              <w:jc w:val="both"/>
              <w:rPr>
                <w:rFonts w:ascii="Times New Roman" w:hAnsi="Times New Roman" w:cs="Times New Roman"/>
                <w:sz w:val="28"/>
                <w:szCs w:val="28"/>
              </w:rPr>
            </w:pPr>
            <w:r w:rsidRPr="009B21B7">
              <w:rPr>
                <w:rFonts w:ascii="Times New Roman" w:hAnsi="Times New Roman" w:cs="Times New Roman"/>
                <w:sz w:val="28"/>
                <w:szCs w:val="28"/>
              </w:rPr>
              <w:t>свидетельство о регистрации по месту жительства, при наличии (1 экземпляр подлинный для ознакомления, 1 экземпляр копии);</w:t>
            </w:r>
          </w:p>
          <w:p w:rsidR="009B21B7" w:rsidRPr="009B21B7" w:rsidRDefault="009B21B7" w:rsidP="00B404B6">
            <w:pPr>
              <w:numPr>
                <w:ilvl w:val="0"/>
                <w:numId w:val="41"/>
              </w:numPr>
              <w:suppressAutoHyphens/>
              <w:spacing w:after="0" w:line="240" w:lineRule="auto"/>
              <w:ind w:left="1099" w:firstLine="0"/>
              <w:jc w:val="both"/>
              <w:rPr>
                <w:rFonts w:ascii="Times New Roman" w:hAnsi="Times New Roman" w:cs="Times New Roman"/>
                <w:sz w:val="28"/>
                <w:szCs w:val="28"/>
              </w:rPr>
            </w:pPr>
            <w:r w:rsidRPr="009B21B7">
              <w:rPr>
                <w:rFonts w:ascii="Times New Roman" w:hAnsi="Times New Roman" w:cs="Times New Roman"/>
                <w:sz w:val="28"/>
                <w:szCs w:val="28"/>
              </w:rPr>
              <w:t>вступившее в силу решение суда об установлении факта проживания гражданина и членов его семьи по соответствующему адресу, при необходимости  (1 экземпляр подлинный для ознакомления, 1 экземпляр копии);</w:t>
            </w:r>
          </w:p>
          <w:p w:rsidR="009B21B7" w:rsidRPr="009B21B7" w:rsidRDefault="009B21B7" w:rsidP="00B404B6">
            <w:pPr>
              <w:numPr>
                <w:ilvl w:val="2"/>
                <w:numId w:val="49"/>
              </w:numPr>
              <w:suppressAutoHyphens/>
              <w:spacing w:after="0" w:line="240" w:lineRule="auto"/>
              <w:jc w:val="both"/>
              <w:rPr>
                <w:rFonts w:ascii="Times New Roman" w:hAnsi="Times New Roman" w:cs="Times New Roman"/>
                <w:sz w:val="28"/>
                <w:szCs w:val="28"/>
              </w:rPr>
            </w:pPr>
            <w:r w:rsidRPr="009B21B7">
              <w:rPr>
                <w:rFonts w:ascii="Times New Roman" w:hAnsi="Times New Roman" w:cs="Times New Roman"/>
                <w:sz w:val="28"/>
                <w:szCs w:val="28"/>
              </w:rPr>
              <w:t xml:space="preserve">Документы,  подтверждающие технические характеристики жилого </w:t>
            </w:r>
            <w:r w:rsidRPr="009B21B7">
              <w:rPr>
                <w:rFonts w:ascii="Times New Roman" w:hAnsi="Times New Roman" w:cs="Times New Roman"/>
                <w:sz w:val="28"/>
                <w:szCs w:val="28"/>
              </w:rPr>
              <w:lastRenderedPageBreak/>
              <w:t>помещения:</w:t>
            </w:r>
          </w:p>
        </w:tc>
      </w:tr>
      <w:tr w:rsidR="009B21B7" w:rsidRPr="009B21B7" w:rsidTr="00461B64">
        <w:tc>
          <w:tcPr>
            <w:tcW w:w="9853" w:type="dxa"/>
          </w:tcPr>
          <w:p w:rsidR="009B21B7" w:rsidRPr="009B21B7" w:rsidRDefault="009B21B7" w:rsidP="00B404B6">
            <w:pPr>
              <w:numPr>
                <w:ilvl w:val="0"/>
                <w:numId w:val="42"/>
              </w:numPr>
              <w:suppressAutoHyphens/>
              <w:spacing w:after="0" w:line="240" w:lineRule="auto"/>
              <w:ind w:left="957" w:firstLine="0"/>
              <w:jc w:val="both"/>
              <w:rPr>
                <w:rFonts w:ascii="Times New Roman" w:hAnsi="Times New Roman" w:cs="Times New Roman"/>
                <w:sz w:val="28"/>
                <w:szCs w:val="28"/>
              </w:rPr>
            </w:pPr>
            <w:r w:rsidRPr="009B21B7">
              <w:rPr>
                <w:rFonts w:ascii="Times New Roman" w:hAnsi="Times New Roman" w:cs="Times New Roman"/>
                <w:sz w:val="28"/>
                <w:szCs w:val="28"/>
              </w:rPr>
              <w:lastRenderedPageBreak/>
              <w:t>Выписка из лицевого счёта жилого помещения муниципального или государственного жилищного фонда  или выписка из лицевого счёта жилого помещения частного жилищного фонда с места регистрации всех членов семьи, составленная не ранее чем за 2 месяца до даты представления в уполномоченный орган по учёту.</w:t>
            </w:r>
          </w:p>
        </w:tc>
      </w:tr>
      <w:tr w:rsidR="009B21B7" w:rsidRPr="009B21B7" w:rsidTr="00461B64">
        <w:tc>
          <w:tcPr>
            <w:tcW w:w="9853" w:type="dxa"/>
          </w:tcPr>
          <w:p w:rsidR="009B21B7" w:rsidRPr="009B21B7" w:rsidRDefault="009B21B7" w:rsidP="00B404B6">
            <w:pPr>
              <w:numPr>
                <w:ilvl w:val="0"/>
                <w:numId w:val="42"/>
              </w:numPr>
              <w:suppressAutoHyphens/>
              <w:spacing w:after="0" w:line="240" w:lineRule="auto"/>
              <w:ind w:left="957" w:firstLine="0"/>
              <w:jc w:val="both"/>
              <w:rPr>
                <w:rFonts w:ascii="Times New Roman" w:hAnsi="Times New Roman" w:cs="Times New Roman"/>
                <w:sz w:val="28"/>
                <w:szCs w:val="28"/>
              </w:rPr>
            </w:pPr>
            <w:r w:rsidRPr="009B21B7">
              <w:rPr>
                <w:rFonts w:ascii="Times New Roman" w:hAnsi="Times New Roman" w:cs="Times New Roman"/>
                <w:sz w:val="28"/>
                <w:szCs w:val="28"/>
              </w:rPr>
              <w:t>Технический паспорт жилого помещения частного жилищного фонда, составленного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 лет, независимо от даты его составления (1 экземпляр подлинный для ознакомления, 1 экземпляр копии).</w:t>
            </w:r>
          </w:p>
        </w:tc>
      </w:tr>
      <w:tr w:rsidR="009B21B7" w:rsidRPr="009B21B7" w:rsidTr="00461B64">
        <w:tc>
          <w:tcPr>
            <w:tcW w:w="9853" w:type="dxa"/>
          </w:tcPr>
          <w:p w:rsidR="009B21B7" w:rsidRPr="009B21B7" w:rsidRDefault="009B21B7" w:rsidP="00B404B6">
            <w:pPr>
              <w:numPr>
                <w:ilvl w:val="0"/>
                <w:numId w:val="42"/>
              </w:numPr>
              <w:suppressAutoHyphens/>
              <w:spacing w:after="0" w:line="240" w:lineRule="auto"/>
              <w:ind w:left="957" w:firstLine="0"/>
              <w:jc w:val="both"/>
              <w:rPr>
                <w:rFonts w:ascii="Times New Roman" w:hAnsi="Times New Roman" w:cs="Times New Roman"/>
                <w:sz w:val="28"/>
                <w:szCs w:val="28"/>
              </w:rPr>
            </w:pPr>
            <w:r w:rsidRPr="009B21B7">
              <w:rPr>
                <w:rFonts w:ascii="Times New Roman" w:hAnsi="Times New Roman" w:cs="Times New Roman"/>
                <w:sz w:val="28"/>
                <w:szCs w:val="28"/>
              </w:rPr>
              <w:t>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 (при наличии) (1 экземпляр подлинный для ознакомления, 1 экземпляр копии).</w:t>
            </w:r>
          </w:p>
        </w:tc>
      </w:tr>
      <w:tr w:rsidR="009B21B7" w:rsidRPr="009B21B7" w:rsidTr="00461B64">
        <w:tc>
          <w:tcPr>
            <w:tcW w:w="9853" w:type="dxa"/>
          </w:tcPr>
          <w:p w:rsidR="009B21B7" w:rsidRPr="009B21B7" w:rsidRDefault="009B21B7" w:rsidP="00B404B6">
            <w:pPr>
              <w:spacing w:after="0" w:line="240" w:lineRule="auto"/>
              <w:ind w:left="957" w:hanging="567"/>
              <w:jc w:val="both"/>
              <w:rPr>
                <w:rFonts w:ascii="Times New Roman" w:hAnsi="Times New Roman" w:cs="Times New Roman"/>
                <w:sz w:val="28"/>
                <w:szCs w:val="28"/>
              </w:rPr>
            </w:pPr>
            <w:r w:rsidRPr="009B21B7">
              <w:rPr>
                <w:rFonts w:ascii="Times New Roman" w:hAnsi="Times New Roman" w:cs="Times New Roman"/>
                <w:sz w:val="28"/>
                <w:szCs w:val="28"/>
              </w:rPr>
              <w:t>2.6.14. Заключение клинико-экспертной комиссии поликлиники, в которой гражданин состоит на учёте о том, что гражданин страдает заболеванием, включенном в Постановление Правительства РФ от 16.06.2006 г. № 378, подтверждающее право на внеочередное предоставление жилого помещения.</w:t>
            </w:r>
          </w:p>
        </w:tc>
      </w:tr>
    </w:tbl>
    <w:p w:rsidR="009B21B7" w:rsidRPr="009B21B7" w:rsidRDefault="009B21B7" w:rsidP="00B404B6">
      <w:pPr>
        <w:pStyle w:val="ae"/>
        <w:numPr>
          <w:ilvl w:val="1"/>
          <w:numId w:val="49"/>
        </w:numPr>
        <w:spacing w:before="0" w:after="0"/>
        <w:rPr>
          <w:rFonts w:ascii="Times New Roman" w:hAnsi="Times New Roman" w:cs="Times New Roman"/>
          <w:sz w:val="28"/>
          <w:szCs w:val="28"/>
        </w:rPr>
      </w:pPr>
      <w:r w:rsidRPr="009B21B7">
        <w:rPr>
          <w:rFonts w:ascii="Times New Roman" w:hAnsi="Times New Roman" w:cs="Times New Roman"/>
          <w:sz w:val="28"/>
          <w:szCs w:val="28"/>
        </w:rPr>
        <w:t>Перечень оснований для отказа в приеме документов, необходимых для предоставления государственной или муниципальной услуги</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sz w:val="28"/>
          <w:szCs w:val="28"/>
        </w:rPr>
        <w:t>Представлены не надлежаще</w:t>
      </w:r>
      <w:r w:rsidR="008E7662">
        <w:rPr>
          <w:rFonts w:ascii="Times New Roman" w:hAnsi="Times New Roman" w:cs="Times New Roman"/>
          <w:sz w:val="28"/>
          <w:szCs w:val="28"/>
        </w:rPr>
        <w:t xml:space="preserve"> </w:t>
      </w:r>
      <w:r w:rsidRPr="009B21B7">
        <w:rPr>
          <w:rFonts w:ascii="Times New Roman" w:hAnsi="Times New Roman" w:cs="Times New Roman"/>
          <w:sz w:val="28"/>
          <w:szCs w:val="28"/>
        </w:rPr>
        <w:t>оформленные документы,</w:t>
      </w:r>
      <w:r w:rsidR="008E7662">
        <w:rPr>
          <w:rFonts w:ascii="Times New Roman" w:hAnsi="Times New Roman" w:cs="Times New Roman"/>
          <w:sz w:val="28"/>
          <w:szCs w:val="28"/>
        </w:rPr>
        <w:t xml:space="preserve"> </w:t>
      </w:r>
      <w:r w:rsidRPr="009B21B7">
        <w:rPr>
          <w:rFonts w:ascii="Times New Roman" w:hAnsi="Times New Roman" w:cs="Times New Roman"/>
          <w:sz w:val="28"/>
          <w:szCs w:val="28"/>
        </w:rPr>
        <w:t>имеющие не все установленные для данного вида документа реквизиты,</w:t>
      </w:r>
      <w:r w:rsidR="008E7662">
        <w:rPr>
          <w:rFonts w:ascii="Times New Roman" w:hAnsi="Times New Roman" w:cs="Times New Roman"/>
          <w:sz w:val="28"/>
          <w:szCs w:val="28"/>
        </w:rPr>
        <w:t xml:space="preserve"> </w:t>
      </w:r>
      <w:r w:rsidRPr="009B21B7">
        <w:rPr>
          <w:rFonts w:ascii="Times New Roman" w:hAnsi="Times New Roman" w:cs="Times New Roman"/>
          <w:sz w:val="28"/>
          <w:szCs w:val="28"/>
        </w:rPr>
        <w:t>имеющие незаполненные (неотмеченные) ячейки таблицы (показатели), наличие в документах приписок, зачеркнутых слов, исправлений, документов с серьезными повреждениями, не позволяющими однозначно истолковать их содержание.</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Обращение за получением Муниципальной  услуги ненадлежащего лица;</w:t>
      </w:r>
    </w:p>
    <w:p w:rsidR="009B21B7" w:rsidRPr="009B21B7" w:rsidRDefault="009B21B7" w:rsidP="00B404B6">
      <w:pPr>
        <w:pStyle w:val="14"/>
        <w:tabs>
          <w:tab w:val="clear" w:pos="360"/>
          <w:tab w:val="left" w:pos="709"/>
          <w:tab w:val="left" w:pos="1134"/>
        </w:tabs>
        <w:spacing w:before="0" w:after="0"/>
        <w:ind w:firstLine="709"/>
        <w:rPr>
          <w:sz w:val="28"/>
          <w:szCs w:val="28"/>
        </w:rPr>
      </w:pPr>
      <w:r w:rsidRPr="009B21B7">
        <w:rPr>
          <w:sz w:val="28"/>
          <w:szCs w:val="28"/>
        </w:rPr>
        <w:t>Представителем не представлена оформленная в установленном порядке доверенность на осуществление действий;</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2.8  Перечень оснований для отказа в предоставлении муниципальной услуги</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В предоставлении Муниципальной услуги может быть отказано: </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xml:space="preserve">- не представлены документы, подтверждающие сохранение права состоять на учёте в качестве нуждающихся в жилых помещениях в соответствии с п. 2.6. настоящего Регламента, </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не представлены недостающие учетные документы в течение тридцати рабочих дней со дня вручения гражданину указанного уведомления либо предоставления им письменного</w:t>
      </w:r>
      <w:r w:rsidR="008E7662">
        <w:rPr>
          <w:rFonts w:ascii="Times New Roman" w:hAnsi="Times New Roman" w:cs="Times New Roman"/>
          <w:sz w:val="28"/>
          <w:szCs w:val="28"/>
        </w:rPr>
        <w:t xml:space="preserve"> заявления об </w:t>
      </w:r>
      <w:r w:rsidRPr="009B21B7">
        <w:rPr>
          <w:rFonts w:ascii="Times New Roman" w:hAnsi="Times New Roman" w:cs="Times New Roman"/>
          <w:sz w:val="28"/>
          <w:szCs w:val="28"/>
        </w:rPr>
        <w:t>отказе в предоставлении недостающих учетных документов, перечисленных в уведомлении;</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xml:space="preserve"> - представлены документы, которые не подтверждают сохранение права соответствующих граждан состоять на учете в качестве нуждающихся в жилых помещениях;</w:t>
      </w:r>
    </w:p>
    <w:p w:rsidR="009B21B7" w:rsidRPr="009B21B7" w:rsidRDefault="009B21B7" w:rsidP="00B404B6">
      <w:pPr>
        <w:pStyle w:val="14"/>
        <w:tabs>
          <w:tab w:val="clear" w:pos="360"/>
          <w:tab w:val="left" w:pos="709"/>
          <w:tab w:val="left" w:pos="1134"/>
        </w:tabs>
        <w:spacing w:before="0" w:after="0"/>
        <w:ind w:firstLine="709"/>
        <w:rPr>
          <w:sz w:val="28"/>
          <w:szCs w:val="28"/>
        </w:rPr>
      </w:pPr>
      <w:r w:rsidRPr="009B21B7">
        <w:rPr>
          <w:sz w:val="28"/>
          <w:szCs w:val="28"/>
        </w:rPr>
        <w:lastRenderedPageBreak/>
        <w:t>Заявление о прекращении предоставлении муниципальной услуги.</w:t>
      </w:r>
    </w:p>
    <w:p w:rsidR="009B21B7" w:rsidRPr="009B21B7" w:rsidRDefault="009B21B7" w:rsidP="00B404B6">
      <w:pPr>
        <w:pStyle w:val="ae"/>
        <w:spacing w:before="0" w:after="0"/>
        <w:rPr>
          <w:rFonts w:ascii="Times New Roman" w:hAnsi="Times New Roman" w:cs="Times New Roman"/>
          <w:bCs/>
          <w:kern w:val="1"/>
          <w:sz w:val="28"/>
          <w:szCs w:val="28"/>
        </w:rPr>
      </w:pPr>
      <w:r w:rsidRPr="009B21B7">
        <w:rPr>
          <w:rFonts w:ascii="Times New Roman" w:hAnsi="Times New Roman" w:cs="Times New Roman"/>
          <w:sz w:val="28"/>
          <w:szCs w:val="28"/>
        </w:rPr>
        <w:t xml:space="preserve">2.9.  </w:t>
      </w:r>
      <w:r w:rsidRPr="009B21B7">
        <w:rPr>
          <w:rFonts w:ascii="Times New Roman" w:hAnsi="Times New Roman" w:cs="Times New Roman"/>
          <w:bCs/>
          <w:kern w:val="1"/>
          <w:sz w:val="28"/>
          <w:szCs w:val="28"/>
        </w:rPr>
        <w:t>Муниципальная услуга предоставляется бесплатно.</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B21B7" w:rsidRPr="009B21B7" w:rsidRDefault="009B21B7" w:rsidP="00B404B6">
      <w:pPr>
        <w:pStyle w:val="ab"/>
        <w:suppressAutoHyphens w:val="0"/>
        <w:spacing w:after="0"/>
        <w:ind w:left="0" w:firstLine="709"/>
        <w:jc w:val="both"/>
        <w:rPr>
          <w:sz w:val="28"/>
          <w:szCs w:val="28"/>
        </w:rPr>
      </w:pPr>
      <w:r w:rsidRPr="009B21B7">
        <w:rPr>
          <w:sz w:val="28"/>
          <w:szCs w:val="28"/>
        </w:rPr>
        <w:t>2.10.1 Максимальное время ожидания в очереди при подаче документов для предоставления Муниципальной услуги не должно превышать 15 минут.</w:t>
      </w:r>
    </w:p>
    <w:p w:rsidR="009B21B7" w:rsidRPr="009B21B7" w:rsidRDefault="009B21B7" w:rsidP="00B404B6">
      <w:pPr>
        <w:pStyle w:val="ab"/>
        <w:suppressAutoHyphens w:val="0"/>
        <w:spacing w:after="0"/>
        <w:ind w:left="0" w:firstLine="709"/>
        <w:jc w:val="both"/>
        <w:rPr>
          <w:sz w:val="28"/>
          <w:szCs w:val="28"/>
        </w:rPr>
      </w:pPr>
      <w:r w:rsidRPr="009B21B7">
        <w:rPr>
          <w:sz w:val="28"/>
          <w:szCs w:val="28"/>
        </w:rPr>
        <w:t>2.10.2. Максимальное время ожидания в очереди для получения консультации не должно превышать 15 минут.</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2.11. Срок регистрации запроса заявителя о предоставлении муниципальной услуги</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ab/>
        <w:t>Прием и регистрация запроса (заявления (Приложения № 1-6) с необходимыми документами) – 15 мин.</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2.12.Требования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21B7" w:rsidRPr="009B21B7" w:rsidRDefault="009B21B7" w:rsidP="00B404B6">
      <w:pPr>
        <w:pStyle w:val="32"/>
        <w:spacing w:after="0"/>
        <w:ind w:left="0" w:firstLine="709"/>
        <w:jc w:val="both"/>
        <w:rPr>
          <w:sz w:val="28"/>
          <w:szCs w:val="28"/>
        </w:rPr>
      </w:pPr>
      <w:r w:rsidRPr="009B21B7">
        <w:rPr>
          <w:sz w:val="28"/>
          <w:szCs w:val="28"/>
        </w:rPr>
        <w:t>Прием граждан для оказания Муниципальной услуги осуществляется согласно графику работы</w:t>
      </w:r>
    </w:p>
    <w:p w:rsidR="009B21B7" w:rsidRPr="009B21B7" w:rsidRDefault="009B21B7" w:rsidP="00B404B6">
      <w:pPr>
        <w:pStyle w:val="ad"/>
        <w:shd w:val="clear" w:color="auto" w:fill="FFFFFF"/>
        <w:ind w:firstLine="709"/>
        <w:jc w:val="both"/>
        <w:rPr>
          <w:color w:val="000000"/>
          <w:sz w:val="28"/>
          <w:szCs w:val="28"/>
        </w:rPr>
      </w:pPr>
      <w:r w:rsidRPr="009B21B7">
        <w:rPr>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9B21B7" w:rsidRPr="009B21B7" w:rsidRDefault="009B21B7" w:rsidP="00B404B6">
      <w:pPr>
        <w:pStyle w:val="ad"/>
        <w:shd w:val="clear" w:color="auto" w:fill="FFFFFF"/>
        <w:ind w:firstLine="709"/>
        <w:jc w:val="both"/>
        <w:rPr>
          <w:sz w:val="28"/>
          <w:szCs w:val="28"/>
        </w:rPr>
      </w:pPr>
      <w:r w:rsidRPr="009B21B7">
        <w:rPr>
          <w:sz w:val="28"/>
          <w:szCs w:val="28"/>
        </w:rPr>
        <w:t>Для ожидания гражданам отводится специальное место, оборудованное стульями.</w:t>
      </w:r>
    </w:p>
    <w:p w:rsidR="009B21B7" w:rsidRPr="009B21B7" w:rsidRDefault="009B21B7" w:rsidP="00B404B6">
      <w:pPr>
        <w:pStyle w:val="15"/>
        <w:tabs>
          <w:tab w:val="clear" w:pos="360"/>
        </w:tabs>
        <w:spacing w:before="0" w:after="0"/>
        <w:ind w:firstLine="709"/>
        <w:rPr>
          <w:sz w:val="28"/>
          <w:szCs w:val="28"/>
        </w:rPr>
      </w:pPr>
      <w:r w:rsidRPr="009B21B7">
        <w:rPr>
          <w:sz w:val="28"/>
          <w:szCs w:val="28"/>
        </w:rPr>
        <w:t>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9B21B7" w:rsidRPr="009B21B7" w:rsidRDefault="009B21B7" w:rsidP="00B404B6">
      <w:pPr>
        <w:pStyle w:val="14"/>
        <w:tabs>
          <w:tab w:val="clear" w:pos="360"/>
          <w:tab w:val="left" w:pos="0"/>
          <w:tab w:val="num" w:pos="709"/>
        </w:tabs>
        <w:spacing w:before="0" w:after="0"/>
        <w:ind w:firstLine="709"/>
        <w:rPr>
          <w:sz w:val="28"/>
          <w:szCs w:val="28"/>
        </w:rPr>
      </w:pPr>
      <w:r w:rsidRPr="009B21B7">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9B21B7" w:rsidRPr="009B21B7" w:rsidRDefault="009B21B7" w:rsidP="00B404B6">
      <w:pPr>
        <w:pStyle w:val="14"/>
        <w:tabs>
          <w:tab w:val="clear" w:pos="360"/>
          <w:tab w:val="num" w:pos="709"/>
        </w:tabs>
        <w:spacing w:before="0" w:after="0"/>
        <w:ind w:firstLine="709"/>
        <w:rPr>
          <w:sz w:val="28"/>
          <w:szCs w:val="28"/>
        </w:rPr>
      </w:pPr>
      <w:r w:rsidRPr="009B21B7">
        <w:rPr>
          <w:sz w:val="28"/>
          <w:szCs w:val="28"/>
        </w:rPr>
        <w:t>Текст Административного регламента с приложениями (извлечения);</w:t>
      </w:r>
    </w:p>
    <w:p w:rsidR="009B21B7" w:rsidRPr="009B21B7" w:rsidRDefault="009B21B7" w:rsidP="00B404B6">
      <w:pPr>
        <w:pStyle w:val="14"/>
        <w:tabs>
          <w:tab w:val="clear" w:pos="360"/>
          <w:tab w:val="num" w:pos="709"/>
        </w:tabs>
        <w:spacing w:before="0" w:after="0"/>
        <w:ind w:firstLine="709"/>
        <w:rPr>
          <w:sz w:val="28"/>
          <w:szCs w:val="28"/>
        </w:rPr>
      </w:pPr>
      <w:r w:rsidRPr="009B21B7">
        <w:rPr>
          <w:sz w:val="28"/>
          <w:szCs w:val="28"/>
        </w:rPr>
        <w:t>Блок-схемы (приложение к Административному регламенту) и краткое описание порядка предоставления услуги;</w:t>
      </w:r>
    </w:p>
    <w:p w:rsidR="009B21B7" w:rsidRPr="009B21B7" w:rsidRDefault="009B21B7" w:rsidP="00B404B6">
      <w:pPr>
        <w:pStyle w:val="14"/>
        <w:tabs>
          <w:tab w:val="clear" w:pos="360"/>
          <w:tab w:val="num" w:pos="709"/>
          <w:tab w:val="left" w:pos="1418"/>
        </w:tabs>
        <w:spacing w:before="0" w:after="0"/>
        <w:ind w:firstLine="709"/>
        <w:rPr>
          <w:sz w:val="28"/>
          <w:szCs w:val="28"/>
        </w:rPr>
      </w:pPr>
      <w:r w:rsidRPr="009B21B7">
        <w:rPr>
          <w:sz w:val="28"/>
          <w:szCs w:val="28"/>
        </w:rPr>
        <w:t>Перечни документов, необходимых для предоставления Муниципальной услуги, и требования, предъявляемые  к этим документам;</w:t>
      </w:r>
    </w:p>
    <w:p w:rsidR="009B21B7" w:rsidRPr="009B21B7" w:rsidRDefault="009B21B7" w:rsidP="00B404B6">
      <w:pPr>
        <w:pStyle w:val="14"/>
        <w:tabs>
          <w:tab w:val="clear" w:pos="360"/>
          <w:tab w:val="left" w:pos="0"/>
          <w:tab w:val="num" w:pos="709"/>
        </w:tabs>
        <w:spacing w:before="0" w:after="0"/>
        <w:ind w:firstLine="709"/>
        <w:rPr>
          <w:sz w:val="28"/>
          <w:szCs w:val="28"/>
        </w:rPr>
      </w:pPr>
      <w:r w:rsidRPr="009B21B7">
        <w:rPr>
          <w:sz w:val="28"/>
          <w:szCs w:val="28"/>
        </w:rPr>
        <w:t>Образцы оформления документов, необходимых для предоставления  Муниципальной услуги;</w:t>
      </w:r>
    </w:p>
    <w:p w:rsidR="009B21B7" w:rsidRPr="009B21B7" w:rsidRDefault="009B21B7" w:rsidP="00B404B6">
      <w:pPr>
        <w:pStyle w:val="14"/>
        <w:tabs>
          <w:tab w:val="clear" w:pos="360"/>
          <w:tab w:val="num" w:pos="709"/>
        </w:tabs>
        <w:spacing w:before="0" w:after="0"/>
        <w:ind w:firstLine="709"/>
        <w:rPr>
          <w:sz w:val="28"/>
          <w:szCs w:val="28"/>
        </w:rPr>
      </w:pPr>
      <w:r w:rsidRPr="009B21B7">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9B21B7" w:rsidRPr="009B21B7" w:rsidRDefault="009B21B7" w:rsidP="00B404B6">
      <w:pPr>
        <w:pStyle w:val="ae"/>
        <w:spacing w:before="0" w:after="0"/>
        <w:rPr>
          <w:rFonts w:ascii="Times New Roman" w:hAnsi="Times New Roman" w:cs="Times New Roman"/>
          <w:sz w:val="28"/>
          <w:szCs w:val="28"/>
        </w:rPr>
      </w:pPr>
      <w:r w:rsidRPr="009B21B7">
        <w:rPr>
          <w:rFonts w:ascii="Times New Roman" w:hAnsi="Times New Roman" w:cs="Times New Roman"/>
          <w:sz w:val="28"/>
          <w:szCs w:val="28"/>
        </w:rPr>
        <w:t>2.13  Показатели доступности и качества государственных и муниципальных услуг.</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lastRenderedPageBreak/>
        <w:t>возможность выбора заявителем формы обращения за предоставлением муниципальной услуги (лично, посредством почтовой связи);</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t>физическая доступность помещений, в которых предоставляется Муниципальная услуга, для граждан с ограниченными возможностями;</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t>своевременность предоставления Муниципальной услуги в соответствии с Административным регламентом;</w:t>
      </w:r>
    </w:p>
    <w:p w:rsidR="009B21B7" w:rsidRPr="009B21B7" w:rsidRDefault="009B21B7" w:rsidP="00B404B6">
      <w:pPr>
        <w:numPr>
          <w:ilvl w:val="0"/>
          <w:numId w:val="43"/>
        </w:numPr>
        <w:suppressAutoHyphens/>
        <w:spacing w:after="0" w:line="240" w:lineRule="auto"/>
        <w:ind w:left="567" w:firstLine="426"/>
        <w:jc w:val="both"/>
        <w:rPr>
          <w:rFonts w:ascii="Times New Roman" w:hAnsi="Times New Roman" w:cs="Times New Roman"/>
          <w:sz w:val="28"/>
          <w:szCs w:val="28"/>
        </w:rPr>
      </w:pPr>
      <w:r w:rsidRPr="009B21B7">
        <w:rPr>
          <w:rFonts w:ascii="Times New Roman" w:hAnsi="Times New Roman" w:cs="Times New Roman"/>
          <w:sz w:val="28"/>
          <w:szCs w:val="28"/>
        </w:rPr>
        <w:t>отсутствие обоснованных жалоб Заявителей на действия (бездействие) должностных лиц при предоставлении Муниципальной услуги.</w:t>
      </w:r>
    </w:p>
    <w:p w:rsidR="009B21B7" w:rsidRPr="009B21B7" w:rsidRDefault="009B21B7" w:rsidP="00B404B6">
      <w:pPr>
        <w:spacing w:after="0" w:line="240" w:lineRule="auto"/>
        <w:ind w:firstLine="900"/>
        <w:jc w:val="both"/>
        <w:rPr>
          <w:rFonts w:ascii="Times New Roman" w:hAnsi="Times New Roman" w:cs="Times New Roman"/>
          <w:sz w:val="28"/>
          <w:szCs w:val="28"/>
        </w:rPr>
      </w:pPr>
      <w:r w:rsidRPr="009B21B7">
        <w:rPr>
          <w:rFonts w:ascii="Times New Roman" w:hAnsi="Times New Roman" w:cs="Times New Roman"/>
          <w:sz w:val="28"/>
          <w:szCs w:val="28"/>
        </w:rPr>
        <w:t>Публичное устное информирование осуществляется с привлечением средств массовой информации и радио.</w:t>
      </w:r>
    </w:p>
    <w:p w:rsidR="009B21B7" w:rsidRPr="009B21B7" w:rsidRDefault="009B21B7" w:rsidP="00B404B6">
      <w:pPr>
        <w:spacing w:after="0" w:line="240" w:lineRule="auto"/>
        <w:jc w:val="center"/>
        <w:rPr>
          <w:rFonts w:ascii="Times New Roman" w:hAnsi="Times New Roman" w:cs="Times New Roman"/>
        </w:rPr>
      </w:pPr>
    </w:p>
    <w:p w:rsidR="009B21B7" w:rsidRPr="009B21B7" w:rsidRDefault="009B21B7" w:rsidP="00B404B6">
      <w:pPr>
        <w:pStyle w:val="ae"/>
        <w:spacing w:before="0" w:after="0"/>
        <w:jc w:val="center"/>
        <w:rPr>
          <w:rFonts w:ascii="Times New Roman" w:hAnsi="Times New Roman" w:cs="Times New Roman"/>
          <w:b/>
          <w:caps/>
          <w:sz w:val="28"/>
          <w:szCs w:val="28"/>
        </w:rPr>
      </w:pPr>
      <w:r w:rsidRPr="009B21B7">
        <w:rPr>
          <w:rFonts w:ascii="Times New Roman" w:hAnsi="Times New Roman" w:cs="Times New Roman"/>
          <w:caps/>
          <w:sz w:val="28"/>
          <w:szCs w:val="28"/>
        </w:rPr>
        <w:t xml:space="preserve">3. </w:t>
      </w:r>
      <w:r w:rsidRPr="009B21B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pStyle w:val="2"/>
        <w:widowControl w:val="0"/>
        <w:numPr>
          <w:ilvl w:val="1"/>
          <w:numId w:val="0"/>
        </w:numPr>
        <w:tabs>
          <w:tab w:val="clear" w:pos="0"/>
          <w:tab w:val="num" w:pos="709"/>
        </w:tabs>
        <w:suppressAutoHyphens w:val="0"/>
        <w:spacing w:before="0" w:after="0"/>
        <w:ind w:left="709" w:hanging="709"/>
        <w:jc w:val="center"/>
        <w:rPr>
          <w:rFonts w:ascii="Times New Roman" w:hAnsi="Times New Roman" w:cs="Times New Roman"/>
          <w:b w:val="0"/>
          <w:i w:val="0"/>
        </w:rPr>
      </w:pPr>
      <w:r w:rsidRPr="009B21B7">
        <w:rPr>
          <w:rFonts w:ascii="Times New Roman" w:hAnsi="Times New Roman" w:cs="Times New Roman"/>
          <w:b w:val="0"/>
          <w:i w:val="0"/>
        </w:rPr>
        <w:t xml:space="preserve">3.1. </w:t>
      </w:r>
      <w:bookmarkStart w:id="0" w:name="_Toc136151977"/>
      <w:bookmarkStart w:id="1" w:name="_Toc136239813"/>
      <w:bookmarkStart w:id="2" w:name="_Toc136321787"/>
      <w:bookmarkStart w:id="3" w:name="_Toc136666939"/>
      <w:bookmarkStart w:id="4" w:name="_Toc153254272"/>
      <w:bookmarkStart w:id="5" w:name="_Toc158537623"/>
      <w:r w:rsidRPr="009B21B7">
        <w:rPr>
          <w:rFonts w:ascii="Times New Roman" w:hAnsi="Times New Roman" w:cs="Times New Roman"/>
          <w:b w:val="0"/>
          <w:i w:val="0"/>
        </w:rPr>
        <w:t>Последовательность административных действий (процедур)</w:t>
      </w:r>
      <w:bookmarkEnd w:id="0"/>
      <w:bookmarkEnd w:id="1"/>
      <w:bookmarkEnd w:id="2"/>
      <w:bookmarkEnd w:id="3"/>
      <w:bookmarkEnd w:id="4"/>
      <w:bookmarkEnd w:id="5"/>
      <w:r w:rsidRPr="009B21B7">
        <w:rPr>
          <w:rFonts w:ascii="Times New Roman" w:hAnsi="Times New Roman" w:cs="Times New Roman"/>
          <w:b w:val="0"/>
          <w:i w:val="0"/>
        </w:rPr>
        <w:t xml:space="preserve">  при предоставлении муниципальной услуги</w:t>
      </w:r>
    </w:p>
    <w:p w:rsidR="009B21B7" w:rsidRPr="009B21B7" w:rsidRDefault="009B21B7" w:rsidP="00B404B6">
      <w:pPr>
        <w:pStyle w:val="1"/>
        <w:numPr>
          <w:ilvl w:val="0"/>
          <w:numId w:val="5"/>
        </w:numPr>
        <w:tabs>
          <w:tab w:val="clear" w:pos="0"/>
          <w:tab w:val="left" w:pos="25"/>
        </w:tabs>
        <w:spacing w:before="0" w:after="0"/>
        <w:rPr>
          <w:rFonts w:ascii="Times New Roman" w:hAnsi="Times New Roman" w:cs="Times New Roman"/>
          <w:sz w:val="28"/>
          <w:szCs w:val="28"/>
        </w:rPr>
      </w:pP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Предоставление муниципальной услуги включает в себя следующие административные процедуры (блок-схема приложение № 7):</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ab/>
        <w:t>3.1.1. Индивидуальное информирование граждан и юридических лиц на основании устного обращения о процедуре и перечне документов, необходимых для получения муниципальной услуги, прием, регистрация заявления для предоставления муниципальной услуги– до 15 мин.</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ab/>
        <w:t>3.1.2.Прием и регистрация запроса (заявления (Приложения № 1-6) с необходимыми документами) – 1 день.</w:t>
      </w:r>
    </w:p>
    <w:p w:rsidR="009B21B7" w:rsidRPr="009B21B7" w:rsidRDefault="009B21B7" w:rsidP="00B404B6">
      <w:pPr>
        <w:pStyle w:val="ae"/>
        <w:spacing w:before="0" w:after="0"/>
        <w:jc w:val="both"/>
        <w:rPr>
          <w:rFonts w:ascii="Times New Roman" w:hAnsi="Times New Roman" w:cs="Times New Roman"/>
          <w:sz w:val="28"/>
          <w:szCs w:val="28"/>
        </w:rPr>
      </w:pPr>
      <w:r w:rsidRPr="009B21B7">
        <w:rPr>
          <w:rFonts w:ascii="Times New Roman" w:hAnsi="Times New Roman" w:cs="Times New Roman"/>
          <w:sz w:val="28"/>
          <w:szCs w:val="28"/>
        </w:rPr>
        <w:tab/>
        <w:t>3.1.3. Проверка пакета учётных документов, оформление уведомления (Приложение №8) установленной формы с указанием перечня недостающих учётных документов (при необходимости), выдача гражданину под роспись или направление заказным письмом с уведомлением о вручении – 2 дня.</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3.1.4. Изучение предоставленных документов и нормативных материалов, необходимых для рассмотрения поданного заявления – 1 день.</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xml:space="preserve">3.1.5. Подготовка заключения о внесении (отказе во внесении)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r w:rsidR="006A6B91">
        <w:rPr>
          <w:rFonts w:ascii="Times New Roman" w:hAnsi="Times New Roman" w:cs="Times New Roman"/>
          <w:color w:val="000000"/>
          <w:sz w:val="28"/>
          <w:szCs w:val="28"/>
        </w:rPr>
        <w:t xml:space="preserve"> </w:t>
      </w:r>
      <w:r w:rsidRPr="009B21B7">
        <w:rPr>
          <w:rFonts w:ascii="Times New Roman" w:hAnsi="Times New Roman" w:cs="Times New Roman"/>
          <w:sz w:val="28"/>
          <w:szCs w:val="28"/>
        </w:rPr>
        <w:t>для включения в проект постановления – 2 дня.</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3.1.6. Подготовка специалистом проекта постановления администрации муниципального образования о рассмотрении жилищных вопросов граждан, сопровождение проекта на стадии согласования – 20 дней.</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3.1.7. Подготовка уведомления (Приложение № 9) о принятом решении по формализованному заявлению о принятии на учёт:</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3.1.8. Вручение заявителю под роспись уведомления установленной формы, подтверждающее принятие решения, являющегося результатом предоставления муниципальной услуги.</w:t>
      </w:r>
    </w:p>
    <w:p w:rsidR="009B21B7" w:rsidRPr="009B21B7" w:rsidRDefault="009B21B7" w:rsidP="00B404B6">
      <w:pPr>
        <w:pStyle w:val="14"/>
        <w:tabs>
          <w:tab w:val="num" w:pos="360"/>
          <w:tab w:val="left" w:pos="1494"/>
        </w:tabs>
        <w:suppressAutoHyphens/>
        <w:spacing w:before="0" w:after="0"/>
        <w:ind w:firstLine="709"/>
        <w:rPr>
          <w:sz w:val="28"/>
          <w:szCs w:val="28"/>
        </w:rPr>
      </w:pPr>
      <w:r w:rsidRPr="009B21B7">
        <w:rPr>
          <w:sz w:val="28"/>
          <w:szCs w:val="28"/>
        </w:rPr>
        <w:lastRenderedPageBreak/>
        <w:t>3.1.9.  В случае неявки заявителя уведомление установленной формы, подтверждающее принятие решения, являющегося результатом предоставления муниципальной услуги, направляется заявителю заказным письмом с уведомлением о вручении не позднее 3-х рабочих дней со дня принятия решения о муниципальной услуге.</w:t>
      </w:r>
    </w:p>
    <w:p w:rsidR="009B21B7" w:rsidRPr="009B21B7" w:rsidRDefault="009B21B7" w:rsidP="00B404B6">
      <w:pPr>
        <w:pStyle w:val="14"/>
        <w:tabs>
          <w:tab w:val="num" w:pos="360"/>
          <w:tab w:val="left" w:pos="1494"/>
        </w:tabs>
        <w:suppressAutoHyphens/>
        <w:spacing w:before="0" w:after="0"/>
        <w:ind w:firstLine="709"/>
        <w:rPr>
          <w:sz w:val="28"/>
          <w:szCs w:val="28"/>
        </w:rPr>
      </w:pPr>
    </w:p>
    <w:p w:rsidR="009B21B7" w:rsidRPr="009B21B7" w:rsidRDefault="009B21B7" w:rsidP="00B404B6">
      <w:pPr>
        <w:pStyle w:val="14"/>
        <w:tabs>
          <w:tab w:val="left" w:pos="1494"/>
        </w:tabs>
        <w:spacing w:before="0" w:after="0"/>
        <w:ind w:firstLine="709"/>
        <w:jc w:val="center"/>
        <w:rPr>
          <w:bCs/>
          <w:sz w:val="28"/>
          <w:szCs w:val="28"/>
        </w:rPr>
      </w:pPr>
      <w:r w:rsidRPr="009B21B7">
        <w:rPr>
          <w:bCs/>
          <w:sz w:val="28"/>
          <w:szCs w:val="28"/>
        </w:rPr>
        <w:t>3.2. Прием документов</w:t>
      </w:r>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3.2.1. Основанием для начала предоставления Муниципальной услуги  является личное обращение заявителя (его законного представителя) в администрацию </w:t>
      </w:r>
      <w:r w:rsidR="00740BD4">
        <w:rPr>
          <w:rFonts w:ascii="Times New Roman" w:hAnsi="Times New Roman" w:cs="Times New Roman"/>
          <w:sz w:val="28"/>
          <w:szCs w:val="28"/>
        </w:rPr>
        <w:t>Канеловского</w:t>
      </w:r>
      <w:r w:rsidR="00F35A1B">
        <w:rPr>
          <w:rFonts w:ascii="Times New Roman" w:hAnsi="Times New Roman" w:cs="Times New Roman"/>
          <w:sz w:val="28"/>
          <w:szCs w:val="28"/>
        </w:rPr>
        <w:t xml:space="preserve">  сельского поселен</w:t>
      </w:r>
      <w:r w:rsidRPr="009B21B7">
        <w:rPr>
          <w:rFonts w:ascii="Times New Roman" w:hAnsi="Times New Roman" w:cs="Times New Roman"/>
          <w:sz w:val="28"/>
          <w:szCs w:val="28"/>
        </w:rPr>
        <w:t>ия, или посредством почтовой связи с комплектом документов, необходимых для предоставления услуги, указанных в разделе 2.6. настоящего Административного регламента.</w:t>
      </w:r>
    </w:p>
    <w:p w:rsidR="009B21B7" w:rsidRPr="009B21B7" w:rsidRDefault="009B21B7" w:rsidP="00B404B6">
      <w:pPr>
        <w:pStyle w:val="15"/>
        <w:tabs>
          <w:tab w:val="clear" w:pos="360"/>
        </w:tabs>
        <w:spacing w:before="0" w:after="0"/>
        <w:ind w:firstLine="709"/>
        <w:rPr>
          <w:sz w:val="28"/>
          <w:szCs w:val="28"/>
        </w:rPr>
      </w:pPr>
      <w:r w:rsidRPr="009B21B7">
        <w:rPr>
          <w:sz w:val="28"/>
          <w:szCs w:val="28"/>
        </w:rPr>
        <w:t>3.2.2.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9B21B7" w:rsidRPr="009B21B7" w:rsidRDefault="009B21B7" w:rsidP="00B404B6">
      <w:pPr>
        <w:pStyle w:val="15"/>
        <w:tabs>
          <w:tab w:val="clear" w:pos="360"/>
        </w:tabs>
        <w:spacing w:before="0" w:after="0"/>
        <w:ind w:firstLine="709"/>
        <w:rPr>
          <w:sz w:val="28"/>
          <w:szCs w:val="28"/>
        </w:rPr>
      </w:pPr>
      <w:r w:rsidRPr="009B21B7">
        <w:rPr>
          <w:sz w:val="28"/>
          <w:szCs w:val="28"/>
        </w:rPr>
        <w:t>3.2.3. Сотрудник, уполномоченный на прием заявлений, проверяет полномочия заявителя, в том числе полномочия представителя правообладателя действовать от его имени.</w:t>
      </w:r>
    </w:p>
    <w:p w:rsidR="009B21B7" w:rsidRPr="009B21B7" w:rsidRDefault="009B21B7" w:rsidP="00B404B6">
      <w:pPr>
        <w:pStyle w:val="15"/>
        <w:tabs>
          <w:tab w:val="clear" w:pos="360"/>
        </w:tabs>
        <w:spacing w:before="0" w:after="0"/>
        <w:ind w:firstLine="709"/>
        <w:rPr>
          <w:sz w:val="28"/>
          <w:szCs w:val="28"/>
        </w:rPr>
      </w:pPr>
      <w:r w:rsidRPr="009B21B7">
        <w:rPr>
          <w:sz w:val="28"/>
          <w:szCs w:val="28"/>
        </w:rPr>
        <w:t>3.2.4. Сотрудник,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9B21B7" w:rsidRPr="009B21B7" w:rsidRDefault="009B21B7" w:rsidP="00B404B6">
      <w:pPr>
        <w:pStyle w:val="15"/>
        <w:tabs>
          <w:tab w:val="clear" w:pos="360"/>
        </w:tabs>
        <w:spacing w:before="0" w:after="0"/>
        <w:ind w:firstLine="709"/>
        <w:rPr>
          <w:sz w:val="28"/>
          <w:szCs w:val="28"/>
        </w:rPr>
      </w:pPr>
      <w:r w:rsidRPr="009B21B7">
        <w:rPr>
          <w:sz w:val="28"/>
          <w:szCs w:val="28"/>
        </w:rPr>
        <w:t>3.2.5. Сотрудник, уполномоченный на прием заявлений, проверяет соответствие представленных документов установленным требованиям.</w:t>
      </w:r>
    </w:p>
    <w:p w:rsidR="009B21B7" w:rsidRPr="009B21B7" w:rsidRDefault="009B21B7" w:rsidP="00B404B6">
      <w:pPr>
        <w:pStyle w:val="15"/>
        <w:tabs>
          <w:tab w:val="clear" w:pos="360"/>
        </w:tabs>
        <w:spacing w:before="0" w:after="0"/>
        <w:ind w:firstLine="709"/>
        <w:rPr>
          <w:sz w:val="28"/>
          <w:szCs w:val="28"/>
        </w:rPr>
      </w:pPr>
      <w:r w:rsidRPr="009B21B7">
        <w:rPr>
          <w:sz w:val="28"/>
          <w:szCs w:val="28"/>
        </w:rPr>
        <w:t>3.2.6. При установлении фактов отсутствия необходимых документов, несоответствия представленных документов требованиям, указанным в разделе 2.7.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9B21B7" w:rsidRPr="009B21B7" w:rsidRDefault="009B21B7" w:rsidP="00B404B6">
      <w:pPr>
        <w:pStyle w:val="14"/>
        <w:tabs>
          <w:tab w:val="left" w:pos="1494"/>
        </w:tabs>
        <w:spacing w:before="0" w:after="0"/>
        <w:ind w:firstLine="709"/>
        <w:rPr>
          <w:sz w:val="28"/>
          <w:szCs w:val="28"/>
        </w:rPr>
      </w:pPr>
      <w:r w:rsidRPr="009B21B7">
        <w:rPr>
          <w:sz w:val="28"/>
          <w:szCs w:val="28"/>
        </w:rPr>
        <w:t xml:space="preserve">При согласии Заявителя устранить препятствия сотрудник, уполномоченный на прием заявлений,  возвращает представленные документы; </w:t>
      </w:r>
    </w:p>
    <w:p w:rsidR="009B21B7" w:rsidRPr="009B21B7" w:rsidRDefault="009B21B7" w:rsidP="00B404B6">
      <w:pPr>
        <w:pStyle w:val="14"/>
        <w:tabs>
          <w:tab w:val="left" w:pos="1494"/>
        </w:tabs>
        <w:spacing w:before="0" w:after="0"/>
        <w:ind w:firstLine="709"/>
        <w:rPr>
          <w:sz w:val="28"/>
          <w:szCs w:val="28"/>
        </w:rPr>
      </w:pPr>
      <w:r w:rsidRPr="009B21B7">
        <w:rPr>
          <w:sz w:val="28"/>
          <w:szCs w:val="28"/>
        </w:rPr>
        <w:t>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3.2.7. 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3.2.8. Получение документов от заинтересованных лиц фиксируется сотрудником, уполномоченным на прием заявлений, путем выполнения регистрационной записи в книге учета входящих документов. </w:t>
      </w: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3.2.9. Сотрудник, уполномоченный на прием заявлений, передает заявителю для подписи второй экземпляр расписки с указанием времени и даты приема документов.</w:t>
      </w:r>
    </w:p>
    <w:p w:rsidR="009B21B7" w:rsidRPr="009B21B7" w:rsidRDefault="009B21B7" w:rsidP="00B404B6">
      <w:pPr>
        <w:pStyle w:val="15"/>
        <w:tabs>
          <w:tab w:val="clear" w:pos="360"/>
        </w:tabs>
        <w:spacing w:before="0" w:after="0"/>
        <w:ind w:firstLine="709"/>
        <w:rPr>
          <w:i/>
          <w:sz w:val="28"/>
          <w:szCs w:val="28"/>
        </w:rPr>
      </w:pPr>
      <w:r w:rsidRPr="009B21B7">
        <w:rPr>
          <w:sz w:val="28"/>
          <w:szCs w:val="28"/>
        </w:rPr>
        <w:lastRenderedPageBreak/>
        <w:t>3.2.10. Сотрудник,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в отдел жилищного учета администрации.</w:t>
      </w:r>
    </w:p>
    <w:p w:rsidR="009B21B7" w:rsidRPr="009B21B7" w:rsidRDefault="009B21B7" w:rsidP="00B404B6">
      <w:pPr>
        <w:pStyle w:val="af1"/>
        <w:spacing w:before="0" w:after="0"/>
        <w:ind w:firstLine="709"/>
        <w:rPr>
          <w:sz w:val="28"/>
          <w:szCs w:val="28"/>
        </w:rPr>
      </w:pPr>
    </w:p>
    <w:p w:rsidR="009B21B7" w:rsidRPr="009B21B7" w:rsidRDefault="009B21B7" w:rsidP="00B404B6">
      <w:pPr>
        <w:spacing w:after="0" w:line="240" w:lineRule="auto"/>
        <w:ind w:firstLine="720"/>
        <w:jc w:val="center"/>
        <w:rPr>
          <w:rFonts w:ascii="Times New Roman" w:hAnsi="Times New Roman" w:cs="Times New Roman"/>
          <w:sz w:val="28"/>
          <w:szCs w:val="28"/>
        </w:rPr>
      </w:pPr>
      <w:r w:rsidRPr="009B21B7">
        <w:rPr>
          <w:rFonts w:ascii="Times New Roman" w:hAnsi="Times New Roman" w:cs="Times New Roman"/>
          <w:sz w:val="28"/>
          <w:szCs w:val="28"/>
        </w:rPr>
        <w:t>3.3. Рассмотрение заявления</w:t>
      </w:r>
    </w:p>
    <w:p w:rsidR="009B21B7" w:rsidRPr="009B21B7" w:rsidRDefault="009B21B7" w:rsidP="00B404B6">
      <w:pPr>
        <w:spacing w:after="0" w:line="240" w:lineRule="auto"/>
        <w:ind w:firstLine="720"/>
        <w:jc w:val="center"/>
        <w:rPr>
          <w:rFonts w:ascii="Times New Roman" w:hAnsi="Times New Roman" w:cs="Times New Roman"/>
          <w:b/>
          <w:sz w:val="28"/>
          <w:szCs w:val="28"/>
        </w:rPr>
      </w:pPr>
    </w:p>
    <w:p w:rsidR="009B21B7" w:rsidRPr="009B21B7" w:rsidRDefault="009B21B7" w:rsidP="00B404B6">
      <w:pPr>
        <w:spacing w:after="0" w:line="240" w:lineRule="auto"/>
        <w:ind w:firstLine="709"/>
        <w:jc w:val="both"/>
        <w:rPr>
          <w:rFonts w:ascii="Times New Roman" w:hAnsi="Times New Roman" w:cs="Times New Roman"/>
          <w:sz w:val="28"/>
          <w:szCs w:val="28"/>
        </w:rPr>
      </w:pPr>
      <w:r w:rsidRPr="009B21B7">
        <w:rPr>
          <w:rFonts w:ascii="Times New Roman" w:hAnsi="Times New Roman" w:cs="Times New Roman"/>
          <w:sz w:val="28"/>
          <w:szCs w:val="28"/>
        </w:rPr>
        <w:t xml:space="preserve">3.3.1. Основанием для начала процедуры рассмотрения заявления является получение формализованного заявления с пакетом необходимых документов администрацией </w:t>
      </w:r>
      <w:r w:rsidR="0073433E">
        <w:rPr>
          <w:rFonts w:ascii="Times New Roman" w:hAnsi="Times New Roman" w:cs="Times New Roman"/>
          <w:sz w:val="28"/>
          <w:szCs w:val="28"/>
        </w:rPr>
        <w:t>Канеловского</w:t>
      </w:r>
      <w:r w:rsidR="001028D4">
        <w:rPr>
          <w:rFonts w:ascii="Times New Roman" w:hAnsi="Times New Roman" w:cs="Times New Roman"/>
          <w:sz w:val="28"/>
          <w:szCs w:val="28"/>
        </w:rPr>
        <w:t xml:space="preserve"> </w:t>
      </w:r>
      <w:r w:rsidRPr="009B21B7">
        <w:rPr>
          <w:rFonts w:ascii="Times New Roman" w:hAnsi="Times New Roman" w:cs="Times New Roman"/>
          <w:sz w:val="28"/>
          <w:szCs w:val="28"/>
        </w:rPr>
        <w:t xml:space="preserve">сельского поселения. </w:t>
      </w:r>
    </w:p>
    <w:p w:rsidR="009B21B7" w:rsidRPr="009B21B7" w:rsidRDefault="009B21B7" w:rsidP="00B404B6">
      <w:pPr>
        <w:pStyle w:val="15"/>
        <w:tabs>
          <w:tab w:val="clear" w:pos="360"/>
        </w:tabs>
        <w:spacing w:before="0" w:after="0"/>
        <w:ind w:firstLine="709"/>
        <w:rPr>
          <w:bCs/>
          <w:sz w:val="28"/>
          <w:szCs w:val="28"/>
        </w:rPr>
      </w:pPr>
      <w:r w:rsidRPr="009B21B7">
        <w:rPr>
          <w:sz w:val="28"/>
          <w:szCs w:val="28"/>
        </w:rPr>
        <w:t xml:space="preserve">3.3.2. </w:t>
      </w:r>
      <w:r w:rsidRPr="009B21B7">
        <w:rPr>
          <w:bCs/>
          <w:sz w:val="28"/>
          <w:szCs w:val="28"/>
        </w:rPr>
        <w:t>При отсутствии какого-либо учётного документа специалист Отдела оформляет уведомление установленной формы (Приложение №8) с указанием перечня недостающих учетных документов. В книге регистрации формализованных заявлений граждан по вопросам учёта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9B21B7" w:rsidRPr="009B21B7" w:rsidRDefault="009B21B7" w:rsidP="00B404B6">
      <w:pPr>
        <w:pStyle w:val="1"/>
        <w:tabs>
          <w:tab w:val="clear" w:pos="432"/>
          <w:tab w:val="num" w:pos="-8364"/>
        </w:tabs>
        <w:spacing w:before="0" w:after="0"/>
        <w:ind w:left="0" w:firstLine="851"/>
        <w:jc w:val="both"/>
        <w:rPr>
          <w:rFonts w:ascii="Times New Roman" w:hAnsi="Times New Roman" w:cs="Times New Roman"/>
          <w:b w:val="0"/>
          <w:bCs w:val="0"/>
          <w:color w:val="auto"/>
          <w:sz w:val="28"/>
          <w:szCs w:val="28"/>
        </w:rPr>
      </w:pPr>
      <w:r w:rsidRPr="009B21B7">
        <w:rPr>
          <w:rFonts w:ascii="Times New Roman" w:hAnsi="Times New Roman" w:cs="Times New Roman"/>
          <w:b w:val="0"/>
          <w:bCs w:val="0"/>
          <w:color w:val="auto"/>
          <w:sz w:val="28"/>
          <w:szCs w:val="28"/>
        </w:rPr>
        <w:t xml:space="preserve">Специалист выдает гражданину под роспись или направляет заказным письмом с почтовым уведомлением о вручении уведомления установленной формы с указанием перечня недостающих учетных документов. </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bCs/>
          <w:sz w:val="28"/>
          <w:szCs w:val="28"/>
        </w:rPr>
        <w:t xml:space="preserve">3.3.3. Специалист </w:t>
      </w:r>
      <w:r w:rsidRPr="009B21B7">
        <w:rPr>
          <w:rFonts w:ascii="Times New Roman" w:hAnsi="Times New Roman" w:cs="Times New Roman"/>
          <w:sz w:val="28"/>
          <w:szCs w:val="28"/>
        </w:rPr>
        <w:t>готовит заключение о</w:t>
      </w:r>
      <w:r w:rsidRPr="009B21B7">
        <w:rPr>
          <w:rFonts w:ascii="Times New Roman" w:hAnsi="Times New Roman" w:cs="Times New Roman"/>
          <w:bCs/>
          <w:noProof/>
          <w:sz w:val="28"/>
          <w:szCs w:val="28"/>
        </w:rPr>
        <w:t xml:space="preserve"> внесении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r w:rsidRPr="009B21B7">
        <w:rPr>
          <w:rFonts w:ascii="Times New Roman" w:hAnsi="Times New Roman" w:cs="Times New Roman"/>
          <w:sz w:val="28"/>
          <w:szCs w:val="28"/>
        </w:rPr>
        <w:t>, проект постановления администрации муниципального образования о рассмотрении жилищных вопросов граждан.</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 xml:space="preserve">3.3.4. После подписания постановления администрации муниципального образования, специалист готовит уведомление (Приложение № 9) о принятом решении по формализованному заявлению о </w:t>
      </w:r>
      <w:r w:rsidRPr="009B21B7">
        <w:rPr>
          <w:rFonts w:ascii="Times New Roman" w:hAnsi="Times New Roman" w:cs="Times New Roman"/>
          <w:bCs/>
          <w:noProof/>
          <w:sz w:val="28"/>
          <w:szCs w:val="28"/>
        </w:rPr>
        <w:t xml:space="preserve">внесении </w:t>
      </w:r>
      <w:r w:rsidRPr="009B21B7">
        <w:rPr>
          <w:rFonts w:ascii="Times New Roman" w:hAnsi="Times New Roman" w:cs="Times New Roman"/>
          <w:color w:val="000000"/>
          <w:sz w:val="28"/>
          <w:szCs w:val="28"/>
        </w:rPr>
        <w:t>изменений в учетные данные граждан, состоящих на учете в качестве нуждающихся в жилых помещениях</w:t>
      </w:r>
      <w:r w:rsidRPr="009B21B7">
        <w:rPr>
          <w:rFonts w:ascii="Times New Roman" w:hAnsi="Times New Roman" w:cs="Times New Roman"/>
          <w:sz w:val="28"/>
          <w:szCs w:val="28"/>
        </w:rPr>
        <w:t xml:space="preserve"> и уведомляет заявителя по телефону о принятом решении:</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Вручает заявителю под роспись уведомление установленной формы, подтверждающее принятие решения, являющегося результатом предоставления муниципальной услуги, не позднее 3-х рабочих дней со дня принятия решения о муниципальной услуге;</w:t>
      </w:r>
    </w:p>
    <w:p w:rsidR="009B21B7" w:rsidRPr="009B21B7" w:rsidRDefault="009B21B7" w:rsidP="00B404B6">
      <w:pPr>
        <w:spacing w:after="0" w:line="240" w:lineRule="auto"/>
        <w:ind w:firstLine="708"/>
        <w:jc w:val="both"/>
        <w:rPr>
          <w:rFonts w:ascii="Times New Roman" w:hAnsi="Times New Roman" w:cs="Times New Roman"/>
          <w:sz w:val="28"/>
          <w:szCs w:val="28"/>
        </w:rPr>
      </w:pPr>
      <w:r w:rsidRPr="009B21B7">
        <w:rPr>
          <w:rFonts w:ascii="Times New Roman" w:hAnsi="Times New Roman" w:cs="Times New Roman"/>
          <w:sz w:val="28"/>
          <w:szCs w:val="28"/>
        </w:rPr>
        <w:t>В случае неявки заявителя уведомление установленной формы, подтверждающее принятие решения, являющегося результатом предоставления муниципальной услуги, направляется заявителю заказным письмом с уведомлением о вручении не позднее 3-х рабочих дней со дня принятия решения о муниципальной услуге.</w:t>
      </w:r>
    </w:p>
    <w:p w:rsidR="009B21B7" w:rsidRPr="009B21B7" w:rsidRDefault="009B21B7" w:rsidP="00B404B6">
      <w:pPr>
        <w:pStyle w:val="15"/>
        <w:tabs>
          <w:tab w:val="clear" w:pos="360"/>
        </w:tabs>
        <w:spacing w:before="0" w:after="0"/>
        <w:ind w:firstLine="709"/>
        <w:rPr>
          <w:sz w:val="28"/>
          <w:szCs w:val="28"/>
        </w:rPr>
      </w:pPr>
      <w:r w:rsidRPr="009B21B7">
        <w:rPr>
          <w:sz w:val="28"/>
          <w:szCs w:val="28"/>
        </w:rPr>
        <w:t>3.3.5. Общий максимальный срок принятия решения о возможности предоставления Муниципальной услуги не может превышать 30-ти рабочих дней.</w:t>
      </w:r>
    </w:p>
    <w:p w:rsidR="009B21B7" w:rsidRPr="009B21B7" w:rsidRDefault="009B21B7" w:rsidP="00B404B6">
      <w:pPr>
        <w:pStyle w:val="15"/>
        <w:tabs>
          <w:tab w:val="clear" w:pos="360"/>
        </w:tabs>
        <w:spacing w:before="0" w:after="0"/>
        <w:ind w:firstLine="709"/>
        <w:rPr>
          <w:b/>
        </w:rPr>
      </w:pPr>
    </w:p>
    <w:p w:rsidR="009B21B7" w:rsidRPr="009B21B7" w:rsidRDefault="009B21B7" w:rsidP="00B404B6">
      <w:pPr>
        <w:pStyle w:val="15"/>
        <w:tabs>
          <w:tab w:val="clear" w:pos="360"/>
        </w:tabs>
        <w:spacing w:before="0" w:after="0"/>
        <w:ind w:firstLine="709"/>
        <w:jc w:val="center"/>
        <w:rPr>
          <w:sz w:val="28"/>
          <w:szCs w:val="28"/>
        </w:rPr>
      </w:pPr>
    </w:p>
    <w:p w:rsidR="009B21B7" w:rsidRPr="009B21B7" w:rsidRDefault="009B21B7" w:rsidP="00B404B6">
      <w:pPr>
        <w:pStyle w:val="15"/>
        <w:tabs>
          <w:tab w:val="clear" w:pos="360"/>
        </w:tabs>
        <w:spacing w:before="0" w:after="0"/>
        <w:ind w:firstLine="709"/>
        <w:jc w:val="center"/>
        <w:rPr>
          <w:sz w:val="28"/>
          <w:szCs w:val="28"/>
        </w:rPr>
      </w:pPr>
      <w:r w:rsidRPr="009B21B7">
        <w:rPr>
          <w:sz w:val="28"/>
          <w:szCs w:val="28"/>
        </w:rPr>
        <w:t>4. ФОРМЫ КОНТРОЛЯ ЗА ИСПОЛНЕНИЕМ АДМИНИСТРАТИВНОГО РЕГЛАМЕНТА</w:t>
      </w:r>
    </w:p>
    <w:p w:rsidR="009B21B7" w:rsidRPr="009B21B7" w:rsidRDefault="009B21B7" w:rsidP="00B404B6">
      <w:pPr>
        <w:spacing w:after="0" w:line="240" w:lineRule="auto"/>
        <w:ind w:firstLine="709"/>
        <w:rPr>
          <w:rFonts w:ascii="Times New Roman" w:hAnsi="Times New Roman" w:cs="Times New Roman"/>
          <w:sz w:val="28"/>
          <w:szCs w:val="28"/>
        </w:rPr>
      </w:pPr>
    </w:p>
    <w:p w:rsidR="009B21B7" w:rsidRPr="009B21B7" w:rsidRDefault="009B21B7" w:rsidP="00B404B6">
      <w:pPr>
        <w:pStyle w:val="ConsPlusNormal"/>
        <w:ind w:firstLine="709"/>
        <w:jc w:val="both"/>
        <w:rPr>
          <w:rFonts w:ascii="Times New Roman" w:hAnsi="Times New Roman"/>
          <w:sz w:val="28"/>
          <w:szCs w:val="28"/>
        </w:rPr>
      </w:pPr>
      <w:r w:rsidRPr="009B21B7">
        <w:rPr>
          <w:rFonts w:ascii="Times New Roman" w:hAnsi="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администрацией </w:t>
      </w:r>
      <w:r w:rsidR="0073433E">
        <w:rPr>
          <w:rFonts w:ascii="Times New Roman" w:hAnsi="Times New Roman"/>
          <w:sz w:val="28"/>
          <w:szCs w:val="28"/>
        </w:rPr>
        <w:t>Канеловского</w:t>
      </w:r>
      <w:r w:rsidR="001028D4">
        <w:rPr>
          <w:rFonts w:ascii="Times New Roman" w:hAnsi="Times New Roman"/>
          <w:sz w:val="28"/>
          <w:szCs w:val="28"/>
        </w:rPr>
        <w:t xml:space="preserve"> сельского поселения</w:t>
      </w:r>
      <w:r w:rsidRPr="009B21B7">
        <w:rPr>
          <w:rFonts w:ascii="Times New Roman" w:hAnsi="Times New Roman"/>
          <w:sz w:val="28"/>
          <w:szCs w:val="28"/>
        </w:rPr>
        <w:t xml:space="preserve"> Староминского ра</w:t>
      </w:r>
      <w:r w:rsidR="00B71B88">
        <w:rPr>
          <w:rFonts w:ascii="Times New Roman" w:hAnsi="Times New Roman"/>
          <w:sz w:val="28"/>
          <w:szCs w:val="28"/>
        </w:rPr>
        <w:t>й</w:t>
      </w:r>
      <w:r w:rsidRPr="009B21B7">
        <w:rPr>
          <w:rFonts w:ascii="Times New Roman" w:hAnsi="Times New Roman"/>
          <w:sz w:val="28"/>
          <w:szCs w:val="28"/>
        </w:rPr>
        <w:t>она.</w:t>
      </w:r>
    </w:p>
    <w:p w:rsidR="009B21B7" w:rsidRPr="009B21B7" w:rsidRDefault="009B21B7" w:rsidP="00B404B6">
      <w:pPr>
        <w:pStyle w:val="ConsPlusNormal"/>
        <w:ind w:firstLine="709"/>
        <w:jc w:val="both"/>
        <w:rPr>
          <w:rFonts w:ascii="Times New Roman" w:hAnsi="Times New Roman"/>
          <w:sz w:val="28"/>
          <w:szCs w:val="28"/>
        </w:rPr>
      </w:pPr>
      <w:r w:rsidRPr="009B21B7">
        <w:rPr>
          <w:rFonts w:ascii="Times New Roman" w:hAnsi="Times New Roman"/>
          <w:sz w:val="28"/>
          <w:szCs w:val="28"/>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9B21B7" w:rsidRPr="009B21B7" w:rsidRDefault="009B21B7" w:rsidP="00B404B6">
      <w:pPr>
        <w:pStyle w:val="ConsPlusNormal"/>
        <w:ind w:firstLine="709"/>
        <w:jc w:val="both"/>
        <w:rPr>
          <w:rFonts w:ascii="Times New Roman" w:hAnsi="Times New Roman"/>
          <w:sz w:val="28"/>
          <w:szCs w:val="28"/>
        </w:rPr>
      </w:pPr>
      <w:r w:rsidRPr="009B21B7">
        <w:rPr>
          <w:rFonts w:ascii="Times New Roman" w:hAnsi="Times New Roman"/>
          <w:sz w:val="28"/>
          <w:szCs w:val="28"/>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B21B7" w:rsidRPr="009B21B7" w:rsidRDefault="009B21B7" w:rsidP="00B404B6">
      <w:pPr>
        <w:pStyle w:val="ConsPlusNormal"/>
        <w:ind w:firstLine="709"/>
        <w:jc w:val="both"/>
        <w:rPr>
          <w:rFonts w:ascii="Times New Roman" w:hAnsi="Times New Roman"/>
          <w:sz w:val="28"/>
          <w:szCs w:val="28"/>
        </w:rPr>
      </w:pPr>
      <w:r w:rsidRPr="009B21B7">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B21B7" w:rsidRPr="009B21B7" w:rsidRDefault="009B21B7" w:rsidP="00B404B6">
      <w:pPr>
        <w:spacing w:after="0" w:line="240" w:lineRule="auto"/>
        <w:rPr>
          <w:rFonts w:ascii="Times New Roman" w:hAnsi="Times New Roman" w:cs="Times New Roman"/>
        </w:rPr>
      </w:pPr>
    </w:p>
    <w:p w:rsidR="009B21B7" w:rsidRPr="009B21B7" w:rsidRDefault="009B21B7" w:rsidP="00B404B6">
      <w:pPr>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xml:space="preserve"> 5. ПОРЯДОК ДОСУДЕБНОГО (ВНЕСУДЕБНОГО)</w:t>
      </w:r>
    </w:p>
    <w:p w:rsidR="009B21B7" w:rsidRPr="009B21B7" w:rsidRDefault="009B21B7" w:rsidP="00B404B6">
      <w:pPr>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ОБЖАЛОВАНИЯ РЕШЕНИЙ И ДЕЙСТВИЙ (БЕЗДЕЙСТВИЯ) ОРГАНА, ПРЕДОСТАВЛЯЮЩЕГО МУНИЦИПАЛЬНУЮ УСЛУГУ</w:t>
      </w:r>
    </w:p>
    <w:p w:rsidR="009B21B7" w:rsidRPr="009B21B7" w:rsidRDefault="009B21B7" w:rsidP="00B404B6">
      <w:pPr>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А ТАКЖЕ ЕГО ДОЛЖНОСТНЫХ ЛИЦ</w:t>
      </w:r>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6" w:name="sub_11021"/>
      <w:r w:rsidRPr="009B21B7">
        <w:rPr>
          <w:rFonts w:ascii="Times New Roman" w:hAnsi="Times New Roman" w:cs="Times New Roman"/>
          <w:sz w:val="28"/>
          <w:szCs w:val="28"/>
        </w:rPr>
        <w:t xml:space="preserve">5.1.Жалоба подается в письменной форме на бумажном носителе, в электронной форме в администрацию </w:t>
      </w:r>
      <w:r w:rsidR="0073433E">
        <w:rPr>
          <w:rFonts w:ascii="Times New Roman" w:hAnsi="Times New Roman" w:cs="Times New Roman"/>
          <w:sz w:val="28"/>
          <w:szCs w:val="28"/>
        </w:rPr>
        <w:t>Канеловского</w:t>
      </w:r>
      <w:r w:rsidR="001028D4">
        <w:rPr>
          <w:rFonts w:ascii="Times New Roman" w:hAnsi="Times New Roman" w:cs="Times New Roman"/>
          <w:sz w:val="28"/>
          <w:szCs w:val="28"/>
        </w:rPr>
        <w:t xml:space="preserve"> </w:t>
      </w:r>
      <w:r w:rsidRPr="009B21B7">
        <w:rPr>
          <w:rFonts w:ascii="Times New Roman" w:hAnsi="Times New Roman" w:cs="Times New Roman"/>
          <w:sz w:val="28"/>
          <w:szCs w:val="28"/>
        </w:rPr>
        <w:t xml:space="preserve">сельского поселения Староминского района. </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7" w:name="sub_11022"/>
      <w:bookmarkEnd w:id="6"/>
      <w:r w:rsidRPr="009B21B7">
        <w:rPr>
          <w:rFonts w:ascii="Times New Roman" w:hAnsi="Times New Roman" w:cs="Times New Roman"/>
          <w:sz w:val="28"/>
          <w:szCs w:val="28"/>
        </w:rPr>
        <w:t>5.2.Жалоба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1028D4">
        <w:rPr>
          <w:rFonts w:ascii="Times New Roman" w:hAnsi="Times New Roman" w:cs="Times New Roman"/>
          <w:sz w:val="28"/>
          <w:szCs w:val="28"/>
        </w:rPr>
        <w:t xml:space="preserve"> </w:t>
      </w:r>
      <w:r w:rsidR="0073433E">
        <w:rPr>
          <w:rFonts w:ascii="Times New Roman" w:hAnsi="Times New Roman" w:cs="Times New Roman"/>
          <w:sz w:val="28"/>
          <w:szCs w:val="28"/>
        </w:rPr>
        <w:t>Канеловского</w:t>
      </w:r>
      <w:r w:rsidR="001028D4">
        <w:rPr>
          <w:rFonts w:ascii="Times New Roman" w:hAnsi="Times New Roman" w:cs="Times New Roman"/>
          <w:sz w:val="28"/>
          <w:szCs w:val="28"/>
        </w:rPr>
        <w:t xml:space="preserve"> </w:t>
      </w:r>
      <w:r w:rsidRPr="009B21B7">
        <w:rPr>
          <w:rFonts w:ascii="Times New Roman" w:hAnsi="Times New Roman" w:cs="Times New Roman"/>
          <w:sz w:val="28"/>
          <w:szCs w:val="28"/>
        </w:rPr>
        <w:t>сельского поселения Староминского района, а также может быть принята при личном приеме заявителя.</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8" w:name="sub_11025"/>
      <w:bookmarkEnd w:id="7"/>
      <w:r w:rsidRPr="009B21B7">
        <w:rPr>
          <w:rFonts w:ascii="Times New Roman" w:hAnsi="Times New Roman" w:cs="Times New Roman"/>
          <w:sz w:val="28"/>
          <w:szCs w:val="28"/>
        </w:rPr>
        <w:t>5.3.Жалоба должна содержать:</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9" w:name="sub_110251"/>
      <w:bookmarkEnd w:id="8"/>
      <w:r w:rsidRPr="009B21B7">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0" w:name="sub_110252"/>
      <w:bookmarkEnd w:id="9"/>
      <w:r w:rsidRPr="009B21B7">
        <w:rPr>
          <w:rFonts w:ascii="Times New Roman" w:hAnsi="Times New Roman" w:cs="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1" w:name="sub_110253"/>
      <w:bookmarkEnd w:id="10"/>
      <w:r w:rsidRPr="009B21B7">
        <w:rPr>
          <w:rFonts w:ascii="Times New Roman" w:hAnsi="Times New Roman" w:cs="Times New Roman"/>
          <w:sz w:val="28"/>
          <w:szCs w:val="28"/>
        </w:rPr>
        <w:t>3)сведения об обжалуемых решениях и действиях (бездействии) администрации</w:t>
      </w:r>
      <w:r w:rsidR="00BD66E8">
        <w:rPr>
          <w:rFonts w:ascii="Times New Roman" w:hAnsi="Times New Roman" w:cs="Times New Roman"/>
          <w:sz w:val="28"/>
          <w:szCs w:val="28"/>
        </w:rPr>
        <w:t xml:space="preserve"> </w:t>
      </w:r>
      <w:r w:rsidR="0073433E">
        <w:rPr>
          <w:rFonts w:ascii="Times New Roman" w:hAnsi="Times New Roman" w:cs="Times New Roman"/>
          <w:sz w:val="28"/>
          <w:szCs w:val="28"/>
        </w:rPr>
        <w:t>Канеловского</w:t>
      </w:r>
      <w:r w:rsidRPr="009B21B7">
        <w:rPr>
          <w:rFonts w:ascii="Times New Roman" w:hAnsi="Times New Roman" w:cs="Times New Roman"/>
          <w:sz w:val="28"/>
          <w:szCs w:val="28"/>
        </w:rPr>
        <w:t xml:space="preserve"> сельского поселения Староминского района, или муниципального служащего администрации </w:t>
      </w:r>
      <w:r w:rsidR="0073433E">
        <w:rPr>
          <w:rFonts w:ascii="Times New Roman" w:hAnsi="Times New Roman" w:cs="Times New Roman"/>
          <w:sz w:val="28"/>
          <w:szCs w:val="28"/>
        </w:rPr>
        <w:t>Канеловского</w:t>
      </w:r>
      <w:r w:rsidR="00BD66E8">
        <w:rPr>
          <w:rFonts w:ascii="Times New Roman" w:hAnsi="Times New Roman" w:cs="Times New Roman"/>
          <w:sz w:val="28"/>
          <w:szCs w:val="28"/>
        </w:rPr>
        <w:t xml:space="preserve"> </w:t>
      </w:r>
      <w:r w:rsidRPr="009B21B7">
        <w:rPr>
          <w:rFonts w:ascii="Times New Roman" w:hAnsi="Times New Roman" w:cs="Times New Roman"/>
          <w:sz w:val="28"/>
          <w:szCs w:val="28"/>
        </w:rPr>
        <w:t>сельского поселения Староминского района;</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2" w:name="sub_110254"/>
      <w:bookmarkEnd w:id="11"/>
      <w:r w:rsidRPr="009B21B7">
        <w:rPr>
          <w:rFonts w:ascii="Times New Roman" w:hAnsi="Times New Roman" w:cs="Times New Roman"/>
          <w:sz w:val="28"/>
          <w:szCs w:val="28"/>
        </w:rPr>
        <w:lastRenderedPageBreak/>
        <w:t xml:space="preserve">4)доводы, на основании которых заявитель не согласен с решением и действием (бездействием) администрации </w:t>
      </w:r>
      <w:r w:rsidR="0073433E">
        <w:rPr>
          <w:rFonts w:ascii="Times New Roman" w:hAnsi="Times New Roman" w:cs="Times New Roman"/>
          <w:sz w:val="28"/>
          <w:szCs w:val="28"/>
        </w:rPr>
        <w:t>Канеловского</w:t>
      </w:r>
      <w:r w:rsidR="00BD66E8">
        <w:rPr>
          <w:rFonts w:ascii="Times New Roman" w:hAnsi="Times New Roman" w:cs="Times New Roman"/>
          <w:sz w:val="28"/>
          <w:szCs w:val="28"/>
        </w:rPr>
        <w:t xml:space="preserve"> </w:t>
      </w:r>
      <w:r w:rsidRPr="009B21B7">
        <w:rPr>
          <w:rFonts w:ascii="Times New Roman" w:hAnsi="Times New Roman" w:cs="Times New Roman"/>
          <w:sz w:val="28"/>
          <w:szCs w:val="28"/>
        </w:rPr>
        <w:t>сельского поселения Староминского района или муниципального служащего. Заявителем могут быть представлены документы (при наличии), подтверждающие доводы заявителя, либо их копии.</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3" w:name="sub_11026"/>
      <w:bookmarkEnd w:id="12"/>
      <w:r w:rsidRPr="009B21B7">
        <w:rPr>
          <w:rFonts w:ascii="Times New Roman" w:hAnsi="Times New Roman" w:cs="Times New Roman"/>
          <w:sz w:val="28"/>
          <w:szCs w:val="28"/>
        </w:rPr>
        <w:t xml:space="preserve">5.4.Жалоба, поступившая в администрацию </w:t>
      </w:r>
      <w:r w:rsidR="0019636E">
        <w:rPr>
          <w:rFonts w:ascii="Times New Roman" w:hAnsi="Times New Roman" w:cs="Times New Roman"/>
          <w:sz w:val="28"/>
          <w:szCs w:val="28"/>
        </w:rPr>
        <w:t>Канеловского</w:t>
      </w:r>
      <w:r w:rsidR="00BD66E8">
        <w:rPr>
          <w:rFonts w:ascii="Times New Roman" w:hAnsi="Times New Roman" w:cs="Times New Roman"/>
          <w:sz w:val="28"/>
          <w:szCs w:val="28"/>
        </w:rPr>
        <w:t xml:space="preserve"> </w:t>
      </w:r>
      <w:r w:rsidRPr="009B21B7">
        <w:rPr>
          <w:rFonts w:ascii="Times New Roman" w:hAnsi="Times New Roman" w:cs="Times New Roman"/>
          <w:sz w:val="28"/>
          <w:szCs w:val="28"/>
        </w:rPr>
        <w:t xml:space="preserve">сельского поселения Староминского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215A29">
        <w:rPr>
          <w:rFonts w:ascii="Times New Roman" w:hAnsi="Times New Roman" w:cs="Times New Roman"/>
          <w:sz w:val="28"/>
          <w:szCs w:val="28"/>
        </w:rPr>
        <w:t>Канеловского</w:t>
      </w:r>
      <w:r w:rsidR="00BD66E8">
        <w:rPr>
          <w:rFonts w:ascii="Times New Roman" w:hAnsi="Times New Roman" w:cs="Times New Roman"/>
          <w:sz w:val="28"/>
          <w:szCs w:val="28"/>
        </w:rPr>
        <w:t xml:space="preserve"> </w:t>
      </w:r>
      <w:r w:rsidRPr="009B21B7">
        <w:rPr>
          <w:rFonts w:ascii="Times New Roman" w:hAnsi="Times New Roman" w:cs="Times New Roman"/>
          <w:sz w:val="28"/>
          <w:szCs w:val="28"/>
        </w:rPr>
        <w:t xml:space="preserve">сельского поселения Староминского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4" w:name="sub_11027"/>
      <w:bookmarkEnd w:id="13"/>
      <w:r w:rsidRPr="009B21B7">
        <w:rPr>
          <w:rFonts w:ascii="Times New Roman" w:hAnsi="Times New Roman" w:cs="Times New Roman"/>
          <w:sz w:val="28"/>
          <w:szCs w:val="28"/>
        </w:rPr>
        <w:t xml:space="preserve">5.5.По результатам рассмотрения жалобы администрация </w:t>
      </w:r>
      <w:r w:rsidR="00BD66E8">
        <w:rPr>
          <w:rFonts w:ascii="Times New Roman" w:hAnsi="Times New Roman" w:cs="Times New Roman"/>
          <w:sz w:val="28"/>
          <w:szCs w:val="28"/>
        </w:rPr>
        <w:t xml:space="preserve">Канеловского </w:t>
      </w:r>
      <w:r w:rsidRPr="009B21B7">
        <w:rPr>
          <w:rFonts w:ascii="Times New Roman" w:hAnsi="Times New Roman" w:cs="Times New Roman"/>
          <w:sz w:val="28"/>
          <w:szCs w:val="28"/>
        </w:rPr>
        <w:t>сельского поселения Староминского района принимает одно из следующих решений:</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5" w:name="sub_110271"/>
      <w:bookmarkEnd w:id="14"/>
      <w:r w:rsidRPr="009B21B7">
        <w:rPr>
          <w:rFonts w:ascii="Times New Roman" w:hAnsi="Times New Roman" w:cs="Times New Roman"/>
          <w:sz w:val="28"/>
          <w:szCs w:val="28"/>
        </w:rPr>
        <w:t xml:space="preserve">1)удовлетворяет жалобу, в том числе в форме отмены принятого решения, исправления допущенных администрацией </w:t>
      </w:r>
      <w:r w:rsidR="00BD66E8">
        <w:rPr>
          <w:rFonts w:ascii="Times New Roman" w:hAnsi="Times New Roman" w:cs="Times New Roman"/>
          <w:sz w:val="28"/>
          <w:szCs w:val="28"/>
        </w:rPr>
        <w:t xml:space="preserve">Канеловского </w:t>
      </w:r>
      <w:r w:rsidRPr="009B21B7">
        <w:rPr>
          <w:rFonts w:ascii="Times New Roman" w:hAnsi="Times New Roman" w:cs="Times New Roman"/>
          <w:sz w:val="28"/>
          <w:szCs w:val="28"/>
        </w:rPr>
        <w:t>сельского поселения Староминского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6" w:name="sub_110272"/>
      <w:bookmarkEnd w:id="15"/>
      <w:r w:rsidRPr="009B21B7">
        <w:rPr>
          <w:rFonts w:ascii="Times New Roman" w:hAnsi="Times New Roman" w:cs="Times New Roman"/>
          <w:sz w:val="28"/>
          <w:szCs w:val="28"/>
        </w:rPr>
        <w:t>2)отказывает в удовлетворении жалобы.</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7" w:name="sub_11028"/>
      <w:bookmarkEnd w:id="16"/>
      <w:r w:rsidRPr="009B21B7">
        <w:rPr>
          <w:rFonts w:ascii="Times New Roman" w:hAnsi="Times New Roman" w:cs="Times New Roman"/>
          <w:sz w:val="28"/>
          <w:szCs w:val="28"/>
        </w:rPr>
        <w:t>5.6.Не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21B7" w:rsidRPr="009B21B7" w:rsidRDefault="009B21B7" w:rsidP="00B404B6">
      <w:pPr>
        <w:spacing w:after="0" w:line="240" w:lineRule="auto"/>
        <w:ind w:right="21" w:firstLine="851"/>
        <w:jc w:val="both"/>
        <w:rPr>
          <w:rFonts w:ascii="Times New Roman" w:hAnsi="Times New Roman" w:cs="Times New Roman"/>
          <w:sz w:val="28"/>
          <w:szCs w:val="28"/>
        </w:rPr>
      </w:pPr>
      <w:bookmarkStart w:id="18" w:name="sub_11029"/>
      <w:bookmarkEnd w:id="17"/>
      <w:r w:rsidRPr="009B21B7">
        <w:rPr>
          <w:rFonts w:ascii="Times New Roman" w:hAnsi="Times New Roman" w:cs="Times New Roman"/>
          <w:sz w:val="28"/>
          <w:szCs w:val="28"/>
        </w:rPr>
        <w:t>5.7.В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8"/>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spacing w:after="0" w:line="240" w:lineRule="auto"/>
        <w:rPr>
          <w:rFonts w:ascii="Times New Roman" w:hAnsi="Times New Roman" w:cs="Times New Roman"/>
          <w:sz w:val="28"/>
          <w:szCs w:val="28"/>
        </w:rPr>
      </w:pPr>
    </w:p>
    <w:p w:rsidR="009B21B7" w:rsidRPr="009B21B7" w:rsidRDefault="009B21B7" w:rsidP="00B404B6">
      <w:pPr>
        <w:spacing w:after="0" w:line="240" w:lineRule="auto"/>
        <w:rPr>
          <w:rFonts w:ascii="Times New Roman" w:hAnsi="Times New Roman" w:cs="Times New Roman"/>
        </w:rPr>
      </w:pPr>
    </w:p>
    <w:p w:rsidR="009B21B7" w:rsidRPr="009B21B7" w:rsidRDefault="009B21B7" w:rsidP="00B404B6">
      <w:pPr>
        <w:pStyle w:val="ae"/>
        <w:spacing w:before="0" w:after="0"/>
        <w:rPr>
          <w:rFonts w:ascii="Times New Roman" w:hAnsi="Times New Roman" w:cs="Times New Roman"/>
          <w:sz w:val="24"/>
          <w:szCs w:val="24"/>
        </w:rPr>
      </w:pPr>
    </w:p>
    <w:p w:rsidR="009B21B7" w:rsidRPr="009B21B7" w:rsidRDefault="009B21B7" w:rsidP="00B404B6">
      <w:pPr>
        <w:pStyle w:val="ae"/>
        <w:spacing w:before="0" w:after="0"/>
        <w:rPr>
          <w:rFonts w:ascii="Times New Roman" w:hAnsi="Times New Roman" w:cs="Times New Roman"/>
          <w:sz w:val="24"/>
          <w:szCs w:val="24"/>
        </w:rPr>
      </w:pPr>
    </w:p>
    <w:p w:rsidR="009B21B7" w:rsidRPr="009B21B7" w:rsidRDefault="009B21B7" w:rsidP="00B404B6">
      <w:pPr>
        <w:pStyle w:val="ae"/>
        <w:spacing w:before="0" w:after="0"/>
        <w:rPr>
          <w:rFonts w:ascii="Times New Roman" w:hAnsi="Times New Roman" w:cs="Times New Roman"/>
          <w:sz w:val="24"/>
          <w:szCs w:val="24"/>
        </w:rPr>
      </w:pPr>
    </w:p>
    <w:p w:rsidR="009B21B7" w:rsidRDefault="009B21B7" w:rsidP="00B404B6">
      <w:pPr>
        <w:pStyle w:val="ae"/>
        <w:spacing w:before="0" w:after="0"/>
        <w:rPr>
          <w:rFonts w:ascii="Times New Roman" w:hAnsi="Times New Roman" w:cs="Times New Roman"/>
          <w:sz w:val="24"/>
          <w:szCs w:val="24"/>
        </w:rPr>
      </w:pPr>
    </w:p>
    <w:p w:rsidR="00BD66E8" w:rsidRDefault="00BD66E8" w:rsidP="00B404B6">
      <w:pPr>
        <w:pStyle w:val="ae"/>
        <w:spacing w:before="0" w:after="0"/>
        <w:rPr>
          <w:rFonts w:ascii="Times New Roman" w:hAnsi="Times New Roman" w:cs="Times New Roman"/>
          <w:sz w:val="24"/>
          <w:szCs w:val="24"/>
        </w:rPr>
      </w:pPr>
    </w:p>
    <w:p w:rsidR="00BD66E8" w:rsidRDefault="00BD66E8" w:rsidP="00B404B6">
      <w:pPr>
        <w:pStyle w:val="ae"/>
        <w:spacing w:before="0" w:after="0"/>
        <w:rPr>
          <w:rFonts w:ascii="Times New Roman" w:hAnsi="Times New Roman" w:cs="Times New Roman"/>
          <w:sz w:val="24"/>
          <w:szCs w:val="24"/>
        </w:rPr>
      </w:pPr>
    </w:p>
    <w:p w:rsidR="00BD66E8" w:rsidRDefault="00BD66E8" w:rsidP="00B404B6">
      <w:pPr>
        <w:pStyle w:val="ae"/>
        <w:spacing w:before="0" w:after="0"/>
        <w:rPr>
          <w:rFonts w:ascii="Times New Roman" w:hAnsi="Times New Roman" w:cs="Times New Roman"/>
          <w:sz w:val="24"/>
          <w:szCs w:val="24"/>
        </w:rPr>
      </w:pPr>
    </w:p>
    <w:p w:rsidR="00BD66E8" w:rsidRDefault="00BD66E8" w:rsidP="00B404B6">
      <w:pPr>
        <w:pStyle w:val="ae"/>
        <w:spacing w:before="0" w:after="0"/>
        <w:rPr>
          <w:rFonts w:ascii="Times New Roman" w:hAnsi="Times New Roman" w:cs="Times New Roman"/>
          <w:sz w:val="24"/>
          <w:szCs w:val="24"/>
        </w:rPr>
      </w:pPr>
    </w:p>
    <w:p w:rsidR="00BD66E8" w:rsidRPr="009B21B7" w:rsidRDefault="00BD66E8" w:rsidP="00B404B6">
      <w:pPr>
        <w:pStyle w:val="ae"/>
        <w:spacing w:before="0" w:after="0"/>
        <w:rPr>
          <w:rFonts w:ascii="Times New Roman" w:hAnsi="Times New Roman" w:cs="Times New Roman"/>
          <w:sz w:val="24"/>
          <w:szCs w:val="24"/>
        </w:rPr>
      </w:pPr>
    </w:p>
    <w:p w:rsidR="009B21B7" w:rsidRPr="009B21B7" w:rsidRDefault="009B21B7" w:rsidP="00B404B6">
      <w:pPr>
        <w:pStyle w:val="ae"/>
        <w:spacing w:before="0" w:after="0"/>
        <w:jc w:val="right"/>
        <w:rPr>
          <w:rFonts w:ascii="Times New Roman" w:hAnsi="Times New Roman" w:cs="Times New Roman"/>
          <w:sz w:val="24"/>
          <w:szCs w:val="24"/>
        </w:rPr>
      </w:pPr>
    </w:p>
    <w:p w:rsidR="009B21B7" w:rsidRPr="009B21B7" w:rsidRDefault="009B21B7" w:rsidP="00B404B6">
      <w:pPr>
        <w:pStyle w:val="ae"/>
        <w:spacing w:before="0" w:after="0"/>
        <w:jc w:val="right"/>
        <w:rPr>
          <w:rFonts w:ascii="Times New Roman" w:hAnsi="Times New Roman" w:cs="Times New Roman"/>
          <w:sz w:val="24"/>
          <w:szCs w:val="24"/>
        </w:rPr>
      </w:pPr>
    </w:p>
    <w:p w:rsidR="009B21B7" w:rsidRPr="009B21B7" w:rsidRDefault="009B21B7" w:rsidP="00B404B6">
      <w:pPr>
        <w:pStyle w:val="ae"/>
        <w:spacing w:before="0" w:after="0"/>
        <w:jc w:val="right"/>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 1</w:t>
      </w:r>
    </w:p>
    <w:p w:rsid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BD66E8" w:rsidRPr="009B21B7" w:rsidRDefault="00BD66E8" w:rsidP="00B404B6">
      <w:pPr>
        <w:pStyle w:val="ae"/>
        <w:spacing w:before="0" w:after="0"/>
        <w:ind w:left="4680"/>
        <w:jc w:val="right"/>
        <w:rPr>
          <w:rFonts w:ascii="Times New Roman" w:hAnsi="Times New Roman" w:cs="Times New Roman"/>
          <w:sz w:val="28"/>
          <w:szCs w:val="28"/>
        </w:rPr>
      </w:pPr>
    </w:p>
    <w:tbl>
      <w:tblPr>
        <w:tblW w:w="0" w:type="auto"/>
        <w:tblInd w:w="-459" w:type="dxa"/>
        <w:tblLook w:val="04A0"/>
      </w:tblPr>
      <w:tblGrid>
        <w:gridCol w:w="3375"/>
        <w:gridCol w:w="6653"/>
      </w:tblGrid>
      <w:tr w:rsidR="009B21B7" w:rsidRPr="009B21B7" w:rsidTr="00461B64">
        <w:tc>
          <w:tcPr>
            <w:tcW w:w="3375" w:type="dxa"/>
          </w:tcPr>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tc>
        <w:tc>
          <w:tcPr>
            <w:tcW w:w="6653" w:type="dxa"/>
          </w:tcPr>
          <w:p w:rsidR="009B21B7" w:rsidRPr="009B21B7" w:rsidRDefault="009B21B7" w:rsidP="00B404B6">
            <w:pPr>
              <w:autoSpaceDE w:val="0"/>
              <w:autoSpaceDN w:val="0"/>
              <w:adjustRightInd w:val="0"/>
              <w:spacing w:after="0" w:line="240" w:lineRule="auto"/>
              <w:ind w:left="912"/>
              <w:rPr>
                <w:rFonts w:ascii="Times New Roman" w:hAnsi="Times New Roman" w:cs="Times New Roman"/>
                <w:sz w:val="28"/>
                <w:szCs w:val="28"/>
              </w:rPr>
            </w:pPr>
            <w:r w:rsidRPr="009B21B7">
              <w:rPr>
                <w:rFonts w:ascii="Times New Roman" w:hAnsi="Times New Roman" w:cs="Times New Roman"/>
                <w:noProof/>
                <w:sz w:val="28"/>
                <w:szCs w:val="28"/>
              </w:rPr>
              <w:t>Главе</w:t>
            </w:r>
            <w:r w:rsidR="00215A29">
              <w:rPr>
                <w:rFonts w:ascii="Times New Roman" w:hAnsi="Times New Roman" w:cs="Times New Roman"/>
                <w:noProof/>
                <w:sz w:val="28"/>
                <w:szCs w:val="28"/>
              </w:rPr>
              <w:t xml:space="preserve"> Канеловского </w:t>
            </w:r>
            <w:r w:rsidRPr="009B21B7">
              <w:rPr>
                <w:rFonts w:ascii="Times New Roman" w:hAnsi="Times New Roman" w:cs="Times New Roman"/>
                <w:noProof/>
                <w:sz w:val="28"/>
                <w:szCs w:val="28"/>
              </w:rPr>
              <w:t xml:space="preserve">  сельского  поселения Староминского района</w:t>
            </w:r>
          </w:p>
          <w:p w:rsidR="009B21B7" w:rsidRPr="009B21B7" w:rsidRDefault="009B21B7" w:rsidP="00B404B6">
            <w:pPr>
              <w:autoSpaceDE w:val="0"/>
              <w:autoSpaceDN w:val="0"/>
              <w:adjustRightInd w:val="0"/>
              <w:spacing w:after="0" w:line="240" w:lineRule="auto"/>
              <w:ind w:left="912"/>
              <w:jc w:val="both"/>
              <w:rPr>
                <w:rFonts w:ascii="Times New Roman" w:hAnsi="Times New Roman" w:cs="Times New Roman"/>
                <w:noProof/>
                <w:sz w:val="28"/>
                <w:szCs w:val="28"/>
              </w:rPr>
            </w:pPr>
            <w:r w:rsidRPr="009B21B7">
              <w:rPr>
                <w:rFonts w:ascii="Times New Roman" w:hAnsi="Times New Roman" w:cs="Times New Roman"/>
                <w:noProof/>
                <w:sz w:val="28"/>
                <w:szCs w:val="28"/>
              </w:rPr>
              <w:t>_____________________________</w:t>
            </w:r>
            <w:r>
              <w:rPr>
                <w:rFonts w:ascii="Times New Roman" w:hAnsi="Times New Roman" w:cs="Times New Roman"/>
                <w:noProof/>
                <w:sz w:val="28"/>
                <w:szCs w:val="28"/>
              </w:rPr>
              <w:t>_________</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ind w:left="912"/>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ind w:left="912"/>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ind w:left="912"/>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:______________________________________________</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_____________________________________________,</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p>
          <w:p w:rsidR="009B21B7" w:rsidRPr="009B21B7" w:rsidRDefault="009B21B7" w:rsidP="00B404B6">
            <w:pPr>
              <w:autoSpaceDE w:val="0"/>
              <w:autoSpaceDN w:val="0"/>
              <w:adjustRightInd w:val="0"/>
              <w:spacing w:after="0" w:line="240" w:lineRule="auto"/>
              <w:ind w:left="912"/>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Pr="009B21B7">
              <w:rPr>
                <w:rFonts w:ascii="Times New Roman" w:hAnsi="Times New Roman" w:cs="Times New Roman"/>
                <w:noProof/>
                <w:sz w:val="20"/>
                <w:szCs w:val="20"/>
              </w:rPr>
              <w:t xml:space="preserve"> ________________________________</w:t>
            </w:r>
          </w:p>
          <w:p w:rsidR="009B21B7" w:rsidRPr="009B21B7" w:rsidRDefault="009B21B7" w:rsidP="00B404B6">
            <w:pPr>
              <w:autoSpaceDE w:val="0"/>
              <w:autoSpaceDN w:val="0"/>
              <w:adjustRightInd w:val="0"/>
              <w:spacing w:after="0" w:line="240" w:lineRule="auto"/>
              <w:ind w:left="912"/>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(полное наименование предприятия,  учреждения,  организации)</w:t>
            </w:r>
          </w:p>
          <w:p w:rsidR="009B21B7" w:rsidRPr="009B21B7" w:rsidRDefault="009B21B7" w:rsidP="00B404B6">
            <w:pPr>
              <w:autoSpaceDE w:val="0"/>
              <w:autoSpaceDN w:val="0"/>
              <w:adjustRightInd w:val="0"/>
              <w:spacing w:after="0" w:line="240" w:lineRule="auto"/>
              <w:ind w:left="912"/>
              <w:rPr>
                <w:rFonts w:ascii="Times New Roman" w:hAnsi="Times New Roman" w:cs="Times New Roman"/>
                <w:sz w:val="28"/>
                <w:szCs w:val="28"/>
              </w:rPr>
            </w:pPr>
            <w:r w:rsidRPr="009B21B7">
              <w:rPr>
                <w:rFonts w:ascii="Times New Roman" w:hAnsi="Times New Roman" w:cs="Times New Roman"/>
                <w:noProof/>
                <w:sz w:val="28"/>
                <w:szCs w:val="28"/>
              </w:rPr>
              <w:t>в должности _________________________________</w:t>
            </w:r>
          </w:p>
          <w:p w:rsidR="009B21B7" w:rsidRPr="009B21B7" w:rsidRDefault="009B21B7" w:rsidP="00B404B6">
            <w:pPr>
              <w:autoSpaceDE w:val="0"/>
              <w:autoSpaceDN w:val="0"/>
              <w:adjustRightInd w:val="0"/>
              <w:spacing w:after="0" w:line="240" w:lineRule="auto"/>
              <w:ind w:left="912"/>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 xml:space="preserve">о восстановлении на учете </w:t>
      </w:r>
    </w:p>
    <w:p w:rsidR="009B21B7" w:rsidRPr="009B21B7" w:rsidRDefault="009B21B7" w:rsidP="00B404B6">
      <w:pPr>
        <w:autoSpaceDE w:val="0"/>
        <w:autoSpaceDN w:val="0"/>
        <w:adjustRightInd w:val="0"/>
        <w:spacing w:after="0" w:line="240" w:lineRule="auto"/>
        <w:jc w:val="center"/>
        <w:rPr>
          <w:rFonts w:ascii="Times New Roman" w:hAnsi="Times New Roman" w:cs="Times New Roman"/>
          <w:bCs/>
          <w:noProof/>
          <w:sz w:val="28"/>
          <w:szCs w:val="28"/>
        </w:rPr>
      </w:pPr>
      <w:r w:rsidRPr="009B21B7">
        <w:rPr>
          <w:rFonts w:ascii="Times New Roman" w:hAnsi="Times New Roman" w:cs="Times New Roman"/>
          <w:bCs/>
          <w:noProof/>
          <w:sz w:val="28"/>
          <w:szCs w:val="28"/>
        </w:rPr>
        <w:t>с первоначальной датой подачи заявления</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В связи с</w:t>
      </w:r>
      <w:r w:rsidRPr="009B21B7">
        <w:rPr>
          <w:rFonts w:ascii="Times New Roman" w:hAnsi="Times New Roman" w:cs="Times New Roman"/>
          <w:noProof/>
          <w:sz w:val="20"/>
          <w:szCs w:val="20"/>
        </w:rPr>
        <w:t xml:space="preserve"> __________________________________________________________</w:t>
      </w:r>
      <w:r>
        <w:rPr>
          <w:rFonts w:ascii="Times New Roman" w:hAnsi="Times New Roman" w:cs="Times New Roman"/>
          <w:noProof/>
          <w:sz w:val="20"/>
          <w:szCs w:val="20"/>
        </w:rPr>
        <w:t>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(указать причину)</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прошу  восстановить  меня  /  мою  семью  /  моего  (мою) подопечного(ую)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_________________________________________________________________________</w:t>
      </w:r>
      <w:r>
        <w:rPr>
          <w:rFonts w:ascii="Times New Roman" w:hAnsi="Times New Roman" w:cs="Times New Roman"/>
          <w:noProof/>
          <w:sz w:val="20"/>
          <w:szCs w:val="20"/>
        </w:rPr>
        <w:t>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9B21B7">
        <w:rPr>
          <w:rFonts w:ascii="Times New Roman" w:hAnsi="Times New Roman" w:cs="Times New Roman"/>
          <w:noProof/>
          <w:sz w:val="20"/>
          <w:szCs w:val="20"/>
          <w:vertAlign w:val="superscript"/>
        </w:rPr>
        <w:t>(</w:t>
      </w:r>
      <w:r w:rsidRPr="009B21B7">
        <w:rPr>
          <w:rFonts w:ascii="Times New Roman" w:hAnsi="Times New Roman" w:cs="Times New Roman"/>
          <w:noProof/>
          <w:sz w:val="28"/>
          <w:szCs w:val="28"/>
          <w:vertAlign w:val="superscript"/>
        </w:rPr>
        <w:t>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зарегистрированного(ую) по месту жительства по адресу</w:t>
      </w:r>
      <w:r w:rsidRPr="009B21B7">
        <w:rPr>
          <w:rFonts w:ascii="Times New Roman" w:hAnsi="Times New Roman" w:cs="Times New Roman"/>
          <w:noProof/>
          <w:sz w:val="20"/>
          <w:szCs w:val="20"/>
        </w:rPr>
        <w:t xml:space="preserve"> ___________________</w:t>
      </w:r>
      <w:r>
        <w:rPr>
          <w:rFonts w:ascii="Times New Roman" w:hAnsi="Times New Roman" w:cs="Times New Roman"/>
          <w:noProof/>
          <w:sz w:val="20"/>
          <w:szCs w:val="20"/>
        </w:rPr>
        <w:t>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________________________________________________________________________</w:t>
      </w:r>
      <w:r>
        <w:rPr>
          <w:rFonts w:ascii="Times New Roman" w:hAnsi="Times New Roman" w:cs="Times New Roman"/>
          <w:noProof/>
          <w:sz w:val="20"/>
          <w:szCs w:val="20"/>
        </w:rPr>
        <w:t>____________________</w:t>
      </w:r>
      <w:r w:rsidRPr="009B21B7">
        <w:rPr>
          <w:rFonts w:ascii="Times New Roman" w:hAnsi="Times New Roman" w:cs="Times New Roman"/>
          <w:noProof/>
          <w:sz w:val="20"/>
          <w:szCs w:val="20"/>
        </w:rPr>
        <w:t>,</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9B21B7">
        <w:rPr>
          <w:rFonts w:ascii="Times New Roman" w:hAnsi="Times New Roman" w:cs="Times New Roman"/>
          <w:noProof/>
          <w:sz w:val="16"/>
          <w:szCs w:val="16"/>
          <w:vertAlign w:val="superscript"/>
        </w:rPr>
        <w:t>(</w:t>
      </w:r>
      <w:r w:rsidRPr="009B21B7">
        <w:rPr>
          <w:rFonts w:ascii="Times New Roman" w:hAnsi="Times New Roman" w:cs="Times New Roman"/>
          <w:noProof/>
          <w:sz w:val="28"/>
          <w:szCs w:val="28"/>
          <w:vertAlign w:val="superscript"/>
        </w:rPr>
        <w:t>почтовый индекс, населенный пункт, улица, номер дома, корпуса, квартиры)</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на учете в качестве нуждающего(ей)ся в жилом помещении (в отдельном(ых) списке(ах)/учесть право на внеочередное обеспечение жильем)первоначальной датой подачи заявления.</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 xml:space="preserve">     В том числе:</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 xml:space="preserve">     1) в едином общем списке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753"/>
        <w:gridCol w:w="3222"/>
      </w:tblGrid>
      <w:tr w:rsidR="009B21B7" w:rsidRPr="009B21B7" w:rsidTr="00461B64">
        <w:tc>
          <w:tcPr>
            <w:tcW w:w="594"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п/п</w:t>
            </w:r>
          </w:p>
        </w:tc>
        <w:tc>
          <w:tcPr>
            <w:tcW w:w="5753"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Фамилия, имя, отчество (полностью) заявителя и членов его семьи / подопечного заявителя</w:t>
            </w:r>
          </w:p>
        </w:tc>
        <w:tc>
          <w:tcPr>
            <w:tcW w:w="3222"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Родственные отношения членов семьи по отношению к заявителю</w:t>
            </w: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 xml:space="preserve">с первоначальной датой подачи заявления "__" ______________ г.;  </w:t>
      </w:r>
    </w:p>
    <w:p w:rsidR="009B21B7" w:rsidRPr="009B21B7" w:rsidRDefault="009B21B7" w:rsidP="00B404B6">
      <w:pPr>
        <w:autoSpaceDE w:val="0"/>
        <w:autoSpaceDN w:val="0"/>
        <w:adjustRightInd w:val="0"/>
        <w:spacing w:after="0" w:line="240" w:lineRule="auto"/>
        <w:jc w:val="both"/>
        <w:rPr>
          <w:rFonts w:ascii="Times New Roman" w:hAnsi="Times New Roman" w:cs="Times New Roman"/>
          <w:b/>
          <w:sz w:val="20"/>
          <w:szCs w:val="20"/>
        </w:rPr>
      </w:pPr>
      <w:r w:rsidRPr="009B21B7">
        <w:rPr>
          <w:rFonts w:ascii="Times New Roman" w:hAnsi="Times New Roman" w:cs="Times New Roman"/>
          <w:noProof/>
          <w:sz w:val="28"/>
          <w:szCs w:val="28"/>
        </w:rPr>
        <w:t xml:space="preserve"> 2) в отдельном списке по категории "малоимущие граждане</w:t>
      </w:r>
      <w:r w:rsidRPr="009B21B7">
        <w:rPr>
          <w:rFonts w:ascii="Times New Roman" w:hAnsi="Times New Roman" w:cs="Times New Roman"/>
          <w:b/>
          <w:noProo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753"/>
        <w:gridCol w:w="3222"/>
      </w:tblGrid>
      <w:tr w:rsidR="009B21B7" w:rsidRPr="009B21B7" w:rsidTr="00461B64">
        <w:tc>
          <w:tcPr>
            <w:tcW w:w="594"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п/п</w:t>
            </w:r>
          </w:p>
        </w:tc>
        <w:tc>
          <w:tcPr>
            <w:tcW w:w="5753"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Фамилия, имя, отчество (полностью) заявителя и членов его семьи / подопечного заявителя</w:t>
            </w:r>
          </w:p>
        </w:tc>
        <w:tc>
          <w:tcPr>
            <w:tcW w:w="3222"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Родственные отношения членов семьи по отношению к заявителю</w:t>
            </w: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с первоначальной датой подачи заявления "__" ______________ г.</w:t>
      </w:r>
      <w:r w:rsidRPr="009B21B7">
        <w:rPr>
          <w:rFonts w:ascii="Times New Roman" w:hAnsi="Times New Roman" w:cs="Times New Roman"/>
          <w:noProof/>
          <w:sz w:val="20"/>
          <w:szCs w:val="20"/>
        </w:rPr>
        <w:t>;</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согласие на получение  уполномоченным  органом  по  учету  любых  данных,необходимых  для  проверки  представленных  мною  сведений  и восполненияотсутствующей информации, от соответствующих федеральных, краевых органовгосударственной  власти  и  органов местного самоуправления,  организацийвсех форм собственности, а также на обработку и использование моих(наших)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действительности, а также об ответственности, предусмотренной статьей 327Уголовного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Приложение: _________ документов, необходимых для рассмотрения заявления,на ______ листах.</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Подписи</w:t>
      </w:r>
      <w:r w:rsidR="00BD66E8">
        <w:rPr>
          <w:rFonts w:ascii="Times New Roman" w:hAnsi="Times New Roman" w:cs="Times New Roman"/>
          <w:noProof/>
          <w:sz w:val="28"/>
          <w:szCs w:val="28"/>
        </w:rPr>
        <w:t xml:space="preserve"> </w:t>
      </w:r>
      <w:r w:rsidRPr="009B21B7">
        <w:rPr>
          <w:rFonts w:ascii="Times New Roman" w:hAnsi="Times New Roman" w:cs="Times New Roman"/>
          <w:noProof/>
          <w:sz w:val="28"/>
          <w:szCs w:val="28"/>
        </w:rPr>
        <w:t>заявителя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noProof/>
          <w:sz w:val="20"/>
          <w:szCs w:val="20"/>
        </w:rPr>
        <w:t>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6"/>
          <w:szCs w:val="26"/>
        </w:rPr>
        <w:t>со всеми необходимыми документами</w:t>
      </w:r>
      <w:r w:rsidRPr="009B21B7">
        <w:rPr>
          <w:rFonts w:ascii="Times New Roman" w:hAnsi="Times New Roman" w:cs="Times New Roman"/>
          <w:noProof/>
          <w:sz w:val="28"/>
          <w:szCs w:val="28"/>
        </w:rPr>
        <w:t xml:space="preserve">                              (Ф.И.О.)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noProof/>
          <w:sz w:val="20"/>
          <w:szCs w:val="20"/>
        </w:rPr>
        <w:t>___________________________________________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F35A1B" w:rsidRDefault="00F35A1B" w:rsidP="00B404B6">
      <w:pPr>
        <w:pStyle w:val="ae"/>
        <w:spacing w:before="0" w:after="0"/>
        <w:ind w:left="4680"/>
        <w:jc w:val="right"/>
        <w:rPr>
          <w:rFonts w:ascii="Times New Roman" w:hAnsi="Times New Roman" w:cs="Times New Roman"/>
          <w:sz w:val="28"/>
          <w:szCs w:val="28"/>
        </w:rPr>
      </w:pPr>
      <w:bookmarkStart w:id="19" w:name="sub_10"/>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2D2818">
      <w:pPr>
        <w:pStyle w:val="ae"/>
        <w:spacing w:before="0" w:after="0"/>
        <w:rPr>
          <w:rFonts w:ascii="Times New Roman" w:hAnsi="Times New Roman" w:cs="Times New Roman"/>
          <w:sz w:val="28"/>
          <w:szCs w:val="28"/>
        </w:rPr>
      </w:pPr>
    </w:p>
    <w:p w:rsidR="002D2818" w:rsidRDefault="002D2818" w:rsidP="002D2818">
      <w:pPr>
        <w:pStyle w:val="ae"/>
        <w:spacing w:before="0" w:after="0"/>
        <w:rPr>
          <w:rFonts w:ascii="Times New Roman" w:hAnsi="Times New Roman" w:cs="Times New Roman"/>
          <w:sz w:val="28"/>
          <w:szCs w:val="28"/>
        </w:rPr>
      </w:pPr>
    </w:p>
    <w:p w:rsidR="00BD66E8" w:rsidRDefault="00BD66E8" w:rsidP="002D2818">
      <w:pPr>
        <w:pStyle w:val="ae"/>
        <w:spacing w:before="0" w:after="0"/>
        <w:rPr>
          <w:rFonts w:ascii="Times New Roman" w:hAnsi="Times New Roman" w:cs="Times New Roman"/>
          <w:sz w:val="28"/>
          <w:szCs w:val="28"/>
        </w:rPr>
      </w:pPr>
    </w:p>
    <w:p w:rsidR="00BD66E8" w:rsidRDefault="00BD66E8" w:rsidP="002D2818">
      <w:pPr>
        <w:pStyle w:val="ae"/>
        <w:spacing w:before="0" w:after="0"/>
        <w:rPr>
          <w:rFonts w:ascii="Times New Roman" w:hAnsi="Times New Roman" w:cs="Times New Roman"/>
          <w:sz w:val="28"/>
          <w:szCs w:val="28"/>
        </w:rPr>
      </w:pPr>
    </w:p>
    <w:p w:rsidR="00BD66E8" w:rsidRDefault="00BD66E8" w:rsidP="002D2818">
      <w:pPr>
        <w:pStyle w:val="ae"/>
        <w:spacing w:before="0" w:after="0"/>
        <w:rPr>
          <w:rFonts w:ascii="Times New Roman" w:hAnsi="Times New Roman" w:cs="Times New Roman"/>
          <w:sz w:val="28"/>
          <w:szCs w:val="28"/>
        </w:rPr>
      </w:pPr>
    </w:p>
    <w:p w:rsidR="00BD66E8" w:rsidRDefault="00BD66E8" w:rsidP="002D2818">
      <w:pPr>
        <w:pStyle w:val="ae"/>
        <w:spacing w:before="0" w:after="0"/>
        <w:rPr>
          <w:rFonts w:ascii="Times New Roman" w:hAnsi="Times New Roman" w:cs="Times New Roman"/>
          <w:sz w:val="28"/>
          <w:szCs w:val="28"/>
        </w:rPr>
      </w:pPr>
    </w:p>
    <w:p w:rsidR="00BD66E8" w:rsidRDefault="00BD66E8" w:rsidP="002D2818">
      <w:pPr>
        <w:pStyle w:val="ae"/>
        <w:spacing w:before="0" w:after="0"/>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9B21B7" w:rsidRPr="009B21B7" w:rsidRDefault="009B21B7" w:rsidP="00B404B6">
      <w:pPr>
        <w:pStyle w:val="ae"/>
        <w:spacing w:before="0" w:after="0"/>
        <w:ind w:left="4680"/>
        <w:jc w:val="right"/>
        <w:rPr>
          <w:rFonts w:ascii="Times New Roman" w:hAnsi="Times New Roman" w:cs="Times New Roman"/>
          <w:sz w:val="28"/>
          <w:szCs w:val="28"/>
        </w:rPr>
      </w:pPr>
      <w:r>
        <w:rPr>
          <w:rFonts w:ascii="Times New Roman" w:hAnsi="Times New Roman" w:cs="Times New Roman"/>
          <w:sz w:val="28"/>
          <w:szCs w:val="28"/>
        </w:rPr>
        <w:lastRenderedPageBreak/>
        <w:t>Пр</w:t>
      </w:r>
      <w:r w:rsidRPr="009B21B7">
        <w:rPr>
          <w:rFonts w:ascii="Times New Roman" w:hAnsi="Times New Roman" w:cs="Times New Roman"/>
          <w:sz w:val="28"/>
          <w:szCs w:val="28"/>
        </w:rPr>
        <w:t xml:space="preserve">иложение №2 </w:t>
      </w:r>
    </w:p>
    <w:p w:rsid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BD66E8" w:rsidRPr="009B21B7" w:rsidRDefault="00BD66E8" w:rsidP="00B404B6">
      <w:pPr>
        <w:pStyle w:val="ae"/>
        <w:spacing w:before="0" w:after="0"/>
        <w:ind w:left="4680"/>
        <w:jc w:val="right"/>
        <w:rPr>
          <w:rFonts w:ascii="Times New Roman" w:hAnsi="Times New Roman" w:cs="Times New Roman"/>
          <w:sz w:val="28"/>
          <w:szCs w:val="28"/>
        </w:rPr>
      </w:pPr>
    </w:p>
    <w:tbl>
      <w:tblPr>
        <w:tblW w:w="0" w:type="auto"/>
        <w:tblInd w:w="-459" w:type="dxa"/>
        <w:tblLook w:val="04A0"/>
      </w:tblPr>
      <w:tblGrid>
        <w:gridCol w:w="4361"/>
        <w:gridCol w:w="5667"/>
      </w:tblGrid>
      <w:tr w:rsidR="009B21B7" w:rsidRPr="009B21B7" w:rsidTr="0045377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108" w:hanging="38"/>
              <w:rPr>
                <w:rFonts w:ascii="Times New Roman" w:hAnsi="Times New Roman" w:cs="Times New Roman"/>
                <w:sz w:val="28"/>
                <w:szCs w:val="28"/>
              </w:rPr>
            </w:pPr>
            <w:r w:rsidRPr="009B21B7">
              <w:rPr>
                <w:rFonts w:ascii="Times New Roman" w:hAnsi="Times New Roman" w:cs="Times New Roman"/>
                <w:noProof/>
                <w:sz w:val="28"/>
                <w:szCs w:val="28"/>
              </w:rPr>
              <w:t>Главе</w:t>
            </w:r>
            <w:r w:rsidR="00215A29">
              <w:rPr>
                <w:rFonts w:ascii="Times New Roman" w:hAnsi="Times New Roman" w:cs="Times New Roman"/>
                <w:noProof/>
                <w:sz w:val="28"/>
                <w:szCs w:val="28"/>
              </w:rPr>
              <w:t xml:space="preserve"> Канеловского </w:t>
            </w:r>
            <w:r w:rsidRPr="009B21B7">
              <w:rPr>
                <w:rFonts w:ascii="Times New Roman" w:hAnsi="Times New Roman" w:cs="Times New Roman"/>
                <w:noProof/>
                <w:sz w:val="28"/>
                <w:szCs w:val="28"/>
              </w:rPr>
              <w:t xml:space="preserve">  сельского  поселения Староминского района</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_____________________________</w:t>
            </w:r>
            <w:r w:rsidR="0045377E">
              <w:rPr>
                <w:rFonts w:ascii="Times New Roman" w:hAnsi="Times New Roman" w:cs="Times New Roman"/>
                <w:noProof/>
                <w:sz w:val="28"/>
                <w:szCs w:val="28"/>
              </w:rPr>
              <w:t>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 xml:space="preserve">зарегистрированного(ой) по месту жительства по  </w:t>
            </w:r>
            <w:r w:rsidR="0045377E">
              <w:rPr>
                <w:rFonts w:ascii="Times New Roman" w:hAnsi="Times New Roman" w:cs="Times New Roman"/>
                <w:noProof/>
                <w:sz w:val="28"/>
                <w:szCs w:val="28"/>
              </w:rPr>
              <w:t>а</w:t>
            </w:r>
            <w:r w:rsidRPr="009B21B7">
              <w:rPr>
                <w:rFonts w:ascii="Times New Roman" w:hAnsi="Times New Roman" w:cs="Times New Roman"/>
                <w:noProof/>
                <w:sz w:val="28"/>
                <w:szCs w:val="28"/>
              </w:rPr>
              <w:t>дресу</w:t>
            </w:r>
            <w:r w:rsidRPr="009B21B7">
              <w:rPr>
                <w:rFonts w:ascii="Times New Roman" w:hAnsi="Times New Roman" w:cs="Times New Roman"/>
                <w:noProof/>
                <w:sz w:val="20"/>
                <w:szCs w:val="20"/>
              </w:rPr>
              <w:t>:______________</w:t>
            </w:r>
            <w:r w:rsidR="0045377E">
              <w:rPr>
                <w:rFonts w:ascii="Times New Roman" w:hAnsi="Times New Roman" w:cs="Times New Roman"/>
                <w:noProof/>
                <w:sz w:val="20"/>
                <w:szCs w:val="20"/>
              </w:rPr>
              <w:t>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0045377E">
              <w:rPr>
                <w:rFonts w:ascii="Times New Roman" w:hAnsi="Times New Roman" w:cs="Times New Roman"/>
                <w:noProof/>
                <w:sz w:val="20"/>
                <w:szCs w:val="20"/>
              </w:rPr>
              <w:t>____________________</w:t>
            </w:r>
            <w:r w:rsidRPr="009B21B7">
              <w:rPr>
                <w:rFonts w:ascii="Times New Roman" w:hAnsi="Times New Roman" w:cs="Times New Roman"/>
                <w:noProof/>
                <w:sz w:val="20"/>
                <w:szCs w:val="20"/>
              </w:rPr>
              <w:t>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(полное наименование 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45377E">
              <w:rPr>
                <w:rFonts w:ascii="Times New Roman" w:hAnsi="Times New Roman" w:cs="Times New Roman"/>
                <w:noProof/>
                <w:sz w:val="28"/>
                <w:szCs w:val="28"/>
              </w:rPr>
              <w:t>__________________________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pStyle w:val="ae"/>
        <w:spacing w:before="0" w:after="0"/>
        <w:ind w:left="4680"/>
        <w:rPr>
          <w:rFonts w:ascii="Times New Roman" w:hAnsi="Times New Roman" w:cs="Times New Roman"/>
          <w:sz w:val="28"/>
          <w:szCs w:val="28"/>
        </w:rPr>
      </w:pPr>
    </w:p>
    <w:bookmarkEnd w:id="19"/>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об изменении даты учета на более раннюю</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xml:space="preserve">     В связи с</w:t>
      </w:r>
      <w:r w:rsidRPr="009B21B7">
        <w:rPr>
          <w:rFonts w:ascii="Times New Roman" w:hAnsi="Times New Roman" w:cs="Times New Roman"/>
          <w:noProof/>
          <w:sz w:val="20"/>
          <w:szCs w:val="20"/>
        </w:rPr>
        <w:t xml:space="preserve"> __________________________________________________________</w:t>
      </w:r>
      <w:r w:rsidR="0045377E">
        <w:rPr>
          <w:rFonts w:ascii="Times New Roman" w:hAnsi="Times New Roman" w:cs="Times New Roman"/>
          <w:noProof/>
          <w:sz w:val="20"/>
          <w:szCs w:val="20"/>
        </w:rPr>
        <w:t>_______________________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45377E">
        <w:rPr>
          <w:rFonts w:ascii="Times New Roman" w:hAnsi="Times New Roman" w:cs="Times New Roman"/>
          <w:noProof/>
          <w:sz w:val="28"/>
          <w:szCs w:val="28"/>
          <w:vertAlign w:val="superscript"/>
        </w:rPr>
        <w:t>(указать причину)</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прошу изменить дату учета в качестве нуждающегося в жилом помещении (датуучета в отдельном(ых) списке(ах) / дату учета права на внеочередное</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обеспечение  жильем) мою / членов моей семьи / моего (моей)</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подопечного(ой)</w:t>
      </w:r>
      <w:r w:rsidRPr="009B21B7">
        <w:rPr>
          <w:rFonts w:ascii="Times New Roman" w:hAnsi="Times New Roman" w:cs="Times New Roman"/>
          <w:noProof/>
          <w:sz w:val="20"/>
          <w:szCs w:val="20"/>
        </w:rPr>
        <w:t xml:space="preserve"> ________________________________________________________.</w:t>
      </w:r>
      <w:r w:rsidR="0045377E">
        <w:rPr>
          <w:rFonts w:ascii="Times New Roman" w:hAnsi="Times New Roman" w:cs="Times New Roman"/>
          <w:noProof/>
          <w:sz w:val="20"/>
          <w:szCs w:val="20"/>
        </w:rPr>
        <w:t>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45377E">
        <w:rPr>
          <w:rFonts w:ascii="Times New Roman" w:hAnsi="Times New Roman" w:cs="Times New Roman"/>
          <w:noProof/>
          <w:sz w:val="28"/>
          <w:szCs w:val="28"/>
          <w:vertAlign w:val="superscript"/>
        </w:rPr>
        <w:t xml:space="preserve">  (фамилия,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В том числе:</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 xml:space="preserve">     1) в едином общем списке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753"/>
        <w:gridCol w:w="3222"/>
      </w:tblGrid>
      <w:tr w:rsidR="009B21B7" w:rsidRPr="009B21B7" w:rsidTr="00461B64">
        <w:tc>
          <w:tcPr>
            <w:tcW w:w="594"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п/п</w:t>
            </w:r>
          </w:p>
        </w:tc>
        <w:tc>
          <w:tcPr>
            <w:tcW w:w="5753"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Фамилия, имя, отчество (полностью) заявителя и членов его семьи / подопечного заявителя</w:t>
            </w:r>
          </w:p>
        </w:tc>
        <w:tc>
          <w:tcPr>
            <w:tcW w:w="3222"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Родственные отношения членов семьи по отношению к заявителю</w:t>
            </w: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 "__" _______________ г. на "__" ______________ г.;</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2) в отдельном списке по категории "малоимущие граждане"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753"/>
        <w:gridCol w:w="3222"/>
      </w:tblGrid>
      <w:tr w:rsidR="009B21B7" w:rsidRPr="009B21B7" w:rsidTr="00461B64">
        <w:tc>
          <w:tcPr>
            <w:tcW w:w="594"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п/п</w:t>
            </w:r>
          </w:p>
        </w:tc>
        <w:tc>
          <w:tcPr>
            <w:tcW w:w="5753"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xml:space="preserve">Фамилия, имя, отчество (полностью) заявителя и членов его семьи / подопечного </w:t>
            </w:r>
            <w:r w:rsidRPr="009B21B7">
              <w:rPr>
                <w:rFonts w:ascii="Times New Roman" w:hAnsi="Times New Roman" w:cs="Times New Roman"/>
                <w:noProof/>
                <w:sz w:val="28"/>
                <w:szCs w:val="28"/>
              </w:rPr>
              <w:lastRenderedPageBreak/>
              <w:t>заявителя</w:t>
            </w:r>
          </w:p>
        </w:tc>
        <w:tc>
          <w:tcPr>
            <w:tcW w:w="3222"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lastRenderedPageBreak/>
              <w:t xml:space="preserve">Родственные отношения членов семьи по </w:t>
            </w:r>
            <w:r w:rsidRPr="009B21B7">
              <w:rPr>
                <w:rFonts w:ascii="Times New Roman" w:hAnsi="Times New Roman" w:cs="Times New Roman"/>
                <w:noProof/>
                <w:sz w:val="28"/>
                <w:szCs w:val="28"/>
              </w:rPr>
              <w:lastRenderedPageBreak/>
              <w:t>отношению к заявителю</w:t>
            </w: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r w:rsidR="009B21B7" w:rsidRPr="009B21B7" w:rsidTr="00461B64">
        <w:tc>
          <w:tcPr>
            <w:tcW w:w="59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575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c>
          <w:tcPr>
            <w:tcW w:w="3222"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 "__" _______________ г. на "__" ______________ г.;</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согласие на получение  уполномоченным  органом  по  учету  любых  данных,необходимых  для  проверки  представленных  мною  сведений  и восполненияотсутствующей информации, от соответствующих федеральных, краевых органовгосударственной  власти  и  органов местного самоуправления,  организацийвсех форм собственности, а также на обработку и использование моих(наших)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действительности, а также об ответственности, предусмотренной статьей 327Уголовного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Приложение: _________ документов, необходимых для рассмотрения заявления,на ______ листах.</w:t>
      </w:r>
    </w:p>
    <w:p w:rsidR="009B21B7" w:rsidRPr="009B21B7" w:rsidRDefault="009B21B7" w:rsidP="00F35A1B">
      <w:pPr>
        <w:autoSpaceDE w:val="0"/>
        <w:autoSpaceDN w:val="0"/>
        <w:adjustRightInd w:val="0"/>
        <w:spacing w:after="0" w:line="240" w:lineRule="auto"/>
        <w:ind w:firstLine="720"/>
        <w:rPr>
          <w:rFonts w:ascii="Times New Roman" w:hAnsi="Times New Roman" w:cs="Times New Roman"/>
          <w:noProof/>
          <w:sz w:val="28"/>
          <w:szCs w:val="28"/>
        </w:rPr>
      </w:pPr>
      <w:r w:rsidRPr="009B21B7">
        <w:rPr>
          <w:rFonts w:ascii="Times New Roman" w:hAnsi="Times New Roman" w:cs="Times New Roman"/>
          <w:noProof/>
          <w:sz w:val="28"/>
          <w:szCs w:val="28"/>
        </w:rPr>
        <w:t>Подписизаявителя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noProof/>
          <w:sz w:val="20"/>
          <w:szCs w:val="20"/>
        </w:rPr>
        <w:t>________________________ __________________</w:t>
      </w:r>
    </w:p>
    <w:p w:rsidR="009B21B7" w:rsidRPr="0045377E"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6"/>
          <w:szCs w:val="26"/>
        </w:rPr>
        <w:t>со всеми необходимыми документами</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noProof/>
          <w:sz w:val="20"/>
          <w:szCs w:val="20"/>
        </w:rPr>
        <w:t>___________________________________________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pStyle w:val="ae"/>
        <w:spacing w:before="0" w:after="0"/>
        <w:ind w:left="4680"/>
        <w:rPr>
          <w:rFonts w:ascii="Times New Roman" w:hAnsi="Times New Roman" w:cs="Times New Roman"/>
          <w:sz w:val="28"/>
          <w:szCs w:val="28"/>
        </w:rPr>
      </w:pPr>
      <w:bookmarkStart w:id="20" w:name="sub_11"/>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Default="009B21B7" w:rsidP="009807AA">
      <w:pPr>
        <w:pStyle w:val="ae"/>
        <w:spacing w:before="0" w:after="0"/>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2D2818" w:rsidRDefault="002D2818" w:rsidP="00B404B6">
      <w:pPr>
        <w:pStyle w:val="ae"/>
        <w:spacing w:before="0" w:after="0"/>
        <w:ind w:left="4680"/>
        <w:jc w:val="right"/>
        <w:rPr>
          <w:rFonts w:ascii="Times New Roman" w:hAnsi="Times New Roman" w:cs="Times New Roman"/>
          <w:sz w:val="28"/>
          <w:szCs w:val="28"/>
        </w:rPr>
      </w:pP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 3</w:t>
      </w:r>
    </w:p>
    <w:p w:rsid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BD66E8" w:rsidRPr="009B21B7" w:rsidRDefault="00BD66E8" w:rsidP="00B404B6">
      <w:pPr>
        <w:pStyle w:val="ae"/>
        <w:spacing w:before="0" w:after="0"/>
        <w:ind w:left="4680"/>
        <w:jc w:val="right"/>
        <w:rPr>
          <w:rFonts w:ascii="Times New Roman" w:hAnsi="Times New Roman" w:cs="Times New Roman"/>
          <w:sz w:val="28"/>
          <w:szCs w:val="28"/>
        </w:rPr>
      </w:pPr>
    </w:p>
    <w:bookmarkEnd w:id="20"/>
    <w:tbl>
      <w:tblPr>
        <w:tblW w:w="0" w:type="auto"/>
        <w:tblInd w:w="-459" w:type="dxa"/>
        <w:tblLook w:val="04A0"/>
      </w:tblPr>
      <w:tblGrid>
        <w:gridCol w:w="4361"/>
        <w:gridCol w:w="5676"/>
      </w:tblGrid>
      <w:tr w:rsidR="009B21B7" w:rsidRPr="009B21B7" w:rsidTr="0045377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108" w:hanging="38"/>
              <w:rPr>
                <w:rFonts w:ascii="Times New Roman" w:hAnsi="Times New Roman" w:cs="Times New Roman"/>
                <w:sz w:val="28"/>
                <w:szCs w:val="28"/>
              </w:rPr>
            </w:pPr>
            <w:r w:rsidRPr="009B21B7">
              <w:rPr>
                <w:rFonts w:ascii="Times New Roman" w:hAnsi="Times New Roman" w:cs="Times New Roman"/>
                <w:noProof/>
                <w:sz w:val="28"/>
                <w:szCs w:val="28"/>
              </w:rPr>
              <w:t>Главе</w:t>
            </w:r>
            <w:r w:rsidR="00BD66E8">
              <w:rPr>
                <w:rFonts w:ascii="Times New Roman" w:hAnsi="Times New Roman" w:cs="Times New Roman"/>
                <w:noProof/>
                <w:sz w:val="28"/>
                <w:szCs w:val="28"/>
              </w:rPr>
              <w:t xml:space="preserve"> </w:t>
            </w:r>
            <w:r w:rsidR="00215A29">
              <w:rPr>
                <w:rFonts w:ascii="Times New Roman" w:hAnsi="Times New Roman" w:cs="Times New Roman"/>
                <w:noProof/>
                <w:sz w:val="28"/>
                <w:szCs w:val="28"/>
              </w:rPr>
              <w:t xml:space="preserve">Канеловского </w:t>
            </w:r>
            <w:r w:rsidRPr="009B21B7">
              <w:rPr>
                <w:rFonts w:ascii="Times New Roman" w:hAnsi="Times New Roman" w:cs="Times New Roman"/>
                <w:noProof/>
                <w:sz w:val="28"/>
                <w:szCs w:val="28"/>
              </w:rPr>
              <w:t>сельского  поселения Староминского района</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_____________________________</w:t>
            </w:r>
            <w:r w:rsidR="0045377E">
              <w:rPr>
                <w:rFonts w:ascii="Times New Roman" w:hAnsi="Times New Roman" w:cs="Times New Roman"/>
                <w:noProof/>
                <w:sz w:val="28"/>
                <w:szCs w:val="28"/>
              </w:rPr>
              <w:t>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w:t>
            </w:r>
            <w:r w:rsidR="0045377E">
              <w:rPr>
                <w:rFonts w:ascii="Times New Roman" w:hAnsi="Times New Roman" w:cs="Times New Roman"/>
                <w:noProof/>
                <w:sz w:val="20"/>
                <w:szCs w:val="20"/>
              </w:rPr>
              <w:t>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0045377E">
              <w:rPr>
                <w:rFonts w:ascii="Times New Roman" w:hAnsi="Times New Roman" w:cs="Times New Roman"/>
                <w:noProof/>
                <w:sz w:val="20"/>
                <w:szCs w:val="20"/>
              </w:rPr>
              <w:t>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(полное наименование 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45377E">
              <w:rPr>
                <w:rFonts w:ascii="Times New Roman" w:hAnsi="Times New Roman" w:cs="Times New Roman"/>
                <w:noProof/>
                <w:sz w:val="28"/>
                <w:szCs w:val="28"/>
              </w:rPr>
              <w:t>__________________________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об изменении состава семьи</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В связи с</w:t>
      </w:r>
      <w:r w:rsidRPr="009B21B7">
        <w:rPr>
          <w:rFonts w:ascii="Times New Roman" w:hAnsi="Times New Roman" w:cs="Times New Roman"/>
          <w:noProof/>
          <w:sz w:val="20"/>
          <w:szCs w:val="20"/>
        </w:rPr>
        <w:t xml:space="preserve"> ______________________________________________________________</w:t>
      </w:r>
      <w:r w:rsidR="0045377E">
        <w:rPr>
          <w:rFonts w:ascii="Times New Roman" w:hAnsi="Times New Roman" w:cs="Times New Roman"/>
          <w:noProof/>
          <w:sz w:val="20"/>
          <w:szCs w:val="20"/>
        </w:rPr>
        <w:t>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u w:val="single"/>
        </w:rPr>
      </w:pPr>
      <w:r w:rsidRPr="009B21B7">
        <w:rPr>
          <w:rFonts w:ascii="Times New Roman" w:hAnsi="Times New Roman" w:cs="Times New Roman"/>
          <w:noProof/>
          <w:sz w:val="20"/>
          <w:szCs w:val="20"/>
        </w:rPr>
        <w:t>_________________________________________________________________________</w:t>
      </w:r>
      <w:r w:rsidR="0045377E">
        <w:rPr>
          <w:rFonts w:ascii="Times New Roman" w:hAnsi="Times New Roman" w:cs="Times New Roman"/>
          <w:noProof/>
          <w:sz w:val="20"/>
          <w:szCs w:val="20"/>
        </w:rPr>
        <w:t>____________________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noProof/>
          <w:sz w:val="20"/>
          <w:szCs w:val="20"/>
          <w:vertAlign w:val="superscript"/>
        </w:rPr>
      </w:pPr>
      <w:r w:rsidRPr="0045377E">
        <w:rPr>
          <w:rFonts w:ascii="Times New Roman" w:hAnsi="Times New Roman" w:cs="Times New Roman"/>
          <w:noProof/>
          <w:sz w:val="20"/>
          <w:szCs w:val="20"/>
          <w:vertAlign w:val="superscript"/>
        </w:rPr>
        <w:t xml:space="preserve">  (</w:t>
      </w:r>
      <w:r w:rsidRPr="0045377E">
        <w:rPr>
          <w:rFonts w:ascii="Times New Roman" w:hAnsi="Times New Roman" w:cs="Times New Roman"/>
          <w:noProof/>
          <w:sz w:val="28"/>
          <w:szCs w:val="28"/>
          <w:vertAlign w:val="superscript"/>
        </w:rPr>
        <w:t>указать причину)</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прошу в целях учета в качестве нуждающихся в жилом помещении учесть всоставе моей семьи / исключить из состава моей семьи (ненужное</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вычеркнуть):</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320"/>
        <w:gridCol w:w="1440"/>
        <w:gridCol w:w="1980"/>
        <w:gridCol w:w="1260"/>
      </w:tblGrid>
      <w:tr w:rsidR="009B21B7" w:rsidRPr="009B21B7" w:rsidTr="00461B64">
        <w:trPr>
          <w:trHeight w:val="1001"/>
        </w:trPr>
        <w:tc>
          <w:tcPr>
            <w:tcW w:w="468"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 п/п</w:t>
            </w:r>
          </w:p>
        </w:tc>
        <w:tc>
          <w:tcPr>
            <w:tcW w:w="432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Фамилия, имя, отчество (полностью) заявителя и членов его семьи</w:t>
            </w:r>
          </w:p>
        </w:tc>
        <w:tc>
          <w:tcPr>
            <w:tcW w:w="144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Дата рождения (число, месяц, год)</w:t>
            </w:r>
          </w:p>
        </w:tc>
        <w:tc>
          <w:tcPr>
            <w:tcW w:w="198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Родственные отношения членов семьи по отношению к заявителю</w:t>
            </w:r>
          </w:p>
        </w:tc>
        <w:tc>
          <w:tcPr>
            <w:tcW w:w="126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Примечание</w:t>
            </w: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согласие на получение  уполномоченным  органом  по  учету  любых  данных,необходимых  для  проверки  представленных  мною  сведений  и восполненияотсутствующей информации, от соответствующих федеральных, краевых органовгосударственной  власти  и  органов местного самоуправления,  организацийвсех форм собственности, а также на обработку и использование моих(наших)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lastRenderedPageBreak/>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действительности, а также об ответственности, предусмотренной статьей 327Уголовного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Приложение: _________ документов, необходимых для рассмотрения заявления,на ______ листах.</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Подписизаявителя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________________________ __________________</w:t>
      </w:r>
    </w:p>
    <w:p w:rsidR="009B21B7" w:rsidRPr="0045377E"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noProof/>
          <w:sz w:val="20"/>
          <w:szCs w:val="20"/>
        </w:rPr>
        <w:t>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6"/>
          <w:szCs w:val="26"/>
        </w:rPr>
        <w:t>со всеми необходимыми документами</w:t>
      </w: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noProof/>
          <w:sz w:val="20"/>
          <w:szCs w:val="20"/>
        </w:rPr>
        <w:t>___________________________________________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45377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 4</w:t>
      </w:r>
    </w:p>
    <w:p w:rsid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BD66E8" w:rsidRPr="009B21B7" w:rsidRDefault="00BD66E8" w:rsidP="00B404B6">
      <w:pPr>
        <w:pStyle w:val="ae"/>
        <w:spacing w:before="0" w:after="0"/>
        <w:ind w:left="4680"/>
        <w:jc w:val="right"/>
        <w:rPr>
          <w:rFonts w:ascii="Times New Roman" w:hAnsi="Times New Roman" w:cs="Times New Roman"/>
          <w:sz w:val="28"/>
          <w:szCs w:val="28"/>
        </w:rPr>
      </w:pPr>
    </w:p>
    <w:tbl>
      <w:tblPr>
        <w:tblW w:w="0" w:type="auto"/>
        <w:tblInd w:w="-459" w:type="dxa"/>
        <w:tblLook w:val="04A0"/>
      </w:tblPr>
      <w:tblGrid>
        <w:gridCol w:w="4361"/>
        <w:gridCol w:w="5667"/>
      </w:tblGrid>
      <w:tr w:rsidR="009B21B7" w:rsidRPr="009B21B7" w:rsidTr="0045377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108" w:hanging="38"/>
              <w:rPr>
                <w:rFonts w:ascii="Times New Roman" w:hAnsi="Times New Roman" w:cs="Times New Roman"/>
                <w:sz w:val="28"/>
                <w:szCs w:val="28"/>
              </w:rPr>
            </w:pPr>
            <w:r w:rsidRPr="009B21B7">
              <w:rPr>
                <w:rFonts w:ascii="Times New Roman" w:hAnsi="Times New Roman" w:cs="Times New Roman"/>
                <w:noProof/>
                <w:sz w:val="28"/>
                <w:szCs w:val="28"/>
              </w:rPr>
              <w:t>Главе</w:t>
            </w:r>
            <w:r w:rsidR="00BD66E8">
              <w:rPr>
                <w:rFonts w:ascii="Times New Roman" w:hAnsi="Times New Roman" w:cs="Times New Roman"/>
                <w:noProof/>
                <w:sz w:val="28"/>
                <w:szCs w:val="28"/>
              </w:rPr>
              <w:t xml:space="preserve"> </w:t>
            </w:r>
            <w:r w:rsidR="00215A29">
              <w:rPr>
                <w:rFonts w:ascii="Times New Roman" w:hAnsi="Times New Roman" w:cs="Times New Roman"/>
                <w:noProof/>
                <w:sz w:val="28"/>
                <w:szCs w:val="28"/>
              </w:rPr>
              <w:t xml:space="preserve">Канеловского </w:t>
            </w:r>
            <w:r w:rsidRPr="009B21B7">
              <w:rPr>
                <w:rFonts w:ascii="Times New Roman" w:hAnsi="Times New Roman" w:cs="Times New Roman"/>
                <w:noProof/>
                <w:sz w:val="28"/>
                <w:szCs w:val="28"/>
              </w:rPr>
              <w:t xml:space="preserve">  сельского  поселения Староминского </w:t>
            </w:r>
            <w:r w:rsidR="0045377E">
              <w:rPr>
                <w:rFonts w:ascii="Times New Roman" w:hAnsi="Times New Roman" w:cs="Times New Roman"/>
                <w:noProof/>
                <w:sz w:val="28"/>
                <w:szCs w:val="28"/>
              </w:rPr>
              <w:t>района____________________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w:t>
            </w:r>
            <w:r w:rsidR="0045377E">
              <w:rPr>
                <w:rFonts w:ascii="Times New Roman" w:hAnsi="Times New Roman" w:cs="Times New Roman"/>
                <w:noProof/>
                <w:sz w:val="20"/>
                <w:szCs w:val="20"/>
              </w:rPr>
              <w:t>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0045377E">
              <w:rPr>
                <w:rFonts w:ascii="Times New Roman" w:hAnsi="Times New Roman" w:cs="Times New Roman"/>
                <w:noProof/>
                <w:sz w:val="20"/>
                <w:szCs w:val="20"/>
              </w:rPr>
              <w:t>____</w:t>
            </w:r>
            <w:r w:rsidRPr="009B21B7">
              <w:rPr>
                <w:rFonts w:ascii="Times New Roman" w:hAnsi="Times New Roman" w:cs="Times New Roman"/>
                <w:noProof/>
                <w:sz w:val="20"/>
                <w:szCs w:val="20"/>
              </w:rPr>
              <w:t>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Pr="009B21B7">
              <w:rPr>
                <w:rFonts w:ascii="Times New Roman" w:hAnsi="Times New Roman" w:cs="Times New Roman"/>
                <w:noProof/>
                <w:sz w:val="20"/>
                <w:szCs w:val="20"/>
              </w:rPr>
              <w:t xml:space="preserve"> ________________________________</w:t>
            </w:r>
            <w:r w:rsidR="0045377E">
              <w:rPr>
                <w:rFonts w:ascii="Times New Roman" w:hAnsi="Times New Roman" w:cs="Times New Roman"/>
                <w:noProof/>
                <w:sz w:val="20"/>
                <w:szCs w:val="20"/>
              </w:rPr>
              <w:t>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(полное наименование 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45377E">
              <w:rPr>
                <w:rFonts w:ascii="Times New Roman" w:hAnsi="Times New Roman" w:cs="Times New Roman"/>
                <w:noProof/>
                <w:sz w:val="28"/>
                <w:szCs w:val="28"/>
              </w:rPr>
              <w:t>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ind w:firstLine="720"/>
        <w:jc w:val="right"/>
        <w:rPr>
          <w:rFonts w:ascii="Times New Roman" w:hAnsi="Times New Roman" w:cs="Times New Roman"/>
          <w:b/>
          <w:bCs/>
          <w:color w:val="000080"/>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об изменении места жительства</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xml:space="preserve">     В связи с</w:t>
      </w:r>
      <w:r w:rsidRPr="009B21B7">
        <w:rPr>
          <w:rFonts w:ascii="Times New Roman" w:hAnsi="Times New Roman" w:cs="Times New Roman"/>
          <w:noProof/>
          <w:sz w:val="20"/>
          <w:szCs w:val="20"/>
        </w:rPr>
        <w:t xml:space="preserve"> __________________________________________________________</w:t>
      </w:r>
      <w:r w:rsidR="0045377E">
        <w:rPr>
          <w:rFonts w:ascii="Times New Roman" w:hAnsi="Times New Roman" w:cs="Times New Roman"/>
          <w:noProof/>
          <w:sz w:val="20"/>
          <w:szCs w:val="20"/>
        </w:rPr>
        <w:t>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rPr>
      </w:pPr>
      <w:r w:rsidRPr="009B21B7">
        <w:rPr>
          <w:rFonts w:ascii="Times New Roman" w:hAnsi="Times New Roman" w:cs="Times New Roman"/>
          <w:noProof/>
        </w:rPr>
        <w:t xml:space="preserve">  (указать причину)</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_________________________________________________________________________</w:t>
      </w:r>
      <w:r w:rsidR="0045377E">
        <w:rPr>
          <w:rFonts w:ascii="Times New Roman" w:hAnsi="Times New Roman" w:cs="Times New Roman"/>
          <w:noProof/>
          <w:sz w:val="20"/>
          <w:szCs w:val="20"/>
        </w:rPr>
        <w:t>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прошу считать местом моего жительства / местом жительства моей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из ______ человек, в том числе:</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320"/>
        <w:gridCol w:w="1440"/>
        <w:gridCol w:w="1980"/>
        <w:gridCol w:w="1260"/>
      </w:tblGrid>
      <w:tr w:rsidR="009B21B7" w:rsidRPr="009B21B7" w:rsidTr="00461B64">
        <w:trPr>
          <w:trHeight w:val="1001"/>
        </w:trPr>
        <w:tc>
          <w:tcPr>
            <w:tcW w:w="468"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 п/п</w:t>
            </w:r>
          </w:p>
        </w:tc>
        <w:tc>
          <w:tcPr>
            <w:tcW w:w="432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Фамилия, имя, отчество (полностью) заявителя и членов его семьи</w:t>
            </w:r>
          </w:p>
        </w:tc>
        <w:tc>
          <w:tcPr>
            <w:tcW w:w="144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Дата рождения (число, месяц, год)</w:t>
            </w:r>
          </w:p>
        </w:tc>
        <w:tc>
          <w:tcPr>
            <w:tcW w:w="198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Родственные отношения членов семьи по отношению к заявителю</w:t>
            </w:r>
          </w:p>
        </w:tc>
        <w:tc>
          <w:tcPr>
            <w:tcW w:w="126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rPr>
            </w:pPr>
            <w:r w:rsidRPr="009B21B7">
              <w:rPr>
                <w:rFonts w:ascii="Times New Roman" w:hAnsi="Times New Roman" w:cs="Times New Roman"/>
                <w:noProof/>
              </w:rPr>
              <w:t>Примечание</w:t>
            </w: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xml:space="preserve">/ местом жительства моего (моей) подопечного(ой) </w:t>
      </w:r>
      <w:r w:rsidRPr="009B21B7">
        <w:rPr>
          <w:rFonts w:ascii="Times New Roman" w:hAnsi="Times New Roman" w:cs="Times New Roman"/>
          <w:noProof/>
          <w:sz w:val="20"/>
          <w:szCs w:val="20"/>
        </w:rPr>
        <w:t>________________________</w:t>
      </w:r>
      <w:r w:rsidR="0045377E">
        <w:rPr>
          <w:rFonts w:ascii="Times New Roman" w:hAnsi="Times New Roman" w:cs="Times New Roman"/>
          <w:noProof/>
          <w:sz w:val="20"/>
          <w:szCs w:val="20"/>
        </w:rPr>
        <w:t>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45377E">
        <w:rPr>
          <w:rFonts w:ascii="Times New Roman" w:hAnsi="Times New Roman" w:cs="Times New Roman"/>
          <w:noProof/>
          <w:sz w:val="28"/>
          <w:szCs w:val="28"/>
          <w:vertAlign w:val="superscript"/>
        </w:rPr>
        <w:t>(фамилия,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адрес:</w:t>
      </w:r>
      <w:r w:rsidRPr="009B21B7">
        <w:rPr>
          <w:rFonts w:ascii="Times New Roman" w:hAnsi="Times New Roman" w:cs="Times New Roman"/>
          <w:noProof/>
          <w:sz w:val="20"/>
          <w:szCs w:val="20"/>
        </w:rPr>
        <w:t xml:space="preserve"> __________________________________________________________________</w:t>
      </w:r>
      <w:r w:rsidR="0045377E">
        <w:rPr>
          <w:rFonts w:ascii="Times New Roman" w:hAnsi="Times New Roman" w:cs="Times New Roman"/>
          <w:noProof/>
          <w:sz w:val="20"/>
          <w:szCs w:val="20"/>
        </w:rPr>
        <w:t>__________________</w:t>
      </w:r>
    </w:p>
    <w:p w:rsidR="009B21B7" w:rsidRPr="0045377E" w:rsidRDefault="009B21B7" w:rsidP="00B404B6">
      <w:pPr>
        <w:autoSpaceDE w:val="0"/>
        <w:autoSpaceDN w:val="0"/>
        <w:adjustRightInd w:val="0"/>
        <w:spacing w:after="0" w:line="240" w:lineRule="auto"/>
        <w:jc w:val="both"/>
        <w:rPr>
          <w:rFonts w:ascii="Times New Roman" w:hAnsi="Times New Roman" w:cs="Times New Roman"/>
          <w:sz w:val="20"/>
          <w:szCs w:val="20"/>
          <w:vertAlign w:val="superscript"/>
        </w:rPr>
      </w:pPr>
      <w:r w:rsidRPr="0045377E">
        <w:rPr>
          <w:rFonts w:ascii="Times New Roman" w:hAnsi="Times New Roman" w:cs="Times New Roman"/>
          <w:noProof/>
          <w:sz w:val="28"/>
          <w:szCs w:val="28"/>
          <w:vertAlign w:val="superscript"/>
        </w:rPr>
        <w:t>(почтовый индекс, населенный пункт, улица, номер дома, корпуса</w:t>
      </w:r>
      <w:r w:rsidRPr="0045377E">
        <w:rPr>
          <w:rFonts w:ascii="Times New Roman" w:hAnsi="Times New Roman" w:cs="Times New Roman"/>
          <w:noProof/>
          <w:sz w:val="20"/>
          <w:szCs w:val="20"/>
          <w:vertAlign w:val="superscript"/>
        </w:rPr>
        <w:t>,</w:t>
      </w:r>
      <w:r w:rsidR="00A30C8E">
        <w:rPr>
          <w:rFonts w:ascii="Times New Roman" w:hAnsi="Times New Roman" w:cs="Times New Roman"/>
          <w:noProof/>
          <w:sz w:val="20"/>
          <w:szCs w:val="20"/>
          <w:vertAlign w:val="superscript"/>
        </w:rPr>
        <w:t xml:space="preserve"> квартиры</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 xml:space="preserve">согласие на получение  уполномоченным  органом  по  учету  любых  данных,необходимых  для  проверки  представленных  мною  сведений  и восполненияотсутствующей информации, от соответствующих федеральных, краевых органовгосударственной  власти  и  органов местного самоуправления,  </w:t>
      </w:r>
      <w:r w:rsidRPr="009B21B7">
        <w:rPr>
          <w:rFonts w:ascii="Times New Roman" w:hAnsi="Times New Roman" w:cs="Times New Roman"/>
          <w:noProof/>
          <w:sz w:val="28"/>
          <w:szCs w:val="28"/>
        </w:rPr>
        <w:lastRenderedPageBreak/>
        <w:t>организацийвсех форм собственности, а также на обработку и использование моих(наших)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действительности, а также об ответственности, предусмотренной статьей 327Уголовного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Приложение: _________ документов, необходимых для рассмотрения заявления,на ______ листах.</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Подписизаявителя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noProof/>
          <w:sz w:val="20"/>
          <w:szCs w:val="20"/>
        </w:rPr>
        <w:t>________________________ 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sz w:val="26"/>
          <w:szCs w:val="26"/>
        </w:rPr>
        <w:t>со всеми необходимыми документами</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noProof/>
          <w:sz w:val="20"/>
          <w:szCs w:val="20"/>
        </w:rPr>
        <w:t xml:space="preserve"> ___________________________________________</w:t>
      </w:r>
    </w:p>
    <w:p w:rsidR="009B21B7" w:rsidRPr="00A30C8E"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F35A1B" w:rsidRDefault="00F35A1B" w:rsidP="00B404B6">
      <w:pPr>
        <w:pStyle w:val="ae"/>
        <w:spacing w:before="0" w:after="0"/>
        <w:ind w:left="4680"/>
        <w:jc w:val="right"/>
        <w:rPr>
          <w:rFonts w:ascii="Times New Roman" w:hAnsi="Times New Roman" w:cs="Times New Roman"/>
          <w:sz w:val="28"/>
          <w:szCs w:val="28"/>
        </w:rPr>
      </w:pPr>
    </w:p>
    <w:p w:rsidR="00BD66E8" w:rsidRDefault="00BD66E8" w:rsidP="00B404B6">
      <w:pPr>
        <w:pStyle w:val="ae"/>
        <w:spacing w:before="0" w:after="0"/>
        <w:ind w:left="4680"/>
        <w:jc w:val="right"/>
        <w:rPr>
          <w:rFonts w:ascii="Times New Roman" w:hAnsi="Times New Roman" w:cs="Times New Roman"/>
          <w:sz w:val="28"/>
          <w:szCs w:val="28"/>
        </w:rPr>
      </w:pPr>
    </w:p>
    <w:p w:rsidR="009B21B7" w:rsidRP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lastRenderedPageBreak/>
        <w:t xml:space="preserve">Приложение №5 </w:t>
      </w:r>
    </w:p>
    <w:p w:rsidR="009B21B7" w:rsidRDefault="009B21B7" w:rsidP="00B404B6">
      <w:pPr>
        <w:pStyle w:val="ae"/>
        <w:spacing w:before="0" w:after="0"/>
        <w:ind w:left="4680"/>
        <w:jc w:val="right"/>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BD66E8" w:rsidRPr="009B21B7" w:rsidRDefault="00BD66E8" w:rsidP="00B404B6">
      <w:pPr>
        <w:pStyle w:val="ae"/>
        <w:spacing w:before="0" w:after="0"/>
        <w:ind w:left="4680"/>
        <w:jc w:val="right"/>
        <w:rPr>
          <w:rFonts w:ascii="Times New Roman" w:hAnsi="Times New Roman" w:cs="Times New Roman"/>
          <w:sz w:val="28"/>
          <w:szCs w:val="28"/>
        </w:rPr>
      </w:pPr>
    </w:p>
    <w:tbl>
      <w:tblPr>
        <w:tblW w:w="0" w:type="auto"/>
        <w:tblInd w:w="-459" w:type="dxa"/>
        <w:tblLook w:val="04A0"/>
      </w:tblPr>
      <w:tblGrid>
        <w:gridCol w:w="4361"/>
        <w:gridCol w:w="5667"/>
      </w:tblGrid>
      <w:tr w:rsidR="009B21B7" w:rsidRPr="009B21B7" w:rsidTr="00A30C8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74" w:hanging="72"/>
              <w:rPr>
                <w:rFonts w:ascii="Times New Roman" w:hAnsi="Times New Roman" w:cs="Times New Roman"/>
                <w:noProof/>
                <w:sz w:val="28"/>
                <w:szCs w:val="28"/>
              </w:rPr>
            </w:pPr>
            <w:r w:rsidRPr="009B21B7">
              <w:rPr>
                <w:rFonts w:ascii="Times New Roman" w:hAnsi="Times New Roman" w:cs="Times New Roman"/>
                <w:noProof/>
                <w:sz w:val="28"/>
                <w:szCs w:val="28"/>
              </w:rPr>
              <w:t>Главе</w:t>
            </w:r>
            <w:r w:rsidR="00215A29">
              <w:rPr>
                <w:rFonts w:ascii="Times New Roman" w:hAnsi="Times New Roman" w:cs="Times New Roman"/>
                <w:noProof/>
                <w:sz w:val="28"/>
                <w:szCs w:val="28"/>
              </w:rPr>
              <w:t xml:space="preserve"> Канеловского </w:t>
            </w:r>
            <w:r w:rsidRPr="009B21B7">
              <w:rPr>
                <w:rFonts w:ascii="Times New Roman" w:hAnsi="Times New Roman" w:cs="Times New Roman"/>
                <w:noProof/>
                <w:sz w:val="28"/>
                <w:szCs w:val="28"/>
              </w:rPr>
              <w:t xml:space="preserve">  сельского  поселения Староминского </w:t>
            </w:r>
            <w:r w:rsidR="00A30C8E">
              <w:rPr>
                <w:rFonts w:ascii="Times New Roman" w:hAnsi="Times New Roman" w:cs="Times New Roman"/>
                <w:noProof/>
                <w:sz w:val="28"/>
                <w:szCs w:val="28"/>
              </w:rPr>
              <w:t>района__________________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w:t>
            </w:r>
            <w:r w:rsidR="00A30C8E">
              <w:rPr>
                <w:rFonts w:ascii="Times New Roman" w:hAnsi="Times New Roman" w:cs="Times New Roman"/>
                <w:noProof/>
                <w:sz w:val="20"/>
                <w:szCs w:val="20"/>
              </w:rPr>
              <w:t>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00A30C8E">
              <w:rPr>
                <w:rFonts w:ascii="Times New Roman" w:hAnsi="Times New Roman" w:cs="Times New Roman"/>
                <w:noProof/>
                <w:sz w:val="20"/>
                <w:szCs w:val="20"/>
              </w:rPr>
              <w:t>____</w:t>
            </w:r>
            <w:r w:rsidRPr="009B21B7">
              <w:rPr>
                <w:rFonts w:ascii="Times New Roman" w:hAnsi="Times New Roman" w:cs="Times New Roman"/>
                <w:noProof/>
                <w:sz w:val="20"/>
                <w:szCs w:val="20"/>
              </w:rPr>
              <w:t>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Pr="009B21B7">
              <w:rPr>
                <w:rFonts w:ascii="Times New Roman" w:hAnsi="Times New Roman" w:cs="Times New Roman"/>
                <w:noProof/>
                <w:sz w:val="20"/>
                <w:szCs w:val="20"/>
              </w:rPr>
              <w:t xml:space="preserve"> ___</w:t>
            </w:r>
            <w:r w:rsidR="00A30C8E">
              <w:rPr>
                <w:rFonts w:ascii="Times New Roman" w:hAnsi="Times New Roman" w:cs="Times New Roman"/>
                <w:noProof/>
                <w:sz w:val="20"/>
                <w:szCs w:val="20"/>
              </w:rPr>
              <w:t>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(полное наименование 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A30C8E">
              <w:rPr>
                <w:rFonts w:ascii="Times New Roman" w:hAnsi="Times New Roman" w:cs="Times New Roman"/>
                <w:noProof/>
                <w:sz w:val="28"/>
                <w:szCs w:val="28"/>
              </w:rPr>
              <w:t>__________________________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r w:rsidR="00A30C8E">
              <w:rPr>
                <w:rFonts w:ascii="Times New Roman" w:hAnsi="Times New Roman" w:cs="Times New Roman"/>
                <w:noProof/>
                <w:sz w:val="20"/>
                <w:szCs w:val="20"/>
              </w:rPr>
              <w:t>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ind w:firstLine="720"/>
        <w:jc w:val="right"/>
        <w:rPr>
          <w:rFonts w:ascii="Times New Roman" w:hAnsi="Times New Roman" w:cs="Times New Roman"/>
          <w:b/>
          <w:bCs/>
          <w:color w:val="000080"/>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об изменении жилищных условий</w:t>
      </w:r>
    </w:p>
    <w:p w:rsidR="009B21B7" w:rsidRPr="009B21B7" w:rsidRDefault="009B21B7" w:rsidP="00F35A1B">
      <w:pPr>
        <w:autoSpaceDE w:val="0"/>
        <w:autoSpaceDN w:val="0"/>
        <w:adjustRightInd w:val="0"/>
        <w:spacing w:after="0" w:line="240" w:lineRule="auto"/>
        <w:ind w:firstLine="720"/>
        <w:jc w:val="both"/>
        <w:rPr>
          <w:rFonts w:ascii="Times New Roman" w:hAnsi="Times New Roman" w:cs="Times New Roman"/>
          <w:sz w:val="20"/>
          <w:szCs w:val="20"/>
        </w:rPr>
      </w:pPr>
      <w:r w:rsidRPr="009B21B7">
        <w:rPr>
          <w:rFonts w:ascii="Times New Roman" w:hAnsi="Times New Roman" w:cs="Times New Roman"/>
          <w:noProof/>
          <w:sz w:val="28"/>
          <w:szCs w:val="28"/>
        </w:rPr>
        <w:t xml:space="preserve">     На основании (в соответствии (в связи) с)</w:t>
      </w:r>
      <w:r w:rsidRPr="009B21B7">
        <w:rPr>
          <w:rFonts w:ascii="Times New Roman" w:hAnsi="Times New Roman" w:cs="Times New Roman"/>
          <w:noProof/>
          <w:sz w:val="20"/>
          <w:szCs w:val="20"/>
        </w:rPr>
        <w:t xml:space="preserve"> __________________________</w:t>
      </w:r>
      <w:r w:rsidR="00A30C8E">
        <w:rPr>
          <w:rFonts w:ascii="Times New Roman" w:hAnsi="Times New Roman" w:cs="Times New Roman"/>
          <w:noProof/>
          <w:sz w:val="20"/>
          <w:szCs w:val="20"/>
        </w:rPr>
        <w:t>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____________ произошли следующие изменения моих жилищных условий</w:t>
      </w:r>
      <w:r w:rsidRPr="009B21B7">
        <w:rPr>
          <w:rFonts w:ascii="Times New Roman" w:hAnsi="Times New Roman" w:cs="Times New Roman"/>
          <w:noProof/>
          <w:sz w:val="20"/>
          <w:szCs w:val="20"/>
        </w:rPr>
        <w:t>:</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1) связанные с занимаемым  мною  (моей  семьей)  /  моим  подопечным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0"/>
          <w:szCs w:val="20"/>
        </w:rPr>
        <w:t xml:space="preserve">______________________________________ </w:t>
      </w:r>
      <w:r w:rsidRPr="009B21B7">
        <w:rPr>
          <w:rFonts w:ascii="Times New Roman" w:hAnsi="Times New Roman" w:cs="Times New Roman"/>
          <w:noProof/>
          <w:sz w:val="28"/>
          <w:szCs w:val="28"/>
        </w:rPr>
        <w:t>/ принадлежащим мне / мне и членам</w:t>
      </w:r>
    </w:p>
    <w:p w:rsidR="009B21B7" w:rsidRPr="00A30C8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A30C8E">
        <w:rPr>
          <w:rFonts w:ascii="Times New Roman" w:hAnsi="Times New Roman" w:cs="Times New Roman"/>
          <w:noProof/>
          <w:sz w:val="28"/>
          <w:szCs w:val="28"/>
          <w:vertAlign w:val="superscript"/>
        </w:rPr>
        <w:t>(фамилия,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моей семьи / моему подопечному</w:t>
      </w:r>
      <w:r w:rsidRPr="009B21B7">
        <w:rPr>
          <w:rFonts w:ascii="Times New Roman" w:hAnsi="Times New Roman" w:cs="Times New Roman"/>
          <w:noProof/>
          <w:sz w:val="20"/>
          <w:szCs w:val="20"/>
        </w:rPr>
        <w:t xml:space="preserve"> __________________________________________</w:t>
      </w:r>
      <w:r w:rsidR="00A30C8E">
        <w:rPr>
          <w:rFonts w:ascii="Times New Roman" w:hAnsi="Times New Roman" w:cs="Times New Roman"/>
          <w:noProof/>
          <w:sz w:val="20"/>
          <w:szCs w:val="20"/>
        </w:rPr>
        <w:t>________</w:t>
      </w:r>
    </w:p>
    <w:p w:rsidR="009B21B7" w:rsidRPr="00A30C8E"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A30C8E">
        <w:rPr>
          <w:rFonts w:ascii="Times New Roman" w:hAnsi="Times New Roman" w:cs="Times New Roman"/>
          <w:noProof/>
          <w:sz w:val="28"/>
          <w:szCs w:val="28"/>
          <w:vertAlign w:val="superscript"/>
        </w:rPr>
        <w:t>(фамилия,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жилым помещением (ненужное вычеркнуть</w:t>
      </w:r>
      <w:r w:rsidR="00A30C8E">
        <w:rPr>
          <w:rFonts w:ascii="Times New Roman" w:hAnsi="Times New Roman" w:cs="Times New Roman"/>
          <w:noProof/>
          <w:sz w:val="28"/>
          <w:szCs w:val="28"/>
        </w:rPr>
        <w:t>)</w:t>
      </w:r>
      <w:r w:rsidRPr="009B21B7">
        <w:rPr>
          <w:rFonts w:ascii="Times New Roman" w:hAnsi="Times New Roman" w:cs="Times New Roman"/>
          <w:noProof/>
          <w:sz w:val="28"/>
          <w:szCs w:val="28"/>
        </w:rPr>
        <w:t>:</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353"/>
        <w:gridCol w:w="2249"/>
        <w:gridCol w:w="1859"/>
        <w:gridCol w:w="2603"/>
      </w:tblGrid>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п/п</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Показатель</w:t>
            </w:r>
          </w:p>
        </w:tc>
        <w:tc>
          <w:tcPr>
            <w:tcW w:w="2373"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До изменения жилищных условий</w:t>
            </w:r>
          </w:p>
        </w:tc>
        <w:tc>
          <w:tcPr>
            <w:tcW w:w="1914"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Дата изменения жилищных условий</w:t>
            </w:r>
          </w:p>
        </w:tc>
        <w:tc>
          <w:tcPr>
            <w:tcW w:w="2789"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После изменения жилищных условий</w:t>
            </w: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1</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Вид жилого помещения</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2</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Собственник жилого помещения</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3</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xml:space="preserve">Целевое использование жилищного </w:t>
            </w:r>
            <w:r w:rsidRPr="009B21B7">
              <w:rPr>
                <w:rFonts w:ascii="Times New Roman" w:hAnsi="Times New Roman" w:cs="Times New Roman"/>
                <w:sz w:val="28"/>
                <w:szCs w:val="28"/>
              </w:rPr>
              <w:lastRenderedPageBreak/>
              <w:t>фонда</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lastRenderedPageBreak/>
              <w:t>4</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Размер общей площади (кв.м)</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5</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Количество отдельных (изолированных) комнат (ед.)</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6</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Степень благоустройства (част.удоб./ благоустр.)</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7</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Наличие решения уполномоченного органа о признании жилого помещения непригодным для проживания (есть/нет)</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8</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Отчуждение жилого помещения (адрес)</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9</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Перевод жилого помещения в нежилое (кв.м общей площади)</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10</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Изменение порядка пользования жилым помещением (кв.м/чел.)</w:t>
            </w:r>
          </w:p>
        </w:tc>
        <w:tc>
          <w:tcPr>
            <w:tcW w:w="237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914"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789"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 xml:space="preserve">     2) связанных  с  изменением  количества   и   (или)   статуса   лиц,</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проживающих в жилом помещении:</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2520"/>
        <w:gridCol w:w="1800"/>
        <w:gridCol w:w="2623"/>
      </w:tblGrid>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п/п</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Показатель</w:t>
            </w:r>
          </w:p>
        </w:tc>
        <w:tc>
          <w:tcPr>
            <w:tcW w:w="252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До изменения жилищных условий</w:t>
            </w:r>
          </w:p>
        </w:tc>
        <w:tc>
          <w:tcPr>
            <w:tcW w:w="180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Дата изменения жилищных условий</w:t>
            </w:r>
          </w:p>
        </w:tc>
        <w:tc>
          <w:tcPr>
            <w:tcW w:w="2623"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После изменения жилищных условий</w:t>
            </w: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1</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 xml:space="preserve">Количество лиц, проживающих в жилом </w:t>
            </w:r>
            <w:r w:rsidRPr="009B21B7">
              <w:rPr>
                <w:rFonts w:ascii="Times New Roman" w:hAnsi="Times New Roman" w:cs="Times New Roman"/>
                <w:sz w:val="28"/>
                <w:szCs w:val="28"/>
              </w:rPr>
              <w:lastRenderedPageBreak/>
              <w:t>помещении (чел.)</w:t>
            </w:r>
          </w:p>
        </w:tc>
        <w:tc>
          <w:tcPr>
            <w:tcW w:w="25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c>
          <w:tcPr>
            <w:tcW w:w="180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c>
          <w:tcPr>
            <w:tcW w:w="262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lastRenderedPageBreak/>
              <w:t>2</w:t>
            </w: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sz w:val="28"/>
                <w:szCs w:val="28"/>
              </w:rPr>
              <w:t>Статус лиц, (фамилия, имя, отчество)</w:t>
            </w:r>
          </w:p>
        </w:tc>
        <w:tc>
          <w:tcPr>
            <w:tcW w:w="25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c>
          <w:tcPr>
            <w:tcW w:w="180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c>
          <w:tcPr>
            <w:tcW w:w="262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tc>
        <w:tc>
          <w:tcPr>
            <w:tcW w:w="25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80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62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r w:rsidR="009B21B7" w:rsidRPr="009B21B7" w:rsidTr="00461B64">
        <w:tc>
          <w:tcPr>
            <w:tcW w:w="648"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tc>
        <w:tc>
          <w:tcPr>
            <w:tcW w:w="1980" w:type="dxa"/>
            <w:vAlign w:val="center"/>
          </w:tcPr>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rPr>
            </w:pPr>
          </w:p>
        </w:tc>
        <w:tc>
          <w:tcPr>
            <w:tcW w:w="25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180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c>
          <w:tcPr>
            <w:tcW w:w="2623"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Я (и вышеуказанные дееспособные члены моей семьи) даю (даем)</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согласие на получение  уполномоченным  органом  по  учету  любых  данных,необходимых  для  проверки  представленных  мною  сведений  и восполненияотсутствующей информации, от соответствующих федеральных, краевых органовгосударственной  власти  и  органов местного самоуправления,  организацийвсех форм собственности, а также на обработку и использование моих(наших) персональных данных.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 xml:space="preserve">     Я (мы) предупрежден(ы) о последствиях, предусмотренных частью 1</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статьи 56 Жилищного кодекса Российской Федерации, наступающих при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выявлении в представленных документах сведений, не соответствующих</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действительности, а также об ответственности, предусмотренной статьей 327Уголовного кодекса Российской Федерации, за подделку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Приложение: _________ документов, необходимых для рассмотрения заявления,на ______ листах.</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8"/>
          <w:szCs w:val="28"/>
        </w:rPr>
      </w:pPr>
      <w:r w:rsidRPr="009B21B7">
        <w:rPr>
          <w:rFonts w:ascii="Times New Roman" w:hAnsi="Times New Roman" w:cs="Times New Roman"/>
          <w:noProof/>
          <w:sz w:val="28"/>
          <w:szCs w:val="28"/>
        </w:rPr>
        <w:t>Подписизаявителя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w:t>
      </w:r>
      <w:r w:rsidR="00A30C8E">
        <w:rPr>
          <w:rFonts w:ascii="Times New Roman" w:hAnsi="Times New Roman" w:cs="Times New Roman"/>
          <w:noProof/>
          <w:sz w:val="20"/>
          <w:szCs w:val="20"/>
        </w:rPr>
        <w:t>_____________ ________________</w:t>
      </w:r>
    </w:p>
    <w:p w:rsidR="009B21B7" w:rsidRPr="00A30C8E"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6"/>
          <w:szCs w:val="26"/>
        </w:rPr>
        <w:t>Место для оттиска штампа</w:t>
      </w:r>
      <w:r w:rsidRPr="009B21B7">
        <w:rPr>
          <w:rFonts w:ascii="Times New Roman" w:hAnsi="Times New Roman" w:cs="Times New Roman"/>
          <w:noProof/>
          <w:sz w:val="26"/>
          <w:szCs w:val="26"/>
        </w:rPr>
        <w:t xml:space="preserve"> о дате</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noProof/>
          <w:sz w:val="20"/>
          <w:szCs w:val="20"/>
        </w:rPr>
        <w:t>________________________ __________________</w:t>
      </w:r>
    </w:p>
    <w:p w:rsidR="009B21B7" w:rsidRPr="00A30C8E"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6"/>
          <w:szCs w:val="26"/>
        </w:rPr>
        <w:t>со всеми необходимыми документами</w:t>
      </w: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noProof/>
          <w:sz w:val="20"/>
          <w:szCs w:val="20"/>
        </w:rPr>
        <w:t>__________________________________________</w:t>
      </w:r>
    </w:p>
    <w:p w:rsidR="009B21B7" w:rsidRPr="00A30C8E"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A30C8E">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A30C8E" w:rsidRDefault="00A30C8E" w:rsidP="00B404B6">
      <w:pPr>
        <w:pStyle w:val="ae"/>
        <w:spacing w:before="0" w:after="0"/>
        <w:ind w:left="4680"/>
        <w:rPr>
          <w:rFonts w:ascii="Times New Roman" w:hAnsi="Times New Roman" w:cs="Times New Roman"/>
          <w:sz w:val="28"/>
          <w:szCs w:val="28"/>
        </w:rPr>
      </w:pPr>
      <w:bookmarkStart w:id="21" w:name="sub_14"/>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BD66E8" w:rsidRDefault="00BD66E8"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 6</w:t>
      </w:r>
    </w:p>
    <w:p w:rsid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BD66E8" w:rsidRPr="009B21B7" w:rsidRDefault="00BD66E8" w:rsidP="00B404B6">
      <w:pPr>
        <w:pStyle w:val="ae"/>
        <w:spacing w:before="0" w:after="0"/>
        <w:ind w:left="4680"/>
        <w:rPr>
          <w:rFonts w:ascii="Times New Roman" w:hAnsi="Times New Roman" w:cs="Times New Roman"/>
          <w:sz w:val="28"/>
          <w:szCs w:val="28"/>
        </w:rPr>
      </w:pPr>
    </w:p>
    <w:tbl>
      <w:tblPr>
        <w:tblW w:w="0" w:type="auto"/>
        <w:tblInd w:w="-459" w:type="dxa"/>
        <w:tblLook w:val="04A0"/>
      </w:tblPr>
      <w:tblGrid>
        <w:gridCol w:w="4361"/>
        <w:gridCol w:w="5667"/>
      </w:tblGrid>
      <w:tr w:rsidR="009B21B7" w:rsidRPr="009B21B7" w:rsidTr="00A30C8E">
        <w:tc>
          <w:tcPr>
            <w:tcW w:w="4361" w:type="dxa"/>
          </w:tcPr>
          <w:p w:rsidR="009B21B7" w:rsidRPr="009B21B7" w:rsidRDefault="009B21B7" w:rsidP="00B404B6">
            <w:pPr>
              <w:pStyle w:val="ae"/>
              <w:spacing w:before="0" w:after="0"/>
              <w:rPr>
                <w:rFonts w:ascii="Times New Roman" w:hAnsi="Times New Roman" w:cs="Times New Roman"/>
                <w:sz w:val="28"/>
                <w:szCs w:val="28"/>
              </w:rPr>
            </w:pPr>
          </w:p>
        </w:tc>
        <w:tc>
          <w:tcPr>
            <w:tcW w:w="5667" w:type="dxa"/>
          </w:tcPr>
          <w:p w:rsidR="009B21B7" w:rsidRPr="009B21B7" w:rsidRDefault="009B21B7" w:rsidP="00B404B6">
            <w:pPr>
              <w:autoSpaceDE w:val="0"/>
              <w:autoSpaceDN w:val="0"/>
              <w:adjustRightInd w:val="0"/>
              <w:spacing w:after="0" w:line="240" w:lineRule="auto"/>
              <w:ind w:left="-108" w:hanging="38"/>
              <w:rPr>
                <w:rFonts w:ascii="Times New Roman" w:hAnsi="Times New Roman" w:cs="Times New Roman"/>
                <w:noProof/>
                <w:sz w:val="28"/>
                <w:szCs w:val="28"/>
              </w:rPr>
            </w:pPr>
            <w:r w:rsidRPr="009B21B7">
              <w:rPr>
                <w:rFonts w:ascii="Times New Roman" w:hAnsi="Times New Roman" w:cs="Times New Roman"/>
                <w:noProof/>
                <w:sz w:val="28"/>
                <w:szCs w:val="28"/>
              </w:rPr>
              <w:t>Главе</w:t>
            </w:r>
            <w:r w:rsidR="00215A29">
              <w:rPr>
                <w:rFonts w:ascii="Times New Roman" w:hAnsi="Times New Roman" w:cs="Times New Roman"/>
                <w:noProof/>
                <w:sz w:val="28"/>
                <w:szCs w:val="28"/>
              </w:rPr>
              <w:t xml:space="preserve"> Канеловского </w:t>
            </w:r>
            <w:r w:rsidRPr="009B21B7">
              <w:rPr>
                <w:rFonts w:ascii="Times New Roman" w:hAnsi="Times New Roman" w:cs="Times New Roman"/>
                <w:noProof/>
                <w:sz w:val="28"/>
                <w:szCs w:val="28"/>
              </w:rPr>
              <w:t xml:space="preserve"> сельского  поселения Староминского </w:t>
            </w:r>
            <w:r w:rsidR="00A30C8E">
              <w:rPr>
                <w:rFonts w:ascii="Times New Roman" w:hAnsi="Times New Roman" w:cs="Times New Roman"/>
                <w:noProof/>
                <w:sz w:val="28"/>
                <w:szCs w:val="28"/>
              </w:rPr>
              <w:t>района___________________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(Ф.И.О. )</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 xml:space="preserve"> От гражданина(ки) _____________________</w:t>
            </w:r>
          </w:p>
          <w:p w:rsidR="009B21B7" w:rsidRPr="009B21B7" w:rsidRDefault="009B21B7" w:rsidP="00B404B6">
            <w:pPr>
              <w:pBdr>
                <w:bottom w:val="single" w:sz="12" w:space="1" w:color="auto"/>
              </w:pBdr>
              <w:autoSpaceDE w:val="0"/>
              <w:autoSpaceDN w:val="0"/>
              <w:adjustRightInd w:val="0"/>
              <w:spacing w:after="0" w:line="240" w:lineRule="auto"/>
              <w:jc w:val="center"/>
              <w:rPr>
                <w:rFonts w:ascii="Times New Roman" w:hAnsi="Times New Roman" w:cs="Times New Roman"/>
                <w:sz w:val="28"/>
                <w:szCs w:val="28"/>
                <w:vertAlign w:val="superscript"/>
              </w:rPr>
            </w:pPr>
            <w:r w:rsidRPr="009B21B7">
              <w:rPr>
                <w:rFonts w:ascii="Times New Roman" w:hAnsi="Times New Roman" w:cs="Times New Roman"/>
                <w:noProof/>
                <w:sz w:val="28"/>
                <w:szCs w:val="28"/>
                <w:vertAlign w:val="superscript"/>
              </w:rPr>
              <w:t>(фамилия)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0"/>
                <w:szCs w:val="20"/>
                <w:vertAlign w:val="superscript"/>
              </w:rPr>
            </w:pPr>
            <w:r w:rsidRPr="009B21B7">
              <w:rPr>
                <w:rFonts w:ascii="Times New Roman" w:hAnsi="Times New Roman" w:cs="Times New Roman"/>
                <w:noProof/>
                <w:sz w:val="28"/>
                <w:szCs w:val="28"/>
                <w:vertAlign w:val="superscript"/>
              </w:rPr>
              <w:t>(имя,  отчество)</w:t>
            </w:r>
          </w:p>
          <w:p w:rsidR="009B21B7" w:rsidRPr="009B21B7" w:rsidRDefault="009B21B7" w:rsidP="00B404B6">
            <w:pPr>
              <w:autoSpaceDE w:val="0"/>
              <w:autoSpaceDN w:val="0"/>
              <w:adjustRightInd w:val="0"/>
              <w:spacing w:after="0" w:line="240" w:lineRule="auto"/>
              <w:rPr>
                <w:rFonts w:ascii="Times New Roman" w:hAnsi="Times New Roman" w:cs="Times New Roman"/>
                <w:noProof/>
                <w:sz w:val="20"/>
                <w:szCs w:val="20"/>
              </w:rPr>
            </w:pPr>
            <w:r w:rsidRPr="009B21B7">
              <w:rPr>
                <w:rFonts w:ascii="Times New Roman" w:hAnsi="Times New Roman" w:cs="Times New Roman"/>
                <w:noProof/>
                <w:sz w:val="28"/>
                <w:szCs w:val="28"/>
              </w:rPr>
              <w:t>зарегистрированного(ой) по месту жительства по  адресу</w:t>
            </w:r>
            <w:r w:rsidRPr="009B21B7">
              <w:rPr>
                <w:rFonts w:ascii="Times New Roman" w:hAnsi="Times New Roman" w:cs="Times New Roman"/>
                <w:noProof/>
                <w:sz w:val="20"/>
                <w:szCs w:val="20"/>
              </w:rPr>
              <w:t>:______________</w:t>
            </w:r>
            <w:r w:rsidR="00A30C8E">
              <w:rPr>
                <w:rFonts w:ascii="Times New Roman" w:hAnsi="Times New Roman" w:cs="Times New Roman"/>
                <w:noProof/>
                <w:sz w:val="20"/>
                <w:szCs w:val="20"/>
              </w:rPr>
              <w:t>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(почтовый индекс, населенный пункт,</w:t>
            </w:r>
            <w:r w:rsidRPr="009B21B7">
              <w:rPr>
                <w:rFonts w:ascii="Times New Roman" w:hAnsi="Times New Roman" w:cs="Times New Roman"/>
                <w:noProof/>
                <w:sz w:val="20"/>
                <w:szCs w:val="20"/>
              </w:rPr>
              <w:t xml:space="preserve"> _____________________________________________,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0"/>
                <w:szCs w:val="20"/>
              </w:rPr>
            </w:pPr>
            <w:r w:rsidRPr="009B21B7">
              <w:rPr>
                <w:rFonts w:ascii="Times New Roman" w:hAnsi="Times New Roman" w:cs="Times New Roman"/>
                <w:noProof/>
                <w:sz w:val="28"/>
                <w:szCs w:val="28"/>
                <w:vertAlign w:val="superscript"/>
              </w:rPr>
              <w:t>улица, номер дома, корпуса, квартиры)</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работающего(ей) в</w:t>
            </w:r>
            <w:r w:rsidR="00A30C8E">
              <w:rPr>
                <w:rFonts w:ascii="Times New Roman" w:hAnsi="Times New Roman" w:cs="Times New Roman"/>
                <w:noProof/>
                <w:sz w:val="20"/>
                <w:szCs w:val="20"/>
              </w:rPr>
              <w:t>_______________________________</w:t>
            </w:r>
          </w:p>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vertAlign w:val="superscript"/>
              </w:rPr>
            </w:pPr>
            <w:r w:rsidRPr="009B21B7">
              <w:rPr>
                <w:rFonts w:ascii="Times New Roman" w:hAnsi="Times New Roman" w:cs="Times New Roman"/>
                <w:noProof/>
                <w:sz w:val="28"/>
                <w:szCs w:val="28"/>
                <w:vertAlign w:val="superscript"/>
              </w:rPr>
              <w:t>(полное наименование предприятия,  учреждения,  организации)</w:t>
            </w:r>
          </w:p>
          <w:p w:rsidR="009B21B7" w:rsidRPr="009B21B7" w:rsidRDefault="009B21B7" w:rsidP="00B404B6">
            <w:pPr>
              <w:autoSpaceDE w:val="0"/>
              <w:autoSpaceDN w:val="0"/>
              <w:adjustRightInd w:val="0"/>
              <w:spacing w:after="0" w:line="240" w:lineRule="auto"/>
              <w:rPr>
                <w:rFonts w:ascii="Times New Roman" w:hAnsi="Times New Roman" w:cs="Times New Roman"/>
                <w:sz w:val="28"/>
                <w:szCs w:val="28"/>
              </w:rPr>
            </w:pPr>
            <w:r w:rsidRPr="009B21B7">
              <w:rPr>
                <w:rFonts w:ascii="Times New Roman" w:hAnsi="Times New Roman" w:cs="Times New Roman"/>
                <w:noProof/>
                <w:sz w:val="28"/>
                <w:szCs w:val="28"/>
              </w:rPr>
              <w:t>в должности _</w:t>
            </w:r>
            <w:r w:rsidR="00A30C8E">
              <w:rPr>
                <w:rFonts w:ascii="Times New Roman" w:hAnsi="Times New Roman" w:cs="Times New Roman"/>
                <w:noProof/>
                <w:sz w:val="28"/>
                <w:szCs w:val="28"/>
              </w:rPr>
              <w:t>_________________________</w:t>
            </w:r>
          </w:p>
          <w:p w:rsidR="009B21B7" w:rsidRPr="009B21B7" w:rsidRDefault="009B21B7" w:rsidP="00B404B6">
            <w:pPr>
              <w:autoSpaceDE w:val="0"/>
              <w:autoSpaceDN w:val="0"/>
              <w:adjustRightInd w:val="0"/>
              <w:spacing w:after="0" w:line="240" w:lineRule="auto"/>
              <w:rPr>
                <w:rFonts w:ascii="Times New Roman" w:hAnsi="Times New Roman" w:cs="Times New Roman"/>
                <w:sz w:val="20"/>
                <w:szCs w:val="20"/>
              </w:rPr>
            </w:pPr>
            <w:r w:rsidRPr="009B21B7">
              <w:rPr>
                <w:rFonts w:ascii="Times New Roman" w:hAnsi="Times New Roman" w:cs="Times New Roman"/>
                <w:noProof/>
                <w:sz w:val="28"/>
                <w:szCs w:val="28"/>
              </w:rPr>
              <w:t>номера телефонов:домашнего ____________, мобильного ___________, рабочего</w:t>
            </w:r>
            <w:r w:rsidRPr="009B21B7">
              <w:rPr>
                <w:rFonts w:ascii="Times New Roman" w:hAnsi="Times New Roman" w:cs="Times New Roman"/>
                <w:noProof/>
                <w:sz w:val="20"/>
                <w:szCs w:val="20"/>
              </w:rPr>
              <w:t xml:space="preserve"> ________</w:t>
            </w:r>
          </w:p>
          <w:p w:rsidR="009B21B7" w:rsidRPr="009B21B7" w:rsidRDefault="009B21B7" w:rsidP="00B404B6">
            <w:pPr>
              <w:pStyle w:val="ae"/>
              <w:spacing w:before="0" w:after="0"/>
              <w:rPr>
                <w:rFonts w:ascii="Times New Roman" w:hAnsi="Times New Roman" w:cs="Times New Roman"/>
                <w:sz w:val="28"/>
                <w:szCs w:val="28"/>
              </w:rPr>
            </w:pPr>
          </w:p>
        </w:tc>
      </w:tr>
    </w:tbl>
    <w:p w:rsidR="009B21B7" w:rsidRPr="009B21B7" w:rsidRDefault="009B21B7" w:rsidP="00B404B6">
      <w:pPr>
        <w:autoSpaceDE w:val="0"/>
        <w:autoSpaceDN w:val="0"/>
        <w:adjustRightInd w:val="0"/>
        <w:spacing w:after="0" w:line="240" w:lineRule="auto"/>
        <w:ind w:firstLine="720"/>
        <w:jc w:val="right"/>
        <w:rPr>
          <w:rFonts w:ascii="Times New Roman" w:hAnsi="Times New Roman" w:cs="Times New Roman"/>
          <w:b/>
          <w:bCs/>
          <w:color w:val="000080"/>
          <w:sz w:val="16"/>
          <w:szCs w:val="16"/>
        </w:rPr>
      </w:pPr>
    </w:p>
    <w:bookmarkEnd w:id="21"/>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ЗАЯВЛЕНИЕ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о снятии с учета в качестве нуждающегося в жилом помещении</w:t>
      </w:r>
    </w:p>
    <w:p w:rsidR="009B21B7" w:rsidRPr="009B21B7" w:rsidRDefault="009B21B7" w:rsidP="00B404B6">
      <w:pPr>
        <w:autoSpaceDE w:val="0"/>
        <w:autoSpaceDN w:val="0"/>
        <w:adjustRightInd w:val="0"/>
        <w:spacing w:after="0" w:line="240" w:lineRule="auto"/>
        <w:jc w:val="center"/>
        <w:rPr>
          <w:rFonts w:ascii="Times New Roman" w:hAnsi="Times New Roman" w:cs="Times New Roman"/>
          <w:bCs/>
          <w:noProof/>
          <w:sz w:val="28"/>
          <w:szCs w:val="28"/>
        </w:rPr>
      </w:pPr>
      <w:r w:rsidRPr="009B21B7">
        <w:rPr>
          <w:rFonts w:ascii="Times New Roman" w:hAnsi="Times New Roman" w:cs="Times New Roman"/>
          <w:bCs/>
          <w:noProof/>
          <w:sz w:val="28"/>
          <w:szCs w:val="28"/>
        </w:rPr>
        <w:t>(в улучшении жилищных условий)</w:t>
      </w:r>
    </w:p>
    <w:p w:rsidR="009B21B7" w:rsidRPr="009B21B7" w:rsidRDefault="009B21B7" w:rsidP="00B404B6">
      <w:pPr>
        <w:autoSpaceDE w:val="0"/>
        <w:autoSpaceDN w:val="0"/>
        <w:adjustRightInd w:val="0"/>
        <w:spacing w:after="0" w:line="240" w:lineRule="auto"/>
        <w:jc w:val="both"/>
        <w:rPr>
          <w:rFonts w:ascii="Times New Roman" w:hAnsi="Times New Roman" w:cs="Times New Roman"/>
          <w:b/>
          <w:bCs/>
          <w:noProof/>
          <w:sz w:val="20"/>
          <w:szCs w:val="20"/>
        </w:rPr>
      </w:pPr>
      <w:r w:rsidRPr="009B21B7">
        <w:rPr>
          <w:rFonts w:ascii="Times New Roman" w:hAnsi="Times New Roman" w:cs="Times New Roman"/>
          <w:bCs/>
          <w:noProof/>
          <w:sz w:val="28"/>
          <w:szCs w:val="28"/>
        </w:rPr>
        <w:t>В связи с</w:t>
      </w:r>
      <w:r w:rsidRPr="009B21B7">
        <w:rPr>
          <w:rFonts w:ascii="Times New Roman" w:hAnsi="Times New Roman" w:cs="Times New Roman"/>
          <w:b/>
          <w:bCs/>
          <w:noProof/>
          <w:sz w:val="20"/>
          <w:szCs w:val="20"/>
        </w:rPr>
        <w:t xml:space="preserve"> _________________________________________________________________</w:t>
      </w:r>
      <w:r w:rsidR="00A30C8E">
        <w:rPr>
          <w:rFonts w:ascii="Times New Roman" w:hAnsi="Times New Roman" w:cs="Times New Roman"/>
          <w:b/>
          <w:bCs/>
          <w:noProof/>
          <w:sz w:val="20"/>
          <w:szCs w:val="20"/>
        </w:rPr>
        <w:t>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b/>
          <w:bCs/>
          <w:noProof/>
          <w:sz w:val="20"/>
          <w:szCs w:val="20"/>
        </w:rPr>
        <w:t>___________________________________________________________________________</w:t>
      </w:r>
      <w:r w:rsidR="00A30C8E">
        <w:rPr>
          <w:rFonts w:ascii="Times New Roman" w:hAnsi="Times New Roman" w:cs="Times New Roman"/>
          <w:b/>
          <w:bCs/>
          <w:noProof/>
          <w:sz w:val="20"/>
          <w:szCs w:val="20"/>
        </w:rPr>
        <w:t>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В соответствии с пунктом 1  части  1  статьи  56  Жилищного  кодекса</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Российской Федерации прошу снять меня / мою семью из ___________ человек,</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в том числе:</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320"/>
        <w:gridCol w:w="1440"/>
        <w:gridCol w:w="1980"/>
        <w:gridCol w:w="1260"/>
      </w:tblGrid>
      <w:tr w:rsidR="009B21B7" w:rsidRPr="009B21B7" w:rsidTr="00461B64">
        <w:trPr>
          <w:trHeight w:val="1001"/>
        </w:trPr>
        <w:tc>
          <w:tcPr>
            <w:tcW w:w="468"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 п/п</w:t>
            </w:r>
          </w:p>
        </w:tc>
        <w:tc>
          <w:tcPr>
            <w:tcW w:w="432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Фамилия, имя, отчество (полностью) заявителя и членов его семьи</w:t>
            </w:r>
          </w:p>
        </w:tc>
        <w:tc>
          <w:tcPr>
            <w:tcW w:w="144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Дата рождения (число, месяц, год)</w:t>
            </w:r>
          </w:p>
        </w:tc>
        <w:tc>
          <w:tcPr>
            <w:tcW w:w="198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Родственные отношения членов семьи по отношению к заявителю</w:t>
            </w:r>
          </w:p>
        </w:tc>
        <w:tc>
          <w:tcPr>
            <w:tcW w:w="1260" w:type="dxa"/>
          </w:tcPr>
          <w:p w:rsidR="009B21B7" w:rsidRPr="009B21B7" w:rsidRDefault="009B21B7" w:rsidP="00B404B6">
            <w:pPr>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Примечание</w:t>
            </w: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r w:rsidR="009B21B7" w:rsidRPr="009B21B7" w:rsidTr="00461B64">
        <w:tc>
          <w:tcPr>
            <w:tcW w:w="468"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432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44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98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c>
          <w:tcPr>
            <w:tcW w:w="1260" w:type="dxa"/>
          </w:tcPr>
          <w:p w:rsidR="009B21B7" w:rsidRPr="009B21B7" w:rsidRDefault="009B21B7" w:rsidP="00B404B6">
            <w:pPr>
              <w:autoSpaceDE w:val="0"/>
              <w:autoSpaceDN w:val="0"/>
              <w:adjustRightInd w:val="0"/>
              <w:spacing w:after="0" w:line="240" w:lineRule="auto"/>
              <w:jc w:val="both"/>
              <w:rPr>
                <w:rFonts w:ascii="Times New Roman" w:hAnsi="Times New Roman" w:cs="Times New Roman"/>
                <w:noProof/>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моего(мою) подопечного(ую)</w:t>
      </w:r>
      <w:r w:rsidRPr="009B21B7">
        <w:rPr>
          <w:rFonts w:ascii="Times New Roman" w:hAnsi="Times New Roman" w:cs="Times New Roman"/>
          <w:noProof/>
          <w:sz w:val="20"/>
          <w:szCs w:val="20"/>
        </w:rPr>
        <w:t xml:space="preserve"> ____________________________________________</w:t>
      </w:r>
      <w:r w:rsidR="00601328">
        <w:rPr>
          <w:rFonts w:ascii="Times New Roman" w:hAnsi="Times New Roman" w:cs="Times New Roman"/>
          <w:noProof/>
          <w:sz w:val="20"/>
          <w:szCs w:val="20"/>
        </w:rPr>
        <w:t>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601328">
        <w:rPr>
          <w:rFonts w:ascii="Times New Roman" w:hAnsi="Times New Roman" w:cs="Times New Roman"/>
          <w:noProof/>
          <w:sz w:val="28"/>
          <w:szCs w:val="28"/>
          <w:vertAlign w:val="superscript"/>
        </w:rPr>
        <w:t>(фамилия, имя, отчество полностью)</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с учета  в  качестве  нуждающего(ей)ся  в  жилом  помещении  (в улучшении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жилищных условий).</w:t>
      </w:r>
    </w:p>
    <w:p w:rsidR="00F35A1B" w:rsidRDefault="00F35A1B" w:rsidP="00F35A1B">
      <w:pPr>
        <w:tabs>
          <w:tab w:val="left" w:pos="3119"/>
        </w:tabs>
        <w:autoSpaceDE w:val="0"/>
        <w:autoSpaceDN w:val="0"/>
        <w:adjustRightInd w:val="0"/>
        <w:spacing w:after="0" w:line="240" w:lineRule="auto"/>
        <w:ind w:firstLine="720"/>
        <w:jc w:val="both"/>
        <w:rPr>
          <w:rFonts w:ascii="Times New Roman" w:hAnsi="Times New Roman" w:cs="Times New Roman"/>
          <w:noProof/>
          <w:sz w:val="20"/>
          <w:szCs w:val="20"/>
        </w:rPr>
      </w:pPr>
    </w:p>
    <w:p w:rsidR="009B21B7" w:rsidRPr="009B21B7" w:rsidRDefault="009B21B7" w:rsidP="00F35A1B">
      <w:pPr>
        <w:tabs>
          <w:tab w:val="left" w:pos="3119"/>
        </w:tabs>
        <w:autoSpaceDE w:val="0"/>
        <w:autoSpaceDN w:val="0"/>
        <w:adjustRightInd w:val="0"/>
        <w:spacing w:after="0" w:line="240" w:lineRule="auto"/>
        <w:ind w:firstLine="720"/>
        <w:jc w:val="both"/>
        <w:rPr>
          <w:rFonts w:ascii="Times New Roman" w:hAnsi="Times New Roman" w:cs="Times New Roman"/>
          <w:noProof/>
          <w:sz w:val="28"/>
          <w:szCs w:val="28"/>
        </w:rPr>
      </w:pPr>
      <w:r w:rsidRPr="009B21B7">
        <w:rPr>
          <w:rFonts w:ascii="Times New Roman" w:hAnsi="Times New Roman" w:cs="Times New Roman"/>
          <w:noProof/>
          <w:sz w:val="28"/>
          <w:szCs w:val="28"/>
        </w:rPr>
        <w:t>Подписизаявителя   и всех дееспособных членов его семьи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w:t>
      </w:r>
      <w:r w:rsidR="00601328">
        <w:rPr>
          <w:rFonts w:ascii="Times New Roman" w:hAnsi="Times New Roman" w:cs="Times New Roman"/>
          <w:noProof/>
          <w:sz w:val="20"/>
          <w:szCs w:val="20"/>
        </w:rPr>
        <w:t>_____________ _________________</w:t>
      </w:r>
    </w:p>
    <w:p w:rsidR="009B21B7" w:rsidRPr="00601328"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6"/>
          <w:szCs w:val="26"/>
        </w:rPr>
        <w:lastRenderedPageBreak/>
        <w:t>Место для оттиска штампа</w:t>
      </w:r>
      <w:r w:rsidRPr="009B21B7">
        <w:rPr>
          <w:rFonts w:ascii="Times New Roman" w:hAnsi="Times New Roman" w:cs="Times New Roman"/>
          <w:noProof/>
          <w:sz w:val="26"/>
          <w:szCs w:val="26"/>
        </w:rPr>
        <w:t xml:space="preserve"> о дате</w:t>
      </w:r>
      <w:r w:rsidRPr="00601328">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sz w:val="26"/>
          <w:szCs w:val="26"/>
        </w:rPr>
        <w:t>и времени принятия заявления</w:t>
      </w:r>
      <w:r w:rsidRPr="009B21B7">
        <w:rPr>
          <w:rFonts w:ascii="Times New Roman" w:hAnsi="Times New Roman" w:cs="Times New Roman"/>
          <w:noProof/>
          <w:sz w:val="20"/>
          <w:szCs w:val="20"/>
        </w:rPr>
        <w:t>________________________ __________________</w:t>
      </w:r>
    </w:p>
    <w:p w:rsidR="009B21B7" w:rsidRPr="00601328" w:rsidRDefault="009B21B7" w:rsidP="00B404B6">
      <w:pPr>
        <w:autoSpaceDE w:val="0"/>
        <w:autoSpaceDN w:val="0"/>
        <w:adjustRightInd w:val="0"/>
        <w:spacing w:after="0" w:line="240" w:lineRule="auto"/>
        <w:rPr>
          <w:rFonts w:ascii="Times New Roman" w:hAnsi="Times New Roman" w:cs="Times New Roman"/>
          <w:sz w:val="20"/>
          <w:szCs w:val="20"/>
          <w:vertAlign w:val="superscript"/>
        </w:rPr>
      </w:pPr>
      <w:r w:rsidRPr="009B21B7">
        <w:rPr>
          <w:rFonts w:ascii="Times New Roman" w:hAnsi="Times New Roman" w:cs="Times New Roman"/>
          <w:sz w:val="26"/>
          <w:szCs w:val="26"/>
        </w:rPr>
        <w:t>со всеми необходимыми документами</w:t>
      </w:r>
      <w:r w:rsidRPr="00601328">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noProof/>
          <w:sz w:val="20"/>
          <w:szCs w:val="20"/>
        </w:rPr>
        <w:t xml:space="preserve">  ___________________________________________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noProof/>
          <w:sz w:val="28"/>
          <w:szCs w:val="28"/>
          <w:vertAlign w:val="superscript"/>
        </w:rPr>
      </w:pPr>
      <w:r w:rsidRPr="00601328">
        <w:rPr>
          <w:rFonts w:ascii="Times New Roman" w:hAnsi="Times New Roman" w:cs="Times New Roman"/>
          <w:noProof/>
          <w:sz w:val="28"/>
          <w:szCs w:val="28"/>
          <w:vertAlign w:val="superscript"/>
        </w:rPr>
        <w:t>(Ф.И.О.)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 __________________________ </w:t>
      </w:r>
      <w:r w:rsidRPr="009B21B7">
        <w:rPr>
          <w:rFonts w:ascii="Times New Roman" w:hAnsi="Times New Roman" w:cs="Times New Roman"/>
          <w:noProof/>
          <w:sz w:val="28"/>
          <w:szCs w:val="28"/>
        </w:rPr>
        <w:t>г</w:t>
      </w:r>
      <w:r w:rsidRPr="009B21B7">
        <w:rPr>
          <w:rFonts w:ascii="Times New Roman" w:hAnsi="Times New Roman" w:cs="Times New Roman"/>
          <w:noProof/>
          <w:sz w:val="20"/>
          <w:szCs w:val="20"/>
        </w:rPr>
        <w:t>.</w:t>
      </w: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lastRenderedPageBreak/>
        <w:t>Приложение № 7</w:t>
      </w: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jc w:val="center"/>
        <w:rPr>
          <w:rFonts w:ascii="Times New Roman" w:hAnsi="Times New Roman" w:cs="Times New Roman"/>
          <w:sz w:val="28"/>
          <w:szCs w:val="28"/>
        </w:rPr>
      </w:pPr>
      <w:r w:rsidRPr="009B21B7">
        <w:rPr>
          <w:rFonts w:ascii="Times New Roman" w:hAnsi="Times New Roman" w:cs="Times New Roman"/>
          <w:sz w:val="28"/>
          <w:szCs w:val="28"/>
        </w:rPr>
        <w:t>БЛОК-СХЕМА</w:t>
      </w:r>
    </w:p>
    <w:p w:rsidR="009B21B7" w:rsidRPr="009B21B7" w:rsidRDefault="009B21B7" w:rsidP="00B404B6">
      <w:pPr>
        <w:spacing w:after="0" w:line="240" w:lineRule="auto"/>
        <w:jc w:val="center"/>
        <w:rPr>
          <w:rStyle w:val="aff2"/>
          <w:rFonts w:ascii="Times New Roman" w:hAnsi="Times New Roman" w:cs="Times New Roman"/>
          <w:b w:val="0"/>
          <w:color w:val="000000"/>
          <w:sz w:val="28"/>
          <w:szCs w:val="28"/>
        </w:rPr>
      </w:pPr>
      <w:r w:rsidRPr="009B21B7">
        <w:rPr>
          <w:rStyle w:val="aff2"/>
          <w:rFonts w:ascii="Times New Roman" w:hAnsi="Times New Roman" w:cs="Times New Roman"/>
          <w:b w:val="0"/>
          <w:color w:val="000000"/>
          <w:sz w:val="28"/>
          <w:szCs w:val="28"/>
        </w:rPr>
        <w:t>«</w:t>
      </w:r>
      <w:r w:rsidRPr="009B21B7">
        <w:rPr>
          <w:rFonts w:ascii="Times New Roman" w:hAnsi="Times New Roman" w:cs="Times New Roman"/>
          <w:color w:val="000000"/>
          <w:sz w:val="28"/>
          <w:szCs w:val="28"/>
        </w:rPr>
        <w:t>Внесение изменений в учетные данные граждан, состоящих на учете в качестве нуждающихся в жилых помещениях</w:t>
      </w:r>
      <w:r w:rsidRPr="009B21B7">
        <w:rPr>
          <w:rFonts w:ascii="Times New Roman" w:hAnsi="Times New Roman" w:cs="Times New Roman"/>
          <w:sz w:val="28"/>
          <w:szCs w:val="28"/>
        </w:rPr>
        <w:t>»</w:t>
      </w:r>
    </w:p>
    <w:p w:rsidR="009B21B7" w:rsidRPr="009B21B7" w:rsidRDefault="00D72D52" w:rsidP="00B404B6">
      <w:pPr>
        <w:pStyle w:val="ae"/>
        <w:spacing w:before="0"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0pt;margin-top:-.2pt;width:406.5pt;height:5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">
            <v:textbox>
              <w:txbxContent>
                <w:p w:rsidR="009807AA" w:rsidRDefault="009807AA" w:rsidP="009B21B7">
                  <w:pPr>
                    <w:jc w:val="center"/>
                  </w:pPr>
                  <w:r>
                    <w:t xml:space="preserve">Обращение заявителя с заявлением о предоставлении муниципальной услуги и приложением необходимых документов Регистрация  заявления в журнале учета и контроля документов, внесение записи о приеме документов </w:t>
                  </w:r>
                </w:p>
                <w:p w:rsidR="009807AA" w:rsidRDefault="009807AA" w:rsidP="009B21B7">
                  <w:pPr>
                    <w:jc w:val="both"/>
                  </w:pPr>
                </w:p>
              </w:txbxContent>
            </v:textbox>
          </v:shape>
        </w:pict>
      </w: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D72D52" w:rsidP="00B404B6">
      <w:pPr>
        <w:pStyle w:val="ae"/>
        <w:spacing w:before="0"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AutoShape 8" o:spid="_x0000_s1040" type="#_x0000_t32" style="position:absolute;left:0;text-align:left;margin-left:239.2pt;margin-top:5.5pt;width:.2pt;height:22.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DAPAIAAGo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">
            <v:stroke endarrow="block"/>
          </v:shape>
        </w:pict>
      </w:r>
    </w:p>
    <w:p w:rsidR="009B21B7" w:rsidRPr="009B21B7" w:rsidRDefault="00D72D52" w:rsidP="00B404B6">
      <w:pPr>
        <w:pStyle w:val="ae"/>
        <w:spacing w:before="0"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 id="Text Box 3" o:spid="_x0000_s1027" type="#_x0000_t202" style="position:absolute;left:0;text-align:left;margin-left:61.15pt;margin-top:11.45pt;width:357.15pt;height:52.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">
            <v:textbox>
              <w:txbxContent>
                <w:p w:rsidR="009807AA" w:rsidRDefault="009807AA" w:rsidP="009B21B7">
                  <w:pPr>
                    <w:jc w:val="center"/>
                  </w:pPr>
                  <w:r>
                    <w:t xml:space="preserve">Передача заявления с комплектом  документом под роспись ответственному лицу органа местного самоуправления, предоставляющего муниципальную услугу </w:t>
                  </w:r>
                </w:p>
              </w:txbxContent>
            </v:textbox>
          </v:shape>
        </w:pict>
      </w: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9B21B7" w:rsidP="00B404B6">
      <w:pPr>
        <w:pStyle w:val="ae"/>
        <w:spacing w:before="0" w:after="0"/>
        <w:jc w:val="center"/>
        <w:rPr>
          <w:rFonts w:ascii="Times New Roman" w:hAnsi="Times New Roman" w:cs="Times New Roman"/>
          <w:sz w:val="28"/>
          <w:szCs w:val="28"/>
        </w:rPr>
      </w:pPr>
    </w:p>
    <w:p w:rsidR="009B21B7" w:rsidRPr="009B21B7" w:rsidRDefault="00D72D52" w:rsidP="00B404B6">
      <w:pPr>
        <w:pStyle w:val="ae"/>
        <w:spacing w:before="0"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 id="AutoShape 9" o:spid="_x0000_s1039" type="#_x0000_t32" style="position:absolute;left:0;text-align:left;margin-left:240.5pt;margin-top:4.6pt;width:0;height: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14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">
            <v:stroke endarrow="block"/>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D72D52"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4" o:spid="_x0000_s1028" type="#_x0000_t202" style="position:absolute;margin-left:62.15pt;margin-top:-.1pt;width:356.85pt;height:66.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">
            <v:textbox>
              <w:txbxContent>
                <w:p w:rsidR="009807AA" w:rsidRPr="00897A02" w:rsidRDefault="009807AA" w:rsidP="009B21B7">
                  <w:pPr>
                    <w:jc w:val="center"/>
                  </w:pPr>
                  <w:r w:rsidRPr="00897A02">
                    <w:t>Проверка пакета учётных документов, оформление уведомления установленной формы с указанием перечня недостающих учётных документов (при необходимости),выдача гражданину под роспись или направление заказным письмом с уведомлением о вручении</w:t>
                  </w:r>
                </w:p>
              </w:txbxContent>
            </v:textbox>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D72D52"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AutoShape 10" o:spid="_x0000_s1038" type="#_x0000_t32" style="position:absolute;margin-left:237.5pt;margin-top:7.05pt;width:0;height:31.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">
            <v:stroke endarrow="block"/>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D72D52"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5" o:spid="_x0000_s1029" type="#_x0000_t202" style="position:absolute;margin-left:58.75pt;margin-top:6pt;width:359.55pt;height:50.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">
            <v:textbox>
              <w:txbxContent>
                <w:p w:rsidR="009807AA" w:rsidRPr="00897A02" w:rsidRDefault="009807AA" w:rsidP="009B21B7">
                  <w:pPr>
                    <w:jc w:val="center"/>
                  </w:pPr>
                  <w:r w:rsidRPr="00897A02">
                    <w:t xml:space="preserve">Изучение предоставленных документов и нормативных материалов, необходимых для рассмотрения поданного заявления </w:t>
                  </w:r>
                </w:p>
              </w:txbxContent>
            </v:textbox>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D72D52"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AutoShape 13" o:spid="_x0000_s1037" type="#_x0000_t32" style="position:absolute;margin-left:232.8pt;margin-top:8.3pt;width:.75pt;height:19.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k0MwIAAGA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">
            <v:stroke endarrow="block"/>
          </v:shape>
        </w:pict>
      </w:r>
    </w:p>
    <w:p w:rsidR="009B21B7" w:rsidRPr="009B21B7" w:rsidRDefault="00D72D52"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15" o:spid="_x0000_s1030" type="#_x0000_t202" style="position:absolute;margin-left:64.15pt;margin-top:12.15pt;width:354.15pt;height:68.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">
            <v:textbox>
              <w:txbxContent>
                <w:p w:rsidR="009807AA" w:rsidRPr="00897A02" w:rsidRDefault="009807AA" w:rsidP="009B21B7">
                  <w:pPr>
                    <w:jc w:val="center"/>
                  </w:pPr>
                  <w:r>
                    <w:t>Подготовка заключения о внесении (отказе во внесении</w:t>
                  </w:r>
                  <w:r w:rsidRPr="00897A02">
                    <w:t xml:space="preserve">) </w:t>
                  </w:r>
                  <w:r w:rsidRPr="00BD5C8E">
                    <w:t xml:space="preserve">изменений </w:t>
                  </w:r>
                  <w:r w:rsidRPr="00BD5C8E">
                    <w:rPr>
                      <w:color w:val="000000"/>
                    </w:rPr>
                    <w:t>в учетные данные граждан, состоящих на учете в качестве нуждающихся в жилых помещениях</w:t>
                  </w:r>
                  <w:r>
                    <w:t xml:space="preserve">для </w:t>
                  </w:r>
                  <w:r w:rsidRPr="00897A02">
                    <w:t>включения в проект постановления</w:t>
                  </w:r>
                </w:p>
              </w:txbxContent>
            </v:textbox>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D72D52" w:rsidP="00B404B6">
      <w:pPr>
        <w:pStyle w:val="ae"/>
        <w:spacing w:before="0" w:after="0"/>
        <w:rPr>
          <w:rFonts w:ascii="Times New Roman" w:hAnsi="Times New Roman" w:cs="Times New Roman"/>
          <w:sz w:val="28"/>
          <w:szCs w:val="28"/>
        </w:rPr>
      </w:pPr>
      <w:r w:rsidRPr="00D72D52">
        <w:rPr>
          <w:rFonts w:ascii="Times New Roman" w:hAnsi="Times New Roman" w:cs="Times New Roman"/>
          <w:noProof/>
          <w:lang w:eastAsia="ru-RU"/>
        </w:rPr>
        <w:pict>
          <v:shape id="AutoShape 17" o:spid="_x0000_s1036" type="#_x0000_t32" style="position:absolute;margin-left:236pt;margin-top:.45pt;width:1.5pt;height:25.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BlOQIAAGE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">
            <v:stroke endarrow="block"/>
          </v:shape>
        </w:pict>
      </w:r>
    </w:p>
    <w:p w:rsidR="009B21B7" w:rsidRPr="009B21B7" w:rsidRDefault="00D72D52"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14" o:spid="_x0000_s1031" type="#_x0000_t202" style="position:absolute;margin-left:59.4pt;margin-top:9.45pt;width:385.6pt;height:50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">
            <v:textbox>
              <w:txbxContent>
                <w:p w:rsidR="009807AA" w:rsidRPr="00897A02" w:rsidRDefault="009807AA" w:rsidP="009B21B7">
                  <w:pPr>
                    <w:jc w:val="center"/>
                  </w:pPr>
                  <w:r w:rsidRPr="00897A02">
                    <w:t>Подготовка специалистом Отдела проекта постановления администрации муниципального образования о рассмотрении жилищных вопросовграждан, сопровождение проекта настадии согласования</w:t>
                  </w:r>
                </w:p>
              </w:txbxContent>
            </v:textbox>
          </v:shape>
        </w:pict>
      </w:r>
    </w:p>
    <w:p w:rsidR="009B21B7" w:rsidRPr="009B21B7" w:rsidRDefault="009B21B7" w:rsidP="00B404B6">
      <w:pPr>
        <w:spacing w:after="0" w:line="240" w:lineRule="auto"/>
        <w:jc w:val="center"/>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D72D52"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AutoShape 16" o:spid="_x0000_s1035" type="#_x0000_t32" style="position:absolute;margin-left:237.5pt;margin-top:11.15pt;width:0;height:25.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65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">
            <v:stroke endarrow="block"/>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D72D52" w:rsidP="00B404B6">
      <w:pPr>
        <w:pStyle w:val="ae"/>
        <w:spacing w:before="0" w:after="0"/>
        <w:rPr>
          <w:rFonts w:ascii="Times New Roman" w:hAnsi="Times New Roman" w:cs="Times New Roman"/>
          <w:sz w:val="28"/>
          <w:szCs w:val="28"/>
        </w:rPr>
      </w:pPr>
      <w:r>
        <w:rPr>
          <w:rFonts w:ascii="Times New Roman" w:hAnsi="Times New Roman" w:cs="Times New Roman"/>
          <w:noProof/>
          <w:sz w:val="28"/>
          <w:szCs w:val="28"/>
          <w:lang w:eastAsia="ru-RU"/>
        </w:rPr>
        <w:pict>
          <v:shape id="Text Box 6" o:spid="_x0000_s1032" type="#_x0000_t202" style="position:absolute;margin-left:61.15pt;margin-top:4.7pt;width:393.25pt;height:52.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">
            <v:textbox>
              <w:txbxContent>
                <w:p w:rsidR="009807AA" w:rsidRDefault="009807AA" w:rsidP="009B21B7">
                  <w:r w:rsidRPr="009C473A">
                    <w:t>Принятие решения главой администрации муниц</w:t>
                  </w:r>
                  <w:r>
                    <w:t>ипального образования о внесении (отказа во внесении</w:t>
                  </w:r>
                  <w:r w:rsidRPr="009C473A">
                    <w:t xml:space="preserve">) </w:t>
                  </w:r>
                  <w:r w:rsidRPr="00BD5C8E">
                    <w:t xml:space="preserve">изменений </w:t>
                  </w:r>
                  <w:r w:rsidRPr="00BD5C8E">
                    <w:rPr>
                      <w:color w:val="000000"/>
                    </w:rPr>
                    <w:t>в учетные данные граждан, состоящих на учете в качественуждающихся в жилых помещениях</w:t>
                  </w:r>
                </w:p>
              </w:txbxContent>
            </v:textbox>
          </v:shape>
        </w:pic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spacing w:after="0" w:line="240" w:lineRule="auto"/>
        <w:jc w:val="center"/>
        <w:rPr>
          <w:rFonts w:ascii="Times New Roman" w:hAnsi="Times New Roman" w:cs="Times New Roman"/>
          <w:sz w:val="28"/>
          <w:szCs w:val="28"/>
        </w:rPr>
      </w:pPr>
    </w:p>
    <w:p w:rsidR="009B21B7" w:rsidRPr="009B21B7" w:rsidRDefault="00D72D52" w:rsidP="00B404B6">
      <w:pPr>
        <w:pStyle w:val="ae"/>
        <w:spacing w:before="0" w:after="0"/>
        <w:ind w:left="4680"/>
        <w:rPr>
          <w:rFonts w:ascii="Times New Roman" w:hAnsi="Times New Roman" w:cs="Times New Roman"/>
          <w:sz w:val="28"/>
          <w:szCs w:val="28"/>
        </w:rPr>
      </w:pPr>
      <w:r>
        <w:rPr>
          <w:rFonts w:ascii="Times New Roman" w:hAnsi="Times New Roman" w:cs="Times New Roman"/>
          <w:noProof/>
          <w:sz w:val="28"/>
          <w:szCs w:val="28"/>
          <w:lang w:eastAsia="ru-RU"/>
        </w:rPr>
        <w:pict>
          <v:shape id="AutoShape 11" o:spid="_x0000_s1034" type="#_x0000_t32" style="position:absolute;left:0;text-align:left;margin-left:246.6pt;margin-top:8.95pt;width:.05pt;height:20.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">
            <v:stroke endarrow="block"/>
          </v:shape>
        </w:pict>
      </w:r>
    </w:p>
    <w:p w:rsidR="009B21B7" w:rsidRPr="009B21B7" w:rsidRDefault="00D72D52" w:rsidP="00B404B6">
      <w:pPr>
        <w:pStyle w:val="ae"/>
        <w:spacing w:before="0" w:after="0"/>
        <w:ind w:left="4680"/>
        <w:rPr>
          <w:rFonts w:ascii="Times New Roman" w:hAnsi="Times New Roman" w:cs="Times New Roman"/>
          <w:sz w:val="28"/>
          <w:szCs w:val="28"/>
        </w:rPr>
      </w:pPr>
      <w:r>
        <w:rPr>
          <w:rFonts w:ascii="Times New Roman" w:hAnsi="Times New Roman" w:cs="Times New Roman"/>
          <w:noProof/>
          <w:sz w:val="28"/>
          <w:szCs w:val="28"/>
          <w:lang w:eastAsia="ru-RU"/>
        </w:rPr>
        <w:pict>
          <v:rect id="Rectangle 12" o:spid="_x0000_s1033" style="position:absolute;left:0;text-align:left;margin-left:58.75pt;margin-top:12.95pt;width:395.65pt;height:9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">
            <v:textbox>
              <w:txbxContent>
                <w:p w:rsidR="009807AA" w:rsidRPr="009C473A" w:rsidRDefault="009807AA" w:rsidP="009B21B7">
                  <w:r w:rsidRPr="009C473A">
                    <w:t>Подготовка уведомления о принятом решении по формализованн</w:t>
                  </w:r>
                  <w:r>
                    <w:t>ому заявлению о внесении</w:t>
                  </w:r>
                  <w:r w:rsidRPr="00BD5C8E">
                    <w:t xml:space="preserve">изменений </w:t>
                  </w:r>
                  <w:r w:rsidRPr="00BD5C8E">
                    <w:rPr>
                      <w:color w:val="000000"/>
                    </w:rPr>
                    <w:t>в учетные данные граждан, состоящих на учете в качестве нуждающихся в жилых помещениях</w:t>
                  </w:r>
                  <w:r w:rsidRPr="009C473A">
                    <w:t>, вручение заявителю под роспись или направление заказным письмом с уведомлением о вручении уведомление установленной формы, подтверждающее принятие такого решения, являющегося результатомпредоставления муниципальной услуги</w:t>
                  </w:r>
                </w:p>
              </w:txbxContent>
            </v:textbox>
          </v:rect>
        </w:pict>
      </w: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p>
    <w:p w:rsidR="0037239C" w:rsidRDefault="0037239C"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bookmarkStart w:id="22" w:name="_GoBack"/>
      <w:bookmarkEnd w:id="22"/>
      <w:r w:rsidRPr="009B21B7">
        <w:rPr>
          <w:rFonts w:ascii="Times New Roman" w:hAnsi="Times New Roman" w:cs="Times New Roman"/>
          <w:sz w:val="28"/>
          <w:szCs w:val="28"/>
        </w:rPr>
        <w:t>Приложение №8</w:t>
      </w: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601328" w:rsidRDefault="00601328" w:rsidP="00B404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t>Углов</w:t>
      </w:r>
      <w:r w:rsidR="009B21B7" w:rsidRPr="009B21B7">
        <w:rPr>
          <w:rFonts w:ascii="Times New Roman" w:hAnsi="Times New Roman" w:cs="Times New Roman"/>
          <w:noProof/>
          <w:sz w:val="28"/>
          <w:szCs w:val="28"/>
        </w:rPr>
        <w:t>ой штамп уполномоченного</w:t>
      </w:r>
    </w:p>
    <w:p w:rsidR="009B21B7" w:rsidRPr="009B21B7" w:rsidRDefault="009B21B7" w:rsidP="00B404B6">
      <w:pPr>
        <w:autoSpaceDE w:val="0"/>
        <w:autoSpaceDN w:val="0"/>
        <w:adjustRightInd w:val="0"/>
        <w:spacing w:after="0" w:line="240" w:lineRule="auto"/>
        <w:jc w:val="both"/>
        <w:rPr>
          <w:rFonts w:ascii="Times New Roman" w:hAnsi="Times New Roman" w:cs="Times New Roman"/>
          <w:noProof/>
          <w:sz w:val="20"/>
          <w:szCs w:val="20"/>
        </w:rPr>
      </w:pPr>
      <w:r w:rsidRPr="009B21B7">
        <w:rPr>
          <w:rFonts w:ascii="Times New Roman" w:hAnsi="Times New Roman" w:cs="Times New Roman"/>
          <w:noProof/>
          <w:sz w:val="28"/>
          <w:szCs w:val="28"/>
        </w:rPr>
        <w:t>органа по учету</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УВЕДОМЛЕНИЕ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гражданина о необходимости представления</w:t>
      </w:r>
    </w:p>
    <w:p w:rsidR="009B21B7" w:rsidRPr="009B21B7" w:rsidRDefault="009B21B7" w:rsidP="00B404B6">
      <w:pPr>
        <w:autoSpaceDE w:val="0"/>
        <w:autoSpaceDN w:val="0"/>
        <w:adjustRightInd w:val="0"/>
        <w:spacing w:after="0" w:line="240" w:lineRule="auto"/>
        <w:jc w:val="center"/>
        <w:rPr>
          <w:rFonts w:ascii="Times New Roman" w:hAnsi="Times New Roman" w:cs="Times New Roman"/>
          <w:sz w:val="28"/>
          <w:szCs w:val="28"/>
        </w:rPr>
      </w:pPr>
      <w:r w:rsidRPr="009B21B7">
        <w:rPr>
          <w:rFonts w:ascii="Times New Roman" w:hAnsi="Times New Roman" w:cs="Times New Roman"/>
          <w:bCs/>
          <w:noProof/>
          <w:sz w:val="28"/>
          <w:szCs w:val="28"/>
        </w:rPr>
        <w:t>недостающих учетных документов</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xml:space="preserve">     Для рассмотрения Вашего заявления от "___" ____________ _</w:t>
      </w:r>
      <w:r w:rsidRPr="009B21B7">
        <w:rPr>
          <w:rFonts w:ascii="Times New Roman" w:hAnsi="Times New Roman" w:cs="Times New Roman"/>
          <w:noProof/>
          <w:sz w:val="28"/>
          <w:szCs w:val="28"/>
          <w:u w:val="single"/>
        </w:rPr>
        <w:t>20____</w:t>
      </w:r>
      <w:r w:rsidRPr="009B21B7">
        <w:rPr>
          <w:rFonts w:ascii="Times New Roman" w:hAnsi="Times New Roman" w:cs="Times New Roman"/>
          <w:noProof/>
          <w:sz w:val="28"/>
          <w:szCs w:val="28"/>
        </w:rPr>
        <w:t>___ г</w:t>
      </w:r>
      <w:r w:rsidRPr="009B21B7">
        <w:rPr>
          <w:rFonts w:ascii="Times New Roman" w:hAnsi="Times New Roman" w:cs="Times New Roman"/>
          <w:noProof/>
          <w:sz w:val="20"/>
          <w:szCs w:val="20"/>
        </w:rPr>
        <w:t>.</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xml:space="preserve">по вопросу </w:t>
      </w:r>
      <w:r w:rsidRPr="009B21B7">
        <w:rPr>
          <w:rFonts w:ascii="Times New Roman" w:hAnsi="Times New Roman" w:cs="Times New Roman"/>
          <w:noProof/>
          <w:sz w:val="28"/>
          <w:szCs w:val="28"/>
          <w:u w:val="single"/>
        </w:rPr>
        <w:t>постановки на учет по категории</w:t>
      </w:r>
      <w:r w:rsidRPr="009B21B7">
        <w:rPr>
          <w:rFonts w:ascii="Times New Roman" w:hAnsi="Times New Roman" w:cs="Times New Roman"/>
          <w:noProof/>
          <w:sz w:val="20"/>
          <w:szCs w:val="20"/>
          <w:u w:val="single"/>
        </w:rPr>
        <w:t xml:space="preserve"> 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предлагаю  Вам  представить следующие недостающие учетные документы,необходимые для принятия решения по Вашему жилищному вопросу: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4"/>
        <w:gridCol w:w="3391"/>
        <w:gridCol w:w="2095"/>
        <w:gridCol w:w="2204"/>
      </w:tblGrid>
      <w:tr w:rsidR="009B21B7" w:rsidRPr="009B21B7" w:rsidTr="00461B64">
        <w:tc>
          <w:tcPr>
            <w:tcW w:w="648" w:type="dxa"/>
            <w:vMerge w:val="restart"/>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ab/>
              <w:t>№ п/п</w:t>
            </w:r>
          </w:p>
        </w:tc>
        <w:tc>
          <w:tcPr>
            <w:tcW w:w="4137" w:type="dxa"/>
            <w:vMerge w:val="restart"/>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Наименование документа</w:t>
            </w:r>
          </w:p>
        </w:tc>
        <w:tc>
          <w:tcPr>
            <w:tcW w:w="4786" w:type="dxa"/>
            <w:gridSpan w:val="2"/>
            <w:tcBorders>
              <w:top w:val="single" w:sz="4" w:space="0" w:color="auto"/>
            </w:tcBorders>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Вид представленного документа</w:t>
            </w:r>
          </w:p>
        </w:tc>
      </w:tr>
      <w:tr w:rsidR="009B21B7" w:rsidRPr="009B21B7" w:rsidTr="00461B64">
        <w:tc>
          <w:tcPr>
            <w:tcW w:w="648" w:type="dxa"/>
            <w:vMerge/>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p>
        </w:tc>
        <w:tc>
          <w:tcPr>
            <w:tcW w:w="4137" w:type="dxa"/>
            <w:vMerge/>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подлинник</w:t>
            </w:r>
          </w:p>
        </w:tc>
        <w:tc>
          <w:tcPr>
            <w:tcW w:w="2393" w:type="dxa"/>
            <w:tcBorders>
              <w:right w:val="single" w:sz="4" w:space="0" w:color="auto"/>
            </w:tcBorders>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8"/>
                <w:szCs w:val="28"/>
              </w:rPr>
            </w:pPr>
            <w:r w:rsidRPr="009B21B7">
              <w:rPr>
                <w:rFonts w:ascii="Times New Roman" w:hAnsi="Times New Roman" w:cs="Times New Roman"/>
                <w:noProof/>
                <w:sz w:val="28"/>
                <w:szCs w:val="28"/>
              </w:rPr>
              <w:t>Копия вместе с подлинником</w:t>
            </w:r>
          </w:p>
        </w:tc>
      </w:tr>
      <w:tr w:rsidR="009B21B7" w:rsidRPr="009B21B7" w:rsidTr="00461B64">
        <w:tc>
          <w:tcPr>
            <w:tcW w:w="648"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vAlign w:val="center"/>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r w:rsidR="009B21B7" w:rsidRPr="009B21B7" w:rsidTr="00461B64">
        <w:tc>
          <w:tcPr>
            <w:tcW w:w="648"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4137"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c>
          <w:tcPr>
            <w:tcW w:w="2393" w:type="dxa"/>
          </w:tcPr>
          <w:p w:rsidR="009B21B7" w:rsidRPr="009B21B7" w:rsidRDefault="009B21B7" w:rsidP="00B404B6">
            <w:pPr>
              <w:tabs>
                <w:tab w:val="left" w:pos="1680"/>
              </w:tabs>
              <w:autoSpaceDE w:val="0"/>
              <w:autoSpaceDN w:val="0"/>
              <w:adjustRightInd w:val="0"/>
              <w:spacing w:after="0" w:line="240" w:lineRule="auto"/>
              <w:jc w:val="center"/>
              <w:rPr>
                <w:rFonts w:ascii="Times New Roman" w:hAnsi="Times New Roman" w:cs="Times New Roman"/>
                <w:noProof/>
                <w:sz w:val="20"/>
                <w:szCs w:val="20"/>
              </w:rPr>
            </w:pPr>
          </w:p>
        </w:tc>
      </w:tr>
    </w:tbl>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Должностное лицо               ___________________    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уполномоченного                      (Ф.И.О.)                               (подпись)</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органа по учету</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pStyle w:val="ae"/>
        <w:spacing w:before="0" w:after="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F35A1B" w:rsidRDefault="00F35A1B" w:rsidP="00B404B6">
      <w:pPr>
        <w:pStyle w:val="ae"/>
        <w:spacing w:before="0" w:after="0"/>
        <w:ind w:left="4680"/>
        <w:rPr>
          <w:rFonts w:ascii="Times New Roman" w:hAnsi="Times New Roman" w:cs="Times New Roman"/>
          <w:sz w:val="28"/>
          <w:szCs w:val="28"/>
        </w:rPr>
      </w:pP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Приложение № 9</w:t>
      </w:r>
    </w:p>
    <w:p w:rsidR="009B21B7" w:rsidRPr="009B21B7" w:rsidRDefault="009B21B7" w:rsidP="00B404B6">
      <w:pPr>
        <w:pStyle w:val="ae"/>
        <w:spacing w:before="0" w:after="0"/>
        <w:ind w:left="4680"/>
        <w:rPr>
          <w:rFonts w:ascii="Times New Roman" w:hAnsi="Times New Roman" w:cs="Times New Roman"/>
          <w:sz w:val="28"/>
          <w:szCs w:val="28"/>
        </w:rPr>
      </w:pPr>
      <w:r w:rsidRPr="009B21B7">
        <w:rPr>
          <w:rFonts w:ascii="Times New Roman" w:hAnsi="Times New Roman" w:cs="Times New Roman"/>
          <w:sz w:val="28"/>
          <w:szCs w:val="28"/>
        </w:rPr>
        <w:t>к административному регламенту</w:t>
      </w:r>
    </w:p>
    <w:p w:rsidR="009B21B7" w:rsidRPr="009B21B7" w:rsidRDefault="009B21B7" w:rsidP="00B404B6">
      <w:pPr>
        <w:pStyle w:val="ae"/>
        <w:spacing w:before="0" w:after="0"/>
        <w:rPr>
          <w:rFonts w:ascii="Times New Roman" w:hAnsi="Times New Roman" w:cs="Times New Roman"/>
          <w:sz w:val="28"/>
          <w:szCs w:val="28"/>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Угловой штамп уполномоченного</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органа по учету</w:t>
      </w:r>
      <w:r w:rsidRPr="009B21B7">
        <w:rPr>
          <w:rFonts w:ascii="Times New Roman" w:hAnsi="Times New Roman" w:cs="Times New Roman"/>
          <w:noProof/>
          <w:sz w:val="20"/>
          <w:szCs w:val="20"/>
        </w:rPr>
        <w:t xml:space="preserve">  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 xml:space="preserve">                                          _______________________________</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center"/>
        <w:rPr>
          <w:rFonts w:ascii="Times New Roman" w:hAnsi="Times New Roman" w:cs="Times New Roman"/>
          <w:b/>
          <w:sz w:val="28"/>
          <w:szCs w:val="28"/>
        </w:rPr>
      </w:pPr>
      <w:r w:rsidRPr="009B21B7">
        <w:rPr>
          <w:rFonts w:ascii="Times New Roman" w:hAnsi="Times New Roman" w:cs="Times New Roman"/>
          <w:b/>
          <w:bCs/>
          <w:noProof/>
          <w:sz w:val="28"/>
          <w:szCs w:val="28"/>
        </w:rPr>
        <w:t>УВЕДОМЛЕНИЕ</w:t>
      </w:r>
    </w:p>
    <w:p w:rsidR="009B21B7" w:rsidRPr="009B21B7" w:rsidRDefault="009B21B7" w:rsidP="00B404B6">
      <w:pPr>
        <w:autoSpaceDE w:val="0"/>
        <w:autoSpaceDN w:val="0"/>
        <w:adjustRightInd w:val="0"/>
        <w:spacing w:after="0" w:line="240" w:lineRule="auto"/>
        <w:jc w:val="center"/>
        <w:rPr>
          <w:rFonts w:ascii="Times New Roman" w:hAnsi="Times New Roman" w:cs="Times New Roman"/>
          <w:b/>
          <w:sz w:val="28"/>
          <w:szCs w:val="28"/>
        </w:rPr>
      </w:pPr>
      <w:r w:rsidRPr="009B21B7">
        <w:rPr>
          <w:rFonts w:ascii="Times New Roman" w:hAnsi="Times New Roman" w:cs="Times New Roman"/>
          <w:b/>
          <w:bCs/>
          <w:noProof/>
          <w:sz w:val="28"/>
          <w:szCs w:val="28"/>
        </w:rPr>
        <w:t>о результатах рассмотрения жилищного вопроса гражданина</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На основании Вашего заявления от "___" ______________ ____ г.</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по вопросу</w:t>
      </w:r>
      <w:r w:rsidRPr="009B21B7">
        <w:rPr>
          <w:rFonts w:ascii="Times New Roman" w:hAnsi="Times New Roman" w:cs="Times New Roman"/>
          <w:noProof/>
          <w:sz w:val="20"/>
          <w:szCs w:val="20"/>
        </w:rPr>
        <w:t xml:space="preserve"> ________________________________________________</w:t>
      </w:r>
      <w:r w:rsidR="00601328">
        <w:rPr>
          <w:rFonts w:ascii="Times New Roman" w:hAnsi="Times New Roman" w:cs="Times New Roman"/>
          <w:noProof/>
          <w:sz w:val="20"/>
          <w:szCs w:val="20"/>
        </w:rPr>
        <w:t>________________________________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по результатам рассмотрения Вашего жилищного вопроса</w:t>
      </w:r>
      <w:r w:rsidRPr="009B21B7">
        <w:rPr>
          <w:rFonts w:ascii="Times New Roman" w:hAnsi="Times New Roman" w:cs="Times New Roman"/>
          <w:noProof/>
          <w:sz w:val="20"/>
          <w:szCs w:val="20"/>
        </w:rPr>
        <w:t xml:space="preserve"> ___________</w:t>
      </w:r>
      <w:r w:rsidR="00601328">
        <w:rPr>
          <w:rFonts w:ascii="Times New Roman" w:hAnsi="Times New Roman" w:cs="Times New Roman"/>
          <w:noProof/>
          <w:sz w:val="20"/>
          <w:szCs w:val="20"/>
        </w:rPr>
        <w:t>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601328">
        <w:rPr>
          <w:rFonts w:ascii="Times New Roman" w:hAnsi="Times New Roman" w:cs="Times New Roman"/>
          <w:noProof/>
          <w:sz w:val="28"/>
          <w:szCs w:val="28"/>
          <w:vertAlign w:val="superscript"/>
        </w:rPr>
        <w:t>(содержание жилищного вопроса гражданина)</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решением главы администрации</w:t>
      </w:r>
      <w:r w:rsidRPr="009B21B7">
        <w:rPr>
          <w:rFonts w:ascii="Times New Roman" w:hAnsi="Times New Roman" w:cs="Times New Roman"/>
          <w:noProof/>
          <w:sz w:val="20"/>
          <w:szCs w:val="20"/>
        </w:rPr>
        <w:t xml:space="preserve"> ______________________________________</w:t>
      </w:r>
      <w:r w:rsidR="00601328">
        <w:rPr>
          <w:rFonts w:ascii="Times New Roman" w:hAnsi="Times New Roman" w:cs="Times New Roman"/>
          <w:noProof/>
          <w:sz w:val="20"/>
          <w:szCs w:val="20"/>
        </w:rPr>
        <w:t>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601328">
        <w:rPr>
          <w:rFonts w:ascii="Times New Roman" w:hAnsi="Times New Roman" w:cs="Times New Roman"/>
          <w:noProof/>
          <w:sz w:val="28"/>
          <w:szCs w:val="28"/>
          <w:vertAlign w:val="superscript"/>
        </w:rPr>
        <w:t>(наименование муниципального образования)</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xml:space="preserve">от "__" _______ ____ г. № </w:t>
      </w:r>
      <w:r w:rsidRPr="009B21B7">
        <w:rPr>
          <w:rFonts w:ascii="Times New Roman" w:hAnsi="Times New Roman" w:cs="Times New Roman"/>
          <w:noProof/>
          <w:sz w:val="20"/>
          <w:szCs w:val="20"/>
        </w:rPr>
        <w:t>________________________________________</w:t>
      </w:r>
      <w:r w:rsidR="00601328">
        <w:rPr>
          <w:rFonts w:ascii="Times New Roman" w:hAnsi="Times New Roman" w:cs="Times New Roman"/>
          <w:noProof/>
          <w:sz w:val="20"/>
          <w:szCs w:val="20"/>
        </w:rPr>
        <w:t>______________________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601328">
        <w:rPr>
          <w:rFonts w:ascii="Times New Roman" w:hAnsi="Times New Roman" w:cs="Times New Roman"/>
          <w:noProof/>
          <w:sz w:val="28"/>
          <w:szCs w:val="28"/>
          <w:vertAlign w:val="superscript"/>
        </w:rPr>
        <w:t>(наименование решения главы администрации)</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______________________</w:t>
      </w:r>
    </w:p>
    <w:p w:rsidR="009B21B7" w:rsidRPr="00601328" w:rsidRDefault="009B21B7" w:rsidP="00B404B6">
      <w:pPr>
        <w:autoSpaceDE w:val="0"/>
        <w:autoSpaceDN w:val="0"/>
        <w:adjustRightInd w:val="0"/>
        <w:spacing w:after="0" w:line="240" w:lineRule="auto"/>
        <w:jc w:val="both"/>
        <w:rPr>
          <w:rFonts w:ascii="Times New Roman" w:hAnsi="Times New Roman" w:cs="Times New Roman"/>
          <w:sz w:val="28"/>
          <w:szCs w:val="28"/>
          <w:vertAlign w:val="superscript"/>
        </w:rPr>
      </w:pPr>
      <w:r w:rsidRPr="00601328">
        <w:rPr>
          <w:rFonts w:ascii="Times New Roman" w:hAnsi="Times New Roman" w:cs="Times New Roman"/>
          <w:noProof/>
          <w:sz w:val="28"/>
          <w:szCs w:val="28"/>
          <w:vertAlign w:val="superscript"/>
        </w:rPr>
        <w:t>(содержание решения главы администрации по жилищному вопросу гражданина)</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_________________________________________________________________________</w:t>
      </w:r>
      <w:r w:rsidR="00601328">
        <w:rPr>
          <w:rFonts w:ascii="Times New Roman" w:hAnsi="Times New Roman" w:cs="Times New Roman"/>
          <w:noProof/>
          <w:sz w:val="20"/>
          <w:szCs w:val="20"/>
        </w:rPr>
        <w:t>_______________________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0"/>
          <w:szCs w:val="20"/>
        </w:rPr>
        <w:t>_________________________________________</w:t>
      </w:r>
      <w:r w:rsidR="00601328">
        <w:rPr>
          <w:rFonts w:ascii="Times New Roman" w:hAnsi="Times New Roman" w:cs="Times New Roman"/>
          <w:noProof/>
          <w:sz w:val="20"/>
          <w:szCs w:val="20"/>
        </w:rPr>
        <w:t>_______________________________________________________</w:t>
      </w: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ind w:firstLine="720"/>
        <w:jc w:val="both"/>
        <w:rPr>
          <w:rFonts w:ascii="Times New Roman" w:hAnsi="Times New Roman" w:cs="Times New Roman"/>
          <w:sz w:val="20"/>
          <w:szCs w:val="20"/>
        </w:rPr>
      </w:pP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 xml:space="preserve">Руководитель </w:t>
      </w:r>
      <w:r w:rsidRPr="009B21B7">
        <w:rPr>
          <w:rFonts w:ascii="Times New Roman" w:hAnsi="Times New Roman" w:cs="Times New Roman"/>
          <w:noProof/>
          <w:sz w:val="20"/>
          <w:szCs w:val="20"/>
        </w:rPr>
        <w:t xml:space="preserve">             ______________________       __________________</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0"/>
          <w:szCs w:val="20"/>
        </w:rPr>
      </w:pPr>
      <w:r w:rsidRPr="009B21B7">
        <w:rPr>
          <w:rFonts w:ascii="Times New Roman" w:hAnsi="Times New Roman" w:cs="Times New Roman"/>
          <w:noProof/>
          <w:sz w:val="28"/>
          <w:szCs w:val="28"/>
        </w:rPr>
        <w:t>уполномоченного</w:t>
      </w:r>
      <w:r w:rsidRPr="00601328">
        <w:rPr>
          <w:rFonts w:ascii="Times New Roman" w:hAnsi="Times New Roman" w:cs="Times New Roman"/>
          <w:noProof/>
          <w:sz w:val="28"/>
          <w:szCs w:val="28"/>
          <w:vertAlign w:val="superscript"/>
        </w:rPr>
        <w:t>(Ф.И.О.)(подпись)</w:t>
      </w:r>
    </w:p>
    <w:p w:rsidR="009B21B7" w:rsidRPr="009B21B7" w:rsidRDefault="009B21B7" w:rsidP="00B404B6">
      <w:pPr>
        <w:autoSpaceDE w:val="0"/>
        <w:autoSpaceDN w:val="0"/>
        <w:adjustRightInd w:val="0"/>
        <w:spacing w:after="0" w:line="240" w:lineRule="auto"/>
        <w:jc w:val="both"/>
        <w:rPr>
          <w:rFonts w:ascii="Times New Roman" w:hAnsi="Times New Roman" w:cs="Times New Roman"/>
          <w:sz w:val="28"/>
          <w:szCs w:val="28"/>
        </w:rPr>
      </w:pPr>
      <w:r w:rsidRPr="009B21B7">
        <w:rPr>
          <w:rFonts w:ascii="Times New Roman" w:hAnsi="Times New Roman" w:cs="Times New Roman"/>
          <w:noProof/>
          <w:sz w:val="28"/>
          <w:szCs w:val="28"/>
        </w:rPr>
        <w:t>органа по учету</w:t>
      </w:r>
    </w:p>
    <w:sectPr w:rsidR="009B21B7" w:rsidRPr="009B21B7" w:rsidSect="0095352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03" w:rsidRDefault="00637C03" w:rsidP="00F35A1B">
      <w:pPr>
        <w:spacing w:after="0" w:line="240" w:lineRule="auto"/>
      </w:pPr>
      <w:r>
        <w:separator/>
      </w:r>
    </w:p>
  </w:endnote>
  <w:endnote w:type="continuationSeparator" w:id="1">
    <w:p w:rsidR="00637C03" w:rsidRDefault="00637C03" w:rsidP="00F35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03" w:rsidRDefault="00637C03" w:rsidP="00F35A1B">
      <w:pPr>
        <w:spacing w:after="0" w:line="240" w:lineRule="auto"/>
      </w:pPr>
      <w:r>
        <w:separator/>
      </w:r>
    </w:p>
  </w:footnote>
  <w:footnote w:type="continuationSeparator" w:id="1">
    <w:p w:rsidR="00637C03" w:rsidRDefault="00637C03" w:rsidP="00F35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1122DE7"/>
    <w:multiLevelType w:val="multilevel"/>
    <w:tmpl w:val="4168B04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6226779"/>
    <w:multiLevelType w:val="singleLevel"/>
    <w:tmpl w:val="CD2CC1E0"/>
    <w:lvl w:ilvl="0">
      <w:start w:val="1"/>
      <w:numFmt w:val="decimal"/>
      <w:lvlText w:val="%1."/>
      <w:lvlJc w:val="center"/>
      <w:pPr>
        <w:tabs>
          <w:tab w:val="num" w:pos="648"/>
        </w:tabs>
        <w:ind w:left="113" w:firstLine="175"/>
      </w:pPr>
    </w:lvl>
  </w:abstractNum>
  <w:abstractNum w:abstractNumId="10">
    <w:nsid w:val="09134FAE"/>
    <w:multiLevelType w:val="hybridMultilevel"/>
    <w:tmpl w:val="3E68A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A0EC1"/>
    <w:multiLevelType w:val="hybridMultilevel"/>
    <w:tmpl w:val="01E85C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2C71917"/>
    <w:multiLevelType w:val="hybridMultilevel"/>
    <w:tmpl w:val="7870F3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14AC4F88"/>
    <w:multiLevelType w:val="multilevel"/>
    <w:tmpl w:val="CCAA3FE6"/>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val="0"/>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5">
    <w:nsid w:val="197F4396"/>
    <w:multiLevelType w:val="hybridMultilevel"/>
    <w:tmpl w:val="32A8D1AE"/>
    <w:lvl w:ilvl="0" w:tplc="0419000D">
      <w:start w:val="1"/>
      <w:numFmt w:val="bullet"/>
      <w:lvlText w:val=""/>
      <w:lvlJc w:val="left"/>
      <w:pPr>
        <w:ind w:left="1960" w:hanging="360"/>
      </w:pPr>
      <w:rPr>
        <w:rFonts w:ascii="Wingdings" w:hAnsi="Wingdings" w:hint="default"/>
      </w:rPr>
    </w:lvl>
    <w:lvl w:ilvl="1" w:tplc="04190003" w:tentative="1">
      <w:start w:val="1"/>
      <w:numFmt w:val="bullet"/>
      <w:lvlText w:val="o"/>
      <w:lvlJc w:val="left"/>
      <w:pPr>
        <w:ind w:left="2680" w:hanging="360"/>
      </w:pPr>
      <w:rPr>
        <w:rFonts w:ascii="Courier New" w:hAnsi="Courier New" w:cs="Courier New" w:hint="default"/>
      </w:rPr>
    </w:lvl>
    <w:lvl w:ilvl="2" w:tplc="04190005" w:tentative="1">
      <w:start w:val="1"/>
      <w:numFmt w:val="bullet"/>
      <w:lvlText w:val=""/>
      <w:lvlJc w:val="left"/>
      <w:pPr>
        <w:ind w:left="3400" w:hanging="360"/>
      </w:pPr>
      <w:rPr>
        <w:rFonts w:ascii="Wingdings" w:hAnsi="Wingdings" w:hint="default"/>
      </w:rPr>
    </w:lvl>
    <w:lvl w:ilvl="3" w:tplc="04190001" w:tentative="1">
      <w:start w:val="1"/>
      <w:numFmt w:val="bullet"/>
      <w:lvlText w:val=""/>
      <w:lvlJc w:val="left"/>
      <w:pPr>
        <w:ind w:left="4120" w:hanging="360"/>
      </w:pPr>
      <w:rPr>
        <w:rFonts w:ascii="Symbol" w:hAnsi="Symbol" w:hint="default"/>
      </w:rPr>
    </w:lvl>
    <w:lvl w:ilvl="4" w:tplc="04190003" w:tentative="1">
      <w:start w:val="1"/>
      <w:numFmt w:val="bullet"/>
      <w:lvlText w:val="o"/>
      <w:lvlJc w:val="left"/>
      <w:pPr>
        <w:ind w:left="4840" w:hanging="360"/>
      </w:pPr>
      <w:rPr>
        <w:rFonts w:ascii="Courier New" w:hAnsi="Courier New" w:cs="Courier New" w:hint="default"/>
      </w:rPr>
    </w:lvl>
    <w:lvl w:ilvl="5" w:tplc="04190005" w:tentative="1">
      <w:start w:val="1"/>
      <w:numFmt w:val="bullet"/>
      <w:lvlText w:val=""/>
      <w:lvlJc w:val="left"/>
      <w:pPr>
        <w:ind w:left="5560" w:hanging="360"/>
      </w:pPr>
      <w:rPr>
        <w:rFonts w:ascii="Wingdings" w:hAnsi="Wingdings" w:hint="default"/>
      </w:rPr>
    </w:lvl>
    <w:lvl w:ilvl="6" w:tplc="04190001" w:tentative="1">
      <w:start w:val="1"/>
      <w:numFmt w:val="bullet"/>
      <w:lvlText w:val=""/>
      <w:lvlJc w:val="left"/>
      <w:pPr>
        <w:ind w:left="6280" w:hanging="360"/>
      </w:pPr>
      <w:rPr>
        <w:rFonts w:ascii="Symbol" w:hAnsi="Symbol" w:hint="default"/>
      </w:rPr>
    </w:lvl>
    <w:lvl w:ilvl="7" w:tplc="04190003" w:tentative="1">
      <w:start w:val="1"/>
      <w:numFmt w:val="bullet"/>
      <w:lvlText w:val="o"/>
      <w:lvlJc w:val="left"/>
      <w:pPr>
        <w:ind w:left="7000" w:hanging="360"/>
      </w:pPr>
      <w:rPr>
        <w:rFonts w:ascii="Courier New" w:hAnsi="Courier New" w:cs="Courier New" w:hint="default"/>
      </w:rPr>
    </w:lvl>
    <w:lvl w:ilvl="8" w:tplc="04190005" w:tentative="1">
      <w:start w:val="1"/>
      <w:numFmt w:val="bullet"/>
      <w:lvlText w:val=""/>
      <w:lvlJc w:val="left"/>
      <w:pPr>
        <w:ind w:left="7720" w:hanging="360"/>
      </w:pPr>
      <w:rPr>
        <w:rFonts w:ascii="Wingdings" w:hAnsi="Wingdings" w:hint="default"/>
      </w:rPr>
    </w:lvl>
  </w:abstractNum>
  <w:abstractNum w:abstractNumId="16">
    <w:nsid w:val="1B3D1F75"/>
    <w:multiLevelType w:val="hybridMultilevel"/>
    <w:tmpl w:val="6BD091A6"/>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1D48775D"/>
    <w:multiLevelType w:val="hybridMultilevel"/>
    <w:tmpl w:val="3F0C07CE"/>
    <w:lvl w:ilvl="0" w:tplc="63B2055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606181"/>
    <w:multiLevelType w:val="hybridMultilevel"/>
    <w:tmpl w:val="C46864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74695E"/>
    <w:multiLevelType w:val="hybridMultilevel"/>
    <w:tmpl w:val="08924964"/>
    <w:lvl w:ilvl="0" w:tplc="04190001">
      <w:start w:val="1"/>
      <w:numFmt w:val="bullet"/>
      <w:lvlText w:val=""/>
      <w:lvlJc w:val="left"/>
      <w:pPr>
        <w:ind w:left="2527" w:hanging="360"/>
      </w:pPr>
      <w:rPr>
        <w:rFonts w:ascii="Symbol" w:hAnsi="Symbol" w:hint="default"/>
      </w:rPr>
    </w:lvl>
    <w:lvl w:ilvl="1" w:tplc="04190003" w:tentative="1">
      <w:start w:val="1"/>
      <w:numFmt w:val="bullet"/>
      <w:lvlText w:val="o"/>
      <w:lvlJc w:val="left"/>
      <w:pPr>
        <w:ind w:left="3247" w:hanging="360"/>
      </w:pPr>
      <w:rPr>
        <w:rFonts w:ascii="Courier New" w:hAnsi="Courier New" w:cs="Courier New" w:hint="default"/>
      </w:rPr>
    </w:lvl>
    <w:lvl w:ilvl="2" w:tplc="04190005" w:tentative="1">
      <w:start w:val="1"/>
      <w:numFmt w:val="bullet"/>
      <w:lvlText w:val=""/>
      <w:lvlJc w:val="left"/>
      <w:pPr>
        <w:ind w:left="3967" w:hanging="360"/>
      </w:pPr>
      <w:rPr>
        <w:rFonts w:ascii="Wingdings" w:hAnsi="Wingdings" w:hint="default"/>
      </w:rPr>
    </w:lvl>
    <w:lvl w:ilvl="3" w:tplc="04190001" w:tentative="1">
      <w:start w:val="1"/>
      <w:numFmt w:val="bullet"/>
      <w:lvlText w:val=""/>
      <w:lvlJc w:val="left"/>
      <w:pPr>
        <w:ind w:left="4687" w:hanging="360"/>
      </w:pPr>
      <w:rPr>
        <w:rFonts w:ascii="Symbol" w:hAnsi="Symbol" w:hint="default"/>
      </w:rPr>
    </w:lvl>
    <w:lvl w:ilvl="4" w:tplc="04190003" w:tentative="1">
      <w:start w:val="1"/>
      <w:numFmt w:val="bullet"/>
      <w:lvlText w:val="o"/>
      <w:lvlJc w:val="left"/>
      <w:pPr>
        <w:ind w:left="5407" w:hanging="360"/>
      </w:pPr>
      <w:rPr>
        <w:rFonts w:ascii="Courier New" w:hAnsi="Courier New" w:cs="Courier New" w:hint="default"/>
      </w:rPr>
    </w:lvl>
    <w:lvl w:ilvl="5" w:tplc="04190005" w:tentative="1">
      <w:start w:val="1"/>
      <w:numFmt w:val="bullet"/>
      <w:lvlText w:val=""/>
      <w:lvlJc w:val="left"/>
      <w:pPr>
        <w:ind w:left="6127" w:hanging="360"/>
      </w:pPr>
      <w:rPr>
        <w:rFonts w:ascii="Wingdings" w:hAnsi="Wingdings" w:hint="default"/>
      </w:rPr>
    </w:lvl>
    <w:lvl w:ilvl="6" w:tplc="04190001" w:tentative="1">
      <w:start w:val="1"/>
      <w:numFmt w:val="bullet"/>
      <w:lvlText w:val=""/>
      <w:lvlJc w:val="left"/>
      <w:pPr>
        <w:ind w:left="6847" w:hanging="360"/>
      </w:pPr>
      <w:rPr>
        <w:rFonts w:ascii="Symbol" w:hAnsi="Symbol" w:hint="default"/>
      </w:rPr>
    </w:lvl>
    <w:lvl w:ilvl="7" w:tplc="04190003" w:tentative="1">
      <w:start w:val="1"/>
      <w:numFmt w:val="bullet"/>
      <w:lvlText w:val="o"/>
      <w:lvlJc w:val="left"/>
      <w:pPr>
        <w:ind w:left="7567" w:hanging="360"/>
      </w:pPr>
      <w:rPr>
        <w:rFonts w:ascii="Courier New" w:hAnsi="Courier New" w:cs="Courier New" w:hint="default"/>
      </w:rPr>
    </w:lvl>
    <w:lvl w:ilvl="8" w:tplc="04190005" w:tentative="1">
      <w:start w:val="1"/>
      <w:numFmt w:val="bullet"/>
      <w:lvlText w:val=""/>
      <w:lvlJc w:val="left"/>
      <w:pPr>
        <w:ind w:left="8287" w:hanging="360"/>
      </w:pPr>
      <w:rPr>
        <w:rFonts w:ascii="Wingdings" w:hAnsi="Wingdings" w:hint="default"/>
      </w:rPr>
    </w:lvl>
  </w:abstractNum>
  <w:abstractNum w:abstractNumId="22">
    <w:nsid w:val="2C4349E5"/>
    <w:multiLevelType w:val="hybridMultilevel"/>
    <w:tmpl w:val="2EA82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0564E3"/>
    <w:multiLevelType w:val="hybridMultilevel"/>
    <w:tmpl w:val="B9661C80"/>
    <w:lvl w:ilvl="0" w:tplc="0419000F">
      <w:start w:val="6"/>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5">
    <w:nsid w:val="2F5F1DF7"/>
    <w:multiLevelType w:val="hybridMultilevel"/>
    <w:tmpl w:val="4370A0DE"/>
    <w:lvl w:ilvl="0" w:tplc="75549164">
      <w:start w:val="1"/>
      <w:numFmt w:val="decimal"/>
      <w:lvlText w:val="%1."/>
      <w:lvlJc w:val="left"/>
      <w:pPr>
        <w:ind w:left="634" w:hanging="360"/>
      </w:pPr>
      <w:rPr>
        <w:rFonts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26">
    <w:nsid w:val="2FDF3A71"/>
    <w:multiLevelType w:val="hybridMultilevel"/>
    <w:tmpl w:val="DBD86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B54922"/>
    <w:multiLevelType w:val="hybridMultilevel"/>
    <w:tmpl w:val="B83EC2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31304BA7"/>
    <w:multiLevelType w:val="hybridMultilevel"/>
    <w:tmpl w:val="07409F24"/>
    <w:lvl w:ilvl="0" w:tplc="0419000D">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9">
    <w:nsid w:val="31BC46E9"/>
    <w:multiLevelType w:val="hybridMultilevel"/>
    <w:tmpl w:val="3514C9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6464C95"/>
    <w:multiLevelType w:val="multilevel"/>
    <w:tmpl w:val="4F944D7C"/>
    <w:lvl w:ilvl="0">
      <w:start w:val="1"/>
      <w:numFmt w:val="upperRoman"/>
      <w:lvlText w:val="%1."/>
      <w:lvlJc w:val="left"/>
      <w:pPr>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34">
    <w:nsid w:val="39A76959"/>
    <w:multiLevelType w:val="multilevel"/>
    <w:tmpl w:val="9412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C5B3FE8"/>
    <w:multiLevelType w:val="hybridMultilevel"/>
    <w:tmpl w:val="39F25C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E672F04"/>
    <w:multiLevelType w:val="multilevel"/>
    <w:tmpl w:val="2EE0B29E"/>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9D52C14"/>
    <w:multiLevelType w:val="multilevel"/>
    <w:tmpl w:val="2ACC3F66"/>
    <w:lvl w:ilvl="0">
      <w:start w:val="2"/>
      <w:numFmt w:val="decimal"/>
      <w:lvlText w:val="%1."/>
      <w:lvlJc w:val="left"/>
      <w:pPr>
        <w:ind w:left="810" w:hanging="810"/>
      </w:pPr>
      <w:rPr>
        <w:rFonts w:hint="default"/>
      </w:rPr>
    </w:lvl>
    <w:lvl w:ilvl="1">
      <w:start w:val="6"/>
      <w:numFmt w:val="decimal"/>
      <w:lvlText w:val="%1.%2."/>
      <w:lvlJc w:val="left"/>
      <w:pPr>
        <w:ind w:left="1023" w:hanging="810"/>
      </w:pPr>
      <w:rPr>
        <w:rFonts w:hint="default"/>
      </w:rPr>
    </w:lvl>
    <w:lvl w:ilvl="2">
      <w:start w:val="15"/>
      <w:numFmt w:val="decimal"/>
      <w:lvlText w:val="%1.%2.%3."/>
      <w:lvlJc w:val="left"/>
      <w:pPr>
        <w:ind w:left="1236" w:hanging="81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9">
    <w:nsid w:val="5469075E"/>
    <w:multiLevelType w:val="hybridMultilevel"/>
    <w:tmpl w:val="1400C5FC"/>
    <w:lvl w:ilvl="0" w:tplc="26B090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C626200"/>
    <w:multiLevelType w:val="hybridMultilevel"/>
    <w:tmpl w:val="CCE4E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C351D5"/>
    <w:multiLevelType w:val="hybridMultilevel"/>
    <w:tmpl w:val="2EC8F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BF4488"/>
    <w:multiLevelType w:val="hybridMultilevel"/>
    <w:tmpl w:val="0AC68E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EF046C"/>
    <w:multiLevelType w:val="hybridMultilevel"/>
    <w:tmpl w:val="0BC0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9CD0CE7"/>
    <w:multiLevelType w:val="multilevel"/>
    <w:tmpl w:val="7E981E8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nsid w:val="7A154255"/>
    <w:multiLevelType w:val="multilevel"/>
    <w:tmpl w:val="0CEE7C70"/>
    <w:lvl w:ilvl="0">
      <w:start w:val="2"/>
      <w:numFmt w:val="decimal"/>
      <w:lvlText w:val="%1."/>
      <w:lvlJc w:val="left"/>
      <w:pPr>
        <w:ind w:left="825" w:hanging="825"/>
      </w:pPr>
      <w:rPr>
        <w:rFonts w:hint="default"/>
      </w:rPr>
    </w:lvl>
    <w:lvl w:ilvl="1">
      <w:start w:val="6"/>
      <w:numFmt w:val="decimal"/>
      <w:lvlText w:val="%1.%2."/>
      <w:lvlJc w:val="left"/>
      <w:pPr>
        <w:ind w:left="896" w:hanging="825"/>
      </w:pPr>
      <w:rPr>
        <w:rFonts w:hint="default"/>
      </w:rPr>
    </w:lvl>
    <w:lvl w:ilvl="2">
      <w:start w:val="13"/>
      <w:numFmt w:val="decimal"/>
      <w:lvlText w:val="%1.%2.%3."/>
      <w:lvlJc w:val="left"/>
      <w:pPr>
        <w:ind w:left="967" w:hanging="825"/>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7">
    <w:nsid w:val="7CBE61CC"/>
    <w:multiLevelType w:val="multilevel"/>
    <w:tmpl w:val="39DC2C80"/>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nsid w:val="7D2B1CA3"/>
    <w:multiLevelType w:val="hybridMultilevel"/>
    <w:tmpl w:val="CCE4E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AE4909"/>
    <w:multiLevelType w:val="multilevel"/>
    <w:tmpl w:val="D1F2D3DA"/>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7"/>
  </w:num>
  <w:num w:numId="2">
    <w:abstractNumId w:val="13"/>
  </w:num>
  <w:num w:numId="3">
    <w:abstractNumId w:val="2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33"/>
  </w:num>
  <w:num w:numId="13">
    <w:abstractNumId w:val="18"/>
  </w:num>
  <w:num w:numId="14">
    <w:abstractNumId w:val="12"/>
  </w:num>
  <w:num w:numId="15">
    <w:abstractNumId w:val="32"/>
  </w:num>
  <w:num w:numId="16">
    <w:abstractNumId w:val="37"/>
  </w:num>
  <w:num w:numId="17">
    <w:abstractNumId w:val="30"/>
  </w:num>
  <w:num w:numId="18">
    <w:abstractNumId w:val="20"/>
  </w:num>
  <w:num w:numId="19">
    <w:abstractNumId w:val="9"/>
  </w:num>
  <w:num w:numId="20">
    <w:abstractNumId w:val="24"/>
  </w:num>
  <w:num w:numId="21">
    <w:abstractNumId w:val="14"/>
  </w:num>
  <w:num w:numId="22">
    <w:abstractNumId w:val="44"/>
  </w:num>
  <w:num w:numId="23">
    <w:abstractNumId w:val="31"/>
  </w:num>
  <w:num w:numId="24">
    <w:abstractNumId w:val="43"/>
  </w:num>
  <w:num w:numId="25">
    <w:abstractNumId w:val="11"/>
  </w:num>
  <w:num w:numId="26">
    <w:abstractNumId w:val="42"/>
  </w:num>
  <w:num w:numId="27">
    <w:abstractNumId w:val="36"/>
  </w:num>
  <w:num w:numId="28">
    <w:abstractNumId w:val="47"/>
  </w:num>
  <w:num w:numId="29">
    <w:abstractNumId w:val="23"/>
  </w:num>
  <w:num w:numId="30">
    <w:abstractNumId w:val="45"/>
  </w:num>
  <w:num w:numId="31">
    <w:abstractNumId w:val="39"/>
  </w:num>
  <w:num w:numId="32">
    <w:abstractNumId w:val="34"/>
  </w:num>
  <w:num w:numId="33">
    <w:abstractNumId w:val="26"/>
  </w:num>
  <w:num w:numId="34">
    <w:abstractNumId w:val="48"/>
  </w:num>
  <w:num w:numId="35">
    <w:abstractNumId w:val="40"/>
  </w:num>
  <w:num w:numId="36">
    <w:abstractNumId w:val="10"/>
  </w:num>
  <w:num w:numId="37">
    <w:abstractNumId w:val="17"/>
  </w:num>
  <w:num w:numId="38">
    <w:abstractNumId w:val="49"/>
  </w:num>
  <w:num w:numId="39">
    <w:abstractNumId w:val="35"/>
  </w:num>
  <w:num w:numId="40">
    <w:abstractNumId w:val="41"/>
  </w:num>
  <w:num w:numId="41">
    <w:abstractNumId w:val="19"/>
  </w:num>
  <w:num w:numId="42">
    <w:abstractNumId w:val="22"/>
  </w:num>
  <w:num w:numId="43">
    <w:abstractNumId w:val="16"/>
  </w:num>
  <w:num w:numId="44">
    <w:abstractNumId w:val="8"/>
  </w:num>
  <w:num w:numId="45">
    <w:abstractNumId w:val="28"/>
  </w:num>
  <w:num w:numId="46">
    <w:abstractNumId w:val="21"/>
  </w:num>
  <w:num w:numId="47">
    <w:abstractNumId w:val="38"/>
  </w:num>
  <w:num w:numId="48">
    <w:abstractNumId w:val="15"/>
  </w:num>
  <w:num w:numId="49">
    <w:abstractNumId w:val="46"/>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characterSpacingControl w:val="doNotCompress"/>
  <w:footnotePr>
    <w:footnote w:id="0"/>
    <w:footnote w:id="1"/>
  </w:footnotePr>
  <w:endnotePr>
    <w:endnote w:id="0"/>
    <w:endnote w:id="1"/>
  </w:endnotePr>
  <w:compat>
    <w:useFELayout/>
  </w:compat>
  <w:rsids>
    <w:rsidRoot w:val="0012160C"/>
    <w:rsid w:val="000415E7"/>
    <w:rsid w:val="000B0BA1"/>
    <w:rsid w:val="001028D4"/>
    <w:rsid w:val="001030D5"/>
    <w:rsid w:val="0012160C"/>
    <w:rsid w:val="00150959"/>
    <w:rsid w:val="0019636E"/>
    <w:rsid w:val="001D12EB"/>
    <w:rsid w:val="002072B9"/>
    <w:rsid w:val="00215A29"/>
    <w:rsid w:val="002D2818"/>
    <w:rsid w:val="0037239C"/>
    <w:rsid w:val="003D0E51"/>
    <w:rsid w:val="00414EDA"/>
    <w:rsid w:val="00435C8D"/>
    <w:rsid w:val="0045377E"/>
    <w:rsid w:val="00461B64"/>
    <w:rsid w:val="00476220"/>
    <w:rsid w:val="004A0C2B"/>
    <w:rsid w:val="00543C5D"/>
    <w:rsid w:val="00601328"/>
    <w:rsid w:val="00614174"/>
    <w:rsid w:val="00637C03"/>
    <w:rsid w:val="006A6B91"/>
    <w:rsid w:val="00714A7C"/>
    <w:rsid w:val="0071676F"/>
    <w:rsid w:val="0073433E"/>
    <w:rsid w:val="00740BD4"/>
    <w:rsid w:val="007B73E1"/>
    <w:rsid w:val="007D4FF4"/>
    <w:rsid w:val="0083571F"/>
    <w:rsid w:val="00880D03"/>
    <w:rsid w:val="008E4F47"/>
    <w:rsid w:val="008E7662"/>
    <w:rsid w:val="00931FE7"/>
    <w:rsid w:val="0095352E"/>
    <w:rsid w:val="0097418F"/>
    <w:rsid w:val="009807AA"/>
    <w:rsid w:val="009B21B7"/>
    <w:rsid w:val="009C5395"/>
    <w:rsid w:val="009D4BA5"/>
    <w:rsid w:val="00A30C8E"/>
    <w:rsid w:val="00AF6C8C"/>
    <w:rsid w:val="00B404B6"/>
    <w:rsid w:val="00B61DBE"/>
    <w:rsid w:val="00B71B88"/>
    <w:rsid w:val="00BD66E8"/>
    <w:rsid w:val="00BD775D"/>
    <w:rsid w:val="00BF3DE5"/>
    <w:rsid w:val="00C93B04"/>
    <w:rsid w:val="00CB7E3B"/>
    <w:rsid w:val="00CE4B45"/>
    <w:rsid w:val="00D31005"/>
    <w:rsid w:val="00D5700E"/>
    <w:rsid w:val="00D72D52"/>
    <w:rsid w:val="00E76913"/>
    <w:rsid w:val="00EA70E8"/>
    <w:rsid w:val="00F35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AutoShape 9"/>
        <o:r id="V:Rule9" type="connector" idref="#AutoShape 11"/>
        <o:r id="V:Rule10" type="connector" idref="#AutoShape 13"/>
        <o:r id="V:Rule11" type="connector" idref="#AutoShape 16"/>
        <o:r id="V:Rule12" type="connector" idref="#AutoShape 8"/>
        <o:r id="V:Rule13" type="connector" idref="#AutoShape 10"/>
        <o:r id="V:Rule14"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E8"/>
  </w:style>
  <w:style w:type="paragraph" w:styleId="1">
    <w:name w:val="heading 1"/>
    <w:basedOn w:val="a"/>
    <w:next w:val="a"/>
    <w:link w:val="10"/>
    <w:qFormat/>
    <w:rsid w:val="009B21B7"/>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9B21B7"/>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9B21B7"/>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9B21B7"/>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rPr>
  </w:style>
  <w:style w:type="paragraph" w:styleId="6">
    <w:name w:val="heading 6"/>
    <w:basedOn w:val="a"/>
    <w:next w:val="a"/>
    <w:link w:val="60"/>
    <w:qFormat/>
    <w:rsid w:val="009B21B7"/>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rPr>
  </w:style>
  <w:style w:type="paragraph" w:styleId="7">
    <w:name w:val="heading 7"/>
    <w:basedOn w:val="a0"/>
    <w:next w:val="a1"/>
    <w:link w:val="70"/>
    <w:qFormat/>
    <w:rsid w:val="009B21B7"/>
    <w:pPr>
      <w:tabs>
        <w:tab w:val="left" w:pos="0"/>
        <w:tab w:val="num" w:pos="1296"/>
      </w:tabs>
      <w:ind w:left="1296" w:hanging="1296"/>
      <w:outlineLvl w:val="6"/>
    </w:pPr>
    <w:rPr>
      <w:b/>
      <w:bCs/>
      <w:sz w:val="21"/>
      <w:szCs w:val="21"/>
    </w:rPr>
  </w:style>
  <w:style w:type="paragraph" w:styleId="8">
    <w:name w:val="heading 8"/>
    <w:basedOn w:val="a"/>
    <w:next w:val="a"/>
    <w:link w:val="80"/>
    <w:qFormat/>
    <w:rsid w:val="009B21B7"/>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lang w:eastAsia="en-US"/>
    </w:rPr>
  </w:style>
  <w:style w:type="paragraph" w:styleId="9">
    <w:name w:val="heading 9"/>
    <w:basedOn w:val="a"/>
    <w:next w:val="a"/>
    <w:link w:val="90"/>
    <w:qFormat/>
    <w:rsid w:val="009B21B7"/>
    <w:pPr>
      <w:widowControl w:val="0"/>
      <w:tabs>
        <w:tab w:val="num" w:pos="2520"/>
      </w:tabs>
      <w:spacing w:before="240" w:after="60" w:line="240" w:lineRule="auto"/>
      <w:ind w:left="1843" w:hanging="1843"/>
      <w:outlineLvl w:val="8"/>
    </w:pPr>
    <w:rPr>
      <w:rFonts w:ascii="Arial" w:eastAsia="Times New Roman"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12160C"/>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31FE7"/>
    <w:pPr>
      <w:ind w:left="720"/>
      <w:contextualSpacing/>
    </w:pPr>
  </w:style>
  <w:style w:type="character" w:customStyle="1" w:styleId="10">
    <w:name w:val="Заголовок 1 Знак"/>
    <w:basedOn w:val="a2"/>
    <w:link w:val="1"/>
    <w:rsid w:val="009B21B7"/>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9B21B7"/>
    <w:rPr>
      <w:rFonts w:ascii="Arial" w:eastAsia="Times New Roman" w:hAnsi="Arial" w:cs="Arial"/>
      <w:b/>
      <w:bCs/>
      <w:i/>
      <w:iCs/>
      <w:sz w:val="28"/>
      <w:szCs w:val="28"/>
      <w:lang w:eastAsia="ar-SA"/>
    </w:rPr>
  </w:style>
  <w:style w:type="character" w:customStyle="1" w:styleId="30">
    <w:name w:val="Заголовок 3 Знак"/>
    <w:basedOn w:val="a2"/>
    <w:link w:val="3"/>
    <w:rsid w:val="009B21B7"/>
    <w:rPr>
      <w:rFonts w:ascii="Arial" w:eastAsia="Times New Roman" w:hAnsi="Arial" w:cs="Arial"/>
      <w:b/>
      <w:bCs/>
      <w:sz w:val="26"/>
      <w:szCs w:val="26"/>
      <w:lang w:eastAsia="ar-SA"/>
    </w:rPr>
  </w:style>
  <w:style w:type="character" w:customStyle="1" w:styleId="40">
    <w:name w:val="Заголовок 4 Знак"/>
    <w:basedOn w:val="a2"/>
    <w:link w:val="4"/>
    <w:rsid w:val="009B21B7"/>
    <w:rPr>
      <w:rFonts w:ascii="Arial Narrow" w:eastAsia="Times New Roman" w:hAnsi="Arial Narrow" w:cs="Times New Roman"/>
      <w:bCs/>
      <w:color w:val="000080"/>
      <w:sz w:val="24"/>
      <w:szCs w:val="20"/>
    </w:rPr>
  </w:style>
  <w:style w:type="character" w:customStyle="1" w:styleId="60">
    <w:name w:val="Заголовок 6 Знак"/>
    <w:basedOn w:val="a2"/>
    <w:link w:val="6"/>
    <w:rsid w:val="009B21B7"/>
    <w:rPr>
      <w:rFonts w:ascii="Arial Narrow" w:eastAsia="Times New Roman" w:hAnsi="Arial Narrow" w:cs="Times New Roman"/>
      <w:b/>
      <w:sz w:val="28"/>
      <w:szCs w:val="20"/>
    </w:rPr>
  </w:style>
  <w:style w:type="character" w:customStyle="1" w:styleId="70">
    <w:name w:val="Заголовок 7 Знак"/>
    <w:basedOn w:val="a2"/>
    <w:link w:val="7"/>
    <w:rsid w:val="009B21B7"/>
    <w:rPr>
      <w:rFonts w:ascii="Arial" w:eastAsia="Arial Unicode MS" w:hAnsi="Arial" w:cs="Tahoma"/>
      <w:b/>
      <w:bCs/>
      <w:sz w:val="21"/>
      <w:szCs w:val="21"/>
      <w:lang w:eastAsia="ar-SA"/>
    </w:rPr>
  </w:style>
  <w:style w:type="character" w:customStyle="1" w:styleId="80">
    <w:name w:val="Заголовок 8 Знак"/>
    <w:basedOn w:val="a2"/>
    <w:link w:val="8"/>
    <w:rsid w:val="009B21B7"/>
    <w:rPr>
      <w:rFonts w:ascii="Times New Roman" w:eastAsia="Times New Roman" w:hAnsi="Times New Roman" w:cs="Times New Roman"/>
      <w:b/>
      <w:bCs/>
      <w:sz w:val="24"/>
      <w:szCs w:val="24"/>
      <w:lang w:eastAsia="en-US"/>
    </w:rPr>
  </w:style>
  <w:style w:type="character" w:customStyle="1" w:styleId="90">
    <w:name w:val="Заголовок 9 Знак"/>
    <w:basedOn w:val="a2"/>
    <w:link w:val="9"/>
    <w:rsid w:val="009B21B7"/>
    <w:rPr>
      <w:rFonts w:ascii="Arial" w:eastAsia="Times New Roman" w:hAnsi="Arial" w:cs="Arial"/>
    </w:rPr>
  </w:style>
  <w:style w:type="paragraph" w:customStyle="1" w:styleId="a0">
    <w:name w:val="Заголовок"/>
    <w:basedOn w:val="a"/>
    <w:next w:val="a1"/>
    <w:rsid w:val="009B21B7"/>
    <w:pPr>
      <w:keepNext/>
      <w:suppressAutoHyphens/>
      <w:spacing w:before="240" w:after="120" w:line="240" w:lineRule="auto"/>
    </w:pPr>
    <w:rPr>
      <w:rFonts w:ascii="Arial" w:eastAsia="Arial Unicode MS" w:hAnsi="Arial" w:cs="Tahoma"/>
      <w:sz w:val="28"/>
      <w:szCs w:val="28"/>
      <w:lang w:eastAsia="ar-SA"/>
    </w:rPr>
  </w:style>
  <w:style w:type="paragraph" w:styleId="a1">
    <w:name w:val="Body Text"/>
    <w:aliases w:val="бпОсновной текст,Body Text Char,body text,Основной текст1"/>
    <w:basedOn w:val="a"/>
    <w:link w:val="a7"/>
    <w:rsid w:val="009B21B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aliases w:val="бпОсновной текст Знак,Body Text Char Знак,body text Знак,Основной текст1 Знак"/>
    <w:basedOn w:val="a2"/>
    <w:link w:val="a1"/>
    <w:rsid w:val="009B21B7"/>
    <w:rPr>
      <w:rFonts w:ascii="Times New Roman" w:eastAsia="Times New Roman" w:hAnsi="Times New Roman" w:cs="Times New Roman"/>
      <w:sz w:val="24"/>
      <w:szCs w:val="24"/>
      <w:lang w:eastAsia="ar-SA"/>
    </w:rPr>
  </w:style>
  <w:style w:type="character" w:customStyle="1" w:styleId="WW8Num3z0">
    <w:name w:val="WW8Num3z0"/>
    <w:rsid w:val="009B21B7"/>
    <w:rPr>
      <w:rFonts w:ascii="Symbol" w:hAnsi="Symbol"/>
    </w:rPr>
  </w:style>
  <w:style w:type="character" w:customStyle="1" w:styleId="WW8Num4z0">
    <w:name w:val="WW8Num4z0"/>
    <w:rsid w:val="009B21B7"/>
    <w:rPr>
      <w:rFonts w:ascii="Symbol" w:hAnsi="Symbol"/>
      <w:color w:val="000000"/>
    </w:rPr>
  </w:style>
  <w:style w:type="character" w:customStyle="1" w:styleId="WW8Num5z0">
    <w:name w:val="WW8Num5z0"/>
    <w:rsid w:val="009B21B7"/>
    <w:rPr>
      <w:rFonts w:ascii="Symbol" w:hAnsi="Symbol"/>
    </w:rPr>
  </w:style>
  <w:style w:type="character" w:customStyle="1" w:styleId="Absatz-Standardschriftart">
    <w:name w:val="Absatz-Standardschriftart"/>
    <w:rsid w:val="009B21B7"/>
  </w:style>
  <w:style w:type="character" w:customStyle="1" w:styleId="WW-Absatz-Standardschriftart">
    <w:name w:val="WW-Absatz-Standardschriftart"/>
    <w:rsid w:val="009B21B7"/>
  </w:style>
  <w:style w:type="character" w:customStyle="1" w:styleId="WW-Absatz-Standardschriftart1">
    <w:name w:val="WW-Absatz-Standardschriftart1"/>
    <w:rsid w:val="009B21B7"/>
  </w:style>
  <w:style w:type="character" w:customStyle="1" w:styleId="WW-Absatz-Standardschriftart11">
    <w:name w:val="WW-Absatz-Standardschriftart11"/>
    <w:rsid w:val="009B21B7"/>
  </w:style>
  <w:style w:type="character" w:customStyle="1" w:styleId="WW-Absatz-Standardschriftart111">
    <w:name w:val="WW-Absatz-Standardschriftart111"/>
    <w:rsid w:val="009B21B7"/>
  </w:style>
  <w:style w:type="character" w:customStyle="1" w:styleId="WW-Absatz-Standardschriftart1111">
    <w:name w:val="WW-Absatz-Standardschriftart1111"/>
    <w:rsid w:val="009B21B7"/>
  </w:style>
  <w:style w:type="character" w:customStyle="1" w:styleId="WW-Absatz-Standardschriftart11111">
    <w:name w:val="WW-Absatz-Standardschriftart11111"/>
    <w:rsid w:val="009B21B7"/>
  </w:style>
  <w:style w:type="character" w:customStyle="1" w:styleId="WW8Num6z0">
    <w:name w:val="WW8Num6z0"/>
    <w:rsid w:val="009B21B7"/>
    <w:rPr>
      <w:rFonts w:ascii="Symbol" w:hAnsi="Symbol"/>
      <w:b/>
    </w:rPr>
  </w:style>
  <w:style w:type="character" w:customStyle="1" w:styleId="WW8Num7z0">
    <w:name w:val="WW8Num7z0"/>
    <w:rsid w:val="009B21B7"/>
    <w:rPr>
      <w:rFonts w:ascii="Times New Roman" w:eastAsia="Times New Roman" w:hAnsi="Times New Roman" w:cs="Times New Roman"/>
    </w:rPr>
  </w:style>
  <w:style w:type="character" w:customStyle="1" w:styleId="WW8Num7z1">
    <w:name w:val="WW8Num7z1"/>
    <w:rsid w:val="009B21B7"/>
    <w:rPr>
      <w:rFonts w:ascii="Courier New" w:hAnsi="Courier New"/>
    </w:rPr>
  </w:style>
  <w:style w:type="character" w:customStyle="1" w:styleId="WW8Num7z2">
    <w:name w:val="WW8Num7z2"/>
    <w:rsid w:val="009B21B7"/>
    <w:rPr>
      <w:rFonts w:ascii="Wingdings" w:hAnsi="Wingdings"/>
    </w:rPr>
  </w:style>
  <w:style w:type="character" w:customStyle="1" w:styleId="WW8Num7z3">
    <w:name w:val="WW8Num7z3"/>
    <w:rsid w:val="009B21B7"/>
    <w:rPr>
      <w:rFonts w:ascii="Symbol" w:hAnsi="Symbol"/>
    </w:rPr>
  </w:style>
  <w:style w:type="character" w:customStyle="1" w:styleId="WW8Num8z0">
    <w:name w:val="WW8Num8z0"/>
    <w:rsid w:val="009B21B7"/>
    <w:rPr>
      <w:rFonts w:ascii="Symbol" w:hAnsi="Symbol"/>
    </w:rPr>
  </w:style>
  <w:style w:type="character" w:customStyle="1" w:styleId="WW8Num8z1">
    <w:name w:val="WW8Num8z1"/>
    <w:rsid w:val="009B21B7"/>
    <w:rPr>
      <w:rFonts w:ascii="Courier New" w:hAnsi="Courier New" w:cs="Courier New"/>
    </w:rPr>
  </w:style>
  <w:style w:type="character" w:customStyle="1" w:styleId="WW8Num8z2">
    <w:name w:val="WW8Num8z2"/>
    <w:rsid w:val="009B21B7"/>
    <w:rPr>
      <w:rFonts w:ascii="Wingdings" w:hAnsi="Wingdings"/>
    </w:rPr>
  </w:style>
  <w:style w:type="character" w:customStyle="1" w:styleId="11">
    <w:name w:val="Основной шрифт абзаца1"/>
    <w:rsid w:val="009B21B7"/>
  </w:style>
  <w:style w:type="character" w:customStyle="1" w:styleId="a8">
    <w:name w:val="Символ нумерации"/>
    <w:rsid w:val="009B21B7"/>
  </w:style>
  <w:style w:type="character" w:customStyle="1" w:styleId="a9">
    <w:name w:val="Маркеры списка"/>
    <w:rsid w:val="009B21B7"/>
    <w:rPr>
      <w:rFonts w:ascii="OpenSymbol" w:eastAsia="OpenSymbol" w:hAnsi="OpenSymbol" w:cs="OpenSymbol"/>
    </w:rPr>
  </w:style>
  <w:style w:type="paragraph" w:styleId="aa">
    <w:name w:val="List"/>
    <w:basedOn w:val="a1"/>
    <w:rsid w:val="009B21B7"/>
  </w:style>
  <w:style w:type="paragraph" w:customStyle="1" w:styleId="12">
    <w:name w:val="Название1"/>
    <w:basedOn w:val="a"/>
    <w:rsid w:val="009B21B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9B21B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9B21B7"/>
    <w:pPr>
      <w:suppressAutoHyphens/>
      <w:spacing w:after="0" w:line="240" w:lineRule="auto"/>
      <w:ind w:firstLine="720"/>
    </w:pPr>
    <w:rPr>
      <w:rFonts w:ascii="Arial" w:eastAsia="Arial" w:hAnsi="Arial" w:cs="Times New Roman"/>
      <w:sz w:val="20"/>
      <w:szCs w:val="20"/>
      <w:lang w:eastAsia="ar-SA"/>
    </w:rPr>
  </w:style>
  <w:style w:type="paragraph" w:customStyle="1" w:styleId="21">
    <w:name w:val="Основной текст с отступом 21"/>
    <w:basedOn w:val="a"/>
    <w:rsid w:val="009B21B7"/>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b">
    <w:name w:val="Body Text Indent"/>
    <w:basedOn w:val="a"/>
    <w:link w:val="ac"/>
    <w:rsid w:val="009B21B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c">
    <w:name w:val="Основной текст с отступом Знак"/>
    <w:basedOn w:val="a2"/>
    <w:link w:val="ab"/>
    <w:rsid w:val="009B21B7"/>
    <w:rPr>
      <w:rFonts w:ascii="Times New Roman" w:eastAsia="Times New Roman" w:hAnsi="Times New Roman" w:cs="Times New Roman"/>
      <w:sz w:val="24"/>
      <w:szCs w:val="24"/>
      <w:lang w:eastAsia="ar-SA"/>
    </w:rPr>
  </w:style>
  <w:style w:type="paragraph" w:customStyle="1" w:styleId="ad">
    <w:name w:val="Содержимое таблицы"/>
    <w:basedOn w:val="a"/>
    <w:rsid w:val="009B21B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e">
    <w:name w:val="Normal (Web)"/>
    <w:basedOn w:val="a"/>
    <w:uiPriority w:val="99"/>
    <w:rsid w:val="009B21B7"/>
    <w:pPr>
      <w:suppressAutoHyphens/>
      <w:spacing w:before="280" w:after="280" w:line="240" w:lineRule="auto"/>
    </w:pPr>
    <w:rPr>
      <w:rFonts w:ascii="Arial CYR" w:eastAsia="Times New Roman" w:hAnsi="Arial CYR" w:cs="Arial CYR"/>
      <w:sz w:val="20"/>
      <w:szCs w:val="20"/>
      <w:lang w:eastAsia="ar-SA"/>
    </w:rPr>
  </w:style>
  <w:style w:type="paragraph" w:styleId="af">
    <w:name w:val="Subtitle"/>
    <w:basedOn w:val="a"/>
    <w:next w:val="a1"/>
    <w:link w:val="af0"/>
    <w:qFormat/>
    <w:rsid w:val="009B21B7"/>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2"/>
    <w:link w:val="af"/>
    <w:rsid w:val="009B21B7"/>
    <w:rPr>
      <w:rFonts w:ascii="Times New Roman" w:eastAsia="Times New Roman" w:hAnsi="Times New Roman" w:cs="Times New Roman"/>
      <w:sz w:val="32"/>
      <w:szCs w:val="24"/>
      <w:lang w:eastAsia="ar-SA"/>
    </w:rPr>
  </w:style>
  <w:style w:type="paragraph" w:customStyle="1" w:styleId="23">
    <w:name w:val="Основной текст 23"/>
    <w:basedOn w:val="a"/>
    <w:rsid w:val="009B21B7"/>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9B21B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марк список 1"/>
    <w:basedOn w:val="a"/>
    <w:rsid w:val="009B21B7"/>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нум список 1"/>
    <w:basedOn w:val="14"/>
    <w:rsid w:val="009B21B7"/>
  </w:style>
  <w:style w:type="paragraph" w:customStyle="1" w:styleId="af1">
    <w:name w:val="основной текст документа"/>
    <w:basedOn w:val="a"/>
    <w:link w:val="af2"/>
    <w:rsid w:val="009B21B7"/>
    <w:pPr>
      <w:spacing w:before="120" w:after="120" w:line="240" w:lineRule="auto"/>
      <w:jc w:val="both"/>
    </w:pPr>
    <w:rPr>
      <w:rFonts w:ascii="Times New Roman" w:eastAsia="Times New Roman" w:hAnsi="Times New Roman" w:cs="Times New Roman"/>
      <w:sz w:val="24"/>
      <w:szCs w:val="20"/>
      <w:lang w:eastAsia="ar-SA"/>
    </w:rPr>
  </w:style>
  <w:style w:type="character" w:customStyle="1" w:styleId="af2">
    <w:name w:val="основной текст документа Знак"/>
    <w:basedOn w:val="a2"/>
    <w:link w:val="af1"/>
    <w:rsid w:val="009B21B7"/>
    <w:rPr>
      <w:rFonts w:ascii="Times New Roman" w:eastAsia="Times New Roman" w:hAnsi="Times New Roman" w:cs="Times New Roman"/>
      <w:sz w:val="24"/>
      <w:szCs w:val="20"/>
      <w:lang w:eastAsia="ar-SA"/>
    </w:rPr>
  </w:style>
  <w:style w:type="paragraph" w:customStyle="1" w:styleId="af3">
    <w:name w:val="Заголовок таблицы"/>
    <w:basedOn w:val="ad"/>
    <w:rsid w:val="009B21B7"/>
    <w:pPr>
      <w:jc w:val="center"/>
    </w:pPr>
    <w:rPr>
      <w:b/>
      <w:bCs/>
    </w:rPr>
  </w:style>
  <w:style w:type="paragraph" w:styleId="af4">
    <w:name w:val="header"/>
    <w:basedOn w:val="a"/>
    <w:link w:val="af5"/>
    <w:rsid w:val="009B21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2"/>
    <w:link w:val="af4"/>
    <w:rsid w:val="009B21B7"/>
    <w:rPr>
      <w:rFonts w:ascii="Times New Roman" w:eastAsia="Times New Roman" w:hAnsi="Times New Roman" w:cs="Times New Roman"/>
      <w:sz w:val="24"/>
      <w:szCs w:val="24"/>
      <w:lang w:eastAsia="ar-SA"/>
    </w:rPr>
  </w:style>
  <w:style w:type="character" w:styleId="af6">
    <w:name w:val="page number"/>
    <w:basedOn w:val="a2"/>
    <w:rsid w:val="009B21B7"/>
  </w:style>
  <w:style w:type="paragraph" w:customStyle="1" w:styleId="af7">
    <w:name w:val="Знак Знак Знак Знак Знак Знак Знак"/>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8">
    <w:name w:val="Hyperlink"/>
    <w:basedOn w:val="11"/>
    <w:rsid w:val="009B21B7"/>
    <w:rPr>
      <w:color w:val="0000FF"/>
      <w:u w:val="single"/>
    </w:rPr>
  </w:style>
  <w:style w:type="character" w:customStyle="1" w:styleId="af9">
    <w:name w:val="Цветовое выделение"/>
    <w:rsid w:val="009B21B7"/>
    <w:rPr>
      <w:b/>
      <w:bCs/>
      <w:color w:val="000080"/>
      <w:sz w:val="20"/>
      <w:szCs w:val="20"/>
    </w:rPr>
  </w:style>
  <w:style w:type="paragraph" w:styleId="afa">
    <w:name w:val="footer"/>
    <w:basedOn w:val="a"/>
    <w:link w:val="afb"/>
    <w:rsid w:val="009B21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Нижний колонтитул Знак"/>
    <w:basedOn w:val="a2"/>
    <w:link w:val="afa"/>
    <w:rsid w:val="009B21B7"/>
    <w:rPr>
      <w:rFonts w:ascii="Times New Roman" w:eastAsia="Times New Roman" w:hAnsi="Times New Roman" w:cs="Times New Roman"/>
      <w:sz w:val="24"/>
      <w:szCs w:val="24"/>
      <w:lang w:eastAsia="ar-SA"/>
    </w:rPr>
  </w:style>
  <w:style w:type="paragraph" w:customStyle="1" w:styleId="afc">
    <w:name w:val="Таблицы (моноширинный)"/>
    <w:basedOn w:val="a"/>
    <w:next w:val="a"/>
    <w:rsid w:val="009B21B7"/>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9B21B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9B21B7"/>
    <w:pPr>
      <w:suppressAutoHyphens/>
      <w:spacing w:after="0" w:line="240" w:lineRule="auto"/>
      <w:jc w:val="both"/>
    </w:pPr>
    <w:rPr>
      <w:rFonts w:ascii="Times New Roman" w:eastAsia="Times New Roman" w:hAnsi="Times New Roman" w:cs="Times New Roman"/>
      <w:sz w:val="24"/>
      <w:szCs w:val="24"/>
      <w:lang w:eastAsia="ar-SA"/>
    </w:rPr>
  </w:style>
  <w:style w:type="paragraph" w:styleId="afd">
    <w:name w:val="Title"/>
    <w:basedOn w:val="a"/>
    <w:link w:val="afe"/>
    <w:qFormat/>
    <w:rsid w:val="009B21B7"/>
    <w:pPr>
      <w:spacing w:after="0" w:line="240" w:lineRule="auto"/>
      <w:jc w:val="center"/>
    </w:pPr>
    <w:rPr>
      <w:rFonts w:ascii="Times New Roman" w:eastAsia="Times New Roman" w:hAnsi="Times New Roman" w:cs="Times New Roman"/>
      <w:b/>
      <w:sz w:val="28"/>
      <w:szCs w:val="24"/>
    </w:rPr>
  </w:style>
  <w:style w:type="character" w:customStyle="1" w:styleId="afe">
    <w:name w:val="Название Знак"/>
    <w:basedOn w:val="a2"/>
    <w:link w:val="afd"/>
    <w:rsid w:val="009B21B7"/>
    <w:rPr>
      <w:rFonts w:ascii="Times New Roman" w:eastAsia="Times New Roman" w:hAnsi="Times New Roman" w:cs="Times New Roman"/>
      <w:b/>
      <w:sz w:val="28"/>
      <w:szCs w:val="24"/>
    </w:rPr>
  </w:style>
  <w:style w:type="paragraph" w:customStyle="1" w:styleId="ConsPlusNonformat">
    <w:name w:val="ConsPlusNonformat"/>
    <w:uiPriority w:val="99"/>
    <w:rsid w:val="009B21B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B21B7"/>
    <w:pPr>
      <w:autoSpaceDE w:val="0"/>
      <w:autoSpaceDN w:val="0"/>
      <w:adjustRightInd w:val="0"/>
      <w:spacing w:after="0" w:line="240" w:lineRule="auto"/>
    </w:pPr>
    <w:rPr>
      <w:rFonts w:ascii="Arial" w:eastAsia="Times New Roman" w:hAnsi="Arial" w:cs="Arial"/>
      <w:b/>
      <w:bCs/>
      <w:sz w:val="20"/>
      <w:szCs w:val="20"/>
    </w:rPr>
  </w:style>
  <w:style w:type="paragraph" w:styleId="aff">
    <w:name w:val="Balloon Text"/>
    <w:basedOn w:val="a"/>
    <w:link w:val="aff0"/>
    <w:rsid w:val="009B21B7"/>
    <w:pPr>
      <w:suppressAutoHyphens/>
      <w:spacing w:after="0" w:line="240" w:lineRule="auto"/>
    </w:pPr>
    <w:rPr>
      <w:rFonts w:ascii="Tahoma" w:eastAsia="Times New Roman" w:hAnsi="Tahoma" w:cs="Tahoma"/>
      <w:sz w:val="16"/>
      <w:szCs w:val="16"/>
      <w:lang w:eastAsia="ar-SA"/>
    </w:rPr>
  </w:style>
  <w:style w:type="character" w:customStyle="1" w:styleId="aff0">
    <w:name w:val="Текст выноски Знак"/>
    <w:basedOn w:val="a2"/>
    <w:link w:val="aff"/>
    <w:rsid w:val="009B21B7"/>
    <w:rPr>
      <w:rFonts w:ascii="Tahoma" w:eastAsia="Times New Roman" w:hAnsi="Tahoma" w:cs="Tahoma"/>
      <w:sz w:val="16"/>
      <w:szCs w:val="16"/>
      <w:lang w:eastAsia="ar-SA"/>
    </w:rPr>
  </w:style>
  <w:style w:type="paragraph" w:customStyle="1" w:styleId="aff1">
    <w:name w:val="Прижатый влево"/>
    <w:basedOn w:val="a"/>
    <w:next w:val="a"/>
    <w:uiPriority w:val="99"/>
    <w:rsid w:val="009B21B7"/>
    <w:pPr>
      <w:autoSpaceDE w:val="0"/>
      <w:autoSpaceDN w:val="0"/>
      <w:adjustRightInd w:val="0"/>
      <w:spacing w:after="0" w:line="240" w:lineRule="auto"/>
    </w:pPr>
    <w:rPr>
      <w:rFonts w:ascii="Arial" w:eastAsia="Times New Roman" w:hAnsi="Arial" w:cs="Arial"/>
      <w:sz w:val="24"/>
      <w:szCs w:val="24"/>
    </w:rPr>
  </w:style>
  <w:style w:type="character" w:styleId="aff2">
    <w:name w:val="Strong"/>
    <w:qFormat/>
    <w:rsid w:val="009B21B7"/>
    <w:rPr>
      <w:b/>
      <w:bCs/>
    </w:rPr>
  </w:style>
  <w:style w:type="paragraph" w:customStyle="1" w:styleId="16">
    <w:name w:val="Знак1"/>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Body Text 2"/>
    <w:basedOn w:val="a"/>
    <w:link w:val="25"/>
    <w:rsid w:val="009B21B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9B21B7"/>
    <w:rPr>
      <w:rFonts w:ascii="Times New Roman" w:eastAsia="Times New Roman" w:hAnsi="Times New Roman" w:cs="Times New Roman"/>
      <w:sz w:val="24"/>
      <w:szCs w:val="24"/>
    </w:rPr>
  </w:style>
  <w:style w:type="paragraph" w:customStyle="1" w:styleId="17">
    <w:name w:val="Знак1 Знак Знак Знак"/>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3">
    <w:name w:val="Активная гипертекстовая ссылка"/>
    <w:basedOn w:val="a2"/>
    <w:uiPriority w:val="99"/>
    <w:rsid w:val="009B21B7"/>
    <w:rPr>
      <w:u w:val="single"/>
    </w:rPr>
  </w:style>
  <w:style w:type="table" w:styleId="aff4">
    <w:name w:val="Table Grid"/>
    <w:basedOn w:val="a3"/>
    <w:rsid w:val="009B21B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basedOn w:val="a2"/>
    <w:rsid w:val="00953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E8"/>
  </w:style>
  <w:style w:type="paragraph" w:styleId="1">
    <w:name w:val="heading 1"/>
    <w:basedOn w:val="a"/>
    <w:next w:val="a"/>
    <w:link w:val="10"/>
    <w:qFormat/>
    <w:rsid w:val="009B21B7"/>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9B21B7"/>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9B21B7"/>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9B21B7"/>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rPr>
  </w:style>
  <w:style w:type="paragraph" w:styleId="6">
    <w:name w:val="heading 6"/>
    <w:basedOn w:val="a"/>
    <w:next w:val="a"/>
    <w:link w:val="60"/>
    <w:qFormat/>
    <w:rsid w:val="009B21B7"/>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rPr>
  </w:style>
  <w:style w:type="paragraph" w:styleId="7">
    <w:name w:val="heading 7"/>
    <w:basedOn w:val="a0"/>
    <w:next w:val="a1"/>
    <w:link w:val="70"/>
    <w:qFormat/>
    <w:rsid w:val="009B21B7"/>
    <w:pPr>
      <w:tabs>
        <w:tab w:val="left" w:pos="0"/>
        <w:tab w:val="num" w:pos="1296"/>
      </w:tabs>
      <w:ind w:left="1296" w:hanging="1296"/>
      <w:outlineLvl w:val="6"/>
    </w:pPr>
    <w:rPr>
      <w:b/>
      <w:bCs/>
      <w:sz w:val="21"/>
      <w:szCs w:val="21"/>
    </w:rPr>
  </w:style>
  <w:style w:type="paragraph" w:styleId="8">
    <w:name w:val="heading 8"/>
    <w:basedOn w:val="a"/>
    <w:next w:val="a"/>
    <w:link w:val="80"/>
    <w:qFormat/>
    <w:rsid w:val="009B21B7"/>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lang w:eastAsia="en-US"/>
    </w:rPr>
  </w:style>
  <w:style w:type="paragraph" w:styleId="9">
    <w:name w:val="heading 9"/>
    <w:basedOn w:val="a"/>
    <w:next w:val="a"/>
    <w:link w:val="90"/>
    <w:qFormat/>
    <w:rsid w:val="009B21B7"/>
    <w:pPr>
      <w:widowControl w:val="0"/>
      <w:tabs>
        <w:tab w:val="num" w:pos="2520"/>
      </w:tabs>
      <w:spacing w:before="240" w:after="60" w:line="240" w:lineRule="auto"/>
      <w:ind w:left="1843" w:hanging="1843"/>
      <w:outlineLvl w:val="8"/>
    </w:pPr>
    <w:rPr>
      <w:rFonts w:ascii="Arial" w:eastAsia="Times New Roman"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12160C"/>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31FE7"/>
    <w:pPr>
      <w:ind w:left="720"/>
      <w:contextualSpacing/>
    </w:pPr>
  </w:style>
  <w:style w:type="character" w:customStyle="1" w:styleId="10">
    <w:name w:val="Заголовок 1 Знак"/>
    <w:basedOn w:val="a2"/>
    <w:link w:val="1"/>
    <w:rsid w:val="009B21B7"/>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9B21B7"/>
    <w:rPr>
      <w:rFonts w:ascii="Arial" w:eastAsia="Times New Roman" w:hAnsi="Arial" w:cs="Arial"/>
      <w:b/>
      <w:bCs/>
      <w:i/>
      <w:iCs/>
      <w:sz w:val="28"/>
      <w:szCs w:val="28"/>
      <w:lang w:eastAsia="ar-SA"/>
    </w:rPr>
  </w:style>
  <w:style w:type="character" w:customStyle="1" w:styleId="30">
    <w:name w:val="Заголовок 3 Знак"/>
    <w:basedOn w:val="a2"/>
    <w:link w:val="3"/>
    <w:rsid w:val="009B21B7"/>
    <w:rPr>
      <w:rFonts w:ascii="Arial" w:eastAsia="Times New Roman" w:hAnsi="Arial" w:cs="Arial"/>
      <w:b/>
      <w:bCs/>
      <w:sz w:val="26"/>
      <w:szCs w:val="26"/>
      <w:lang w:eastAsia="ar-SA"/>
    </w:rPr>
  </w:style>
  <w:style w:type="character" w:customStyle="1" w:styleId="40">
    <w:name w:val="Заголовок 4 Знак"/>
    <w:basedOn w:val="a2"/>
    <w:link w:val="4"/>
    <w:rsid w:val="009B21B7"/>
    <w:rPr>
      <w:rFonts w:ascii="Arial Narrow" w:eastAsia="Times New Roman" w:hAnsi="Arial Narrow" w:cs="Times New Roman"/>
      <w:bCs/>
      <w:color w:val="000080"/>
      <w:sz w:val="24"/>
      <w:szCs w:val="20"/>
    </w:rPr>
  </w:style>
  <w:style w:type="character" w:customStyle="1" w:styleId="60">
    <w:name w:val="Заголовок 6 Знак"/>
    <w:basedOn w:val="a2"/>
    <w:link w:val="6"/>
    <w:rsid w:val="009B21B7"/>
    <w:rPr>
      <w:rFonts w:ascii="Arial Narrow" w:eastAsia="Times New Roman" w:hAnsi="Arial Narrow" w:cs="Times New Roman"/>
      <w:b/>
      <w:sz w:val="28"/>
      <w:szCs w:val="20"/>
    </w:rPr>
  </w:style>
  <w:style w:type="character" w:customStyle="1" w:styleId="70">
    <w:name w:val="Заголовок 7 Знак"/>
    <w:basedOn w:val="a2"/>
    <w:link w:val="7"/>
    <w:rsid w:val="009B21B7"/>
    <w:rPr>
      <w:rFonts w:ascii="Arial" w:eastAsia="Arial Unicode MS" w:hAnsi="Arial" w:cs="Tahoma"/>
      <w:b/>
      <w:bCs/>
      <w:sz w:val="21"/>
      <w:szCs w:val="21"/>
      <w:lang w:eastAsia="ar-SA"/>
    </w:rPr>
  </w:style>
  <w:style w:type="character" w:customStyle="1" w:styleId="80">
    <w:name w:val="Заголовок 8 Знак"/>
    <w:basedOn w:val="a2"/>
    <w:link w:val="8"/>
    <w:rsid w:val="009B21B7"/>
    <w:rPr>
      <w:rFonts w:ascii="Times New Roman" w:eastAsia="Times New Roman" w:hAnsi="Times New Roman" w:cs="Times New Roman"/>
      <w:b/>
      <w:bCs/>
      <w:sz w:val="24"/>
      <w:szCs w:val="24"/>
      <w:lang w:eastAsia="en-US"/>
    </w:rPr>
  </w:style>
  <w:style w:type="character" w:customStyle="1" w:styleId="90">
    <w:name w:val="Заголовок 9 Знак"/>
    <w:basedOn w:val="a2"/>
    <w:link w:val="9"/>
    <w:rsid w:val="009B21B7"/>
    <w:rPr>
      <w:rFonts w:ascii="Arial" w:eastAsia="Times New Roman" w:hAnsi="Arial" w:cs="Arial"/>
    </w:rPr>
  </w:style>
  <w:style w:type="paragraph" w:customStyle="1" w:styleId="a0">
    <w:name w:val="Заголовок"/>
    <w:basedOn w:val="a"/>
    <w:next w:val="a1"/>
    <w:rsid w:val="009B21B7"/>
    <w:pPr>
      <w:keepNext/>
      <w:suppressAutoHyphens/>
      <w:spacing w:before="240" w:after="120" w:line="240" w:lineRule="auto"/>
    </w:pPr>
    <w:rPr>
      <w:rFonts w:ascii="Arial" w:eastAsia="Arial Unicode MS" w:hAnsi="Arial" w:cs="Tahoma"/>
      <w:sz w:val="28"/>
      <w:szCs w:val="28"/>
      <w:lang w:eastAsia="ar-SA"/>
    </w:rPr>
  </w:style>
  <w:style w:type="paragraph" w:styleId="a1">
    <w:name w:val="Body Text"/>
    <w:aliases w:val="бпОсновной текст,Body Text Char,body text,Основной текст1"/>
    <w:basedOn w:val="a"/>
    <w:link w:val="a7"/>
    <w:rsid w:val="009B21B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aliases w:val="бпОсновной текст Знак,Body Text Char Знак,body text Знак,Основной текст1 Знак"/>
    <w:basedOn w:val="a2"/>
    <w:link w:val="a1"/>
    <w:rsid w:val="009B21B7"/>
    <w:rPr>
      <w:rFonts w:ascii="Times New Roman" w:eastAsia="Times New Roman" w:hAnsi="Times New Roman" w:cs="Times New Roman"/>
      <w:sz w:val="24"/>
      <w:szCs w:val="24"/>
      <w:lang w:eastAsia="ar-SA"/>
    </w:rPr>
  </w:style>
  <w:style w:type="character" w:customStyle="1" w:styleId="WW8Num3z0">
    <w:name w:val="WW8Num3z0"/>
    <w:rsid w:val="009B21B7"/>
    <w:rPr>
      <w:rFonts w:ascii="Symbol" w:hAnsi="Symbol"/>
    </w:rPr>
  </w:style>
  <w:style w:type="character" w:customStyle="1" w:styleId="WW8Num4z0">
    <w:name w:val="WW8Num4z0"/>
    <w:rsid w:val="009B21B7"/>
    <w:rPr>
      <w:rFonts w:ascii="Symbol" w:hAnsi="Symbol"/>
      <w:color w:val="000000"/>
    </w:rPr>
  </w:style>
  <w:style w:type="character" w:customStyle="1" w:styleId="WW8Num5z0">
    <w:name w:val="WW8Num5z0"/>
    <w:rsid w:val="009B21B7"/>
    <w:rPr>
      <w:rFonts w:ascii="Symbol" w:hAnsi="Symbol"/>
    </w:rPr>
  </w:style>
  <w:style w:type="character" w:customStyle="1" w:styleId="Absatz-Standardschriftart">
    <w:name w:val="Absatz-Standardschriftart"/>
    <w:rsid w:val="009B21B7"/>
  </w:style>
  <w:style w:type="character" w:customStyle="1" w:styleId="WW-Absatz-Standardschriftart">
    <w:name w:val="WW-Absatz-Standardschriftart"/>
    <w:rsid w:val="009B21B7"/>
  </w:style>
  <w:style w:type="character" w:customStyle="1" w:styleId="WW-Absatz-Standardschriftart1">
    <w:name w:val="WW-Absatz-Standardschriftart1"/>
    <w:rsid w:val="009B21B7"/>
  </w:style>
  <w:style w:type="character" w:customStyle="1" w:styleId="WW-Absatz-Standardschriftart11">
    <w:name w:val="WW-Absatz-Standardschriftart11"/>
    <w:rsid w:val="009B21B7"/>
  </w:style>
  <w:style w:type="character" w:customStyle="1" w:styleId="WW-Absatz-Standardschriftart111">
    <w:name w:val="WW-Absatz-Standardschriftart111"/>
    <w:rsid w:val="009B21B7"/>
  </w:style>
  <w:style w:type="character" w:customStyle="1" w:styleId="WW-Absatz-Standardschriftart1111">
    <w:name w:val="WW-Absatz-Standardschriftart1111"/>
    <w:rsid w:val="009B21B7"/>
  </w:style>
  <w:style w:type="character" w:customStyle="1" w:styleId="WW-Absatz-Standardschriftart11111">
    <w:name w:val="WW-Absatz-Standardschriftart11111"/>
    <w:rsid w:val="009B21B7"/>
  </w:style>
  <w:style w:type="character" w:customStyle="1" w:styleId="WW8Num6z0">
    <w:name w:val="WW8Num6z0"/>
    <w:rsid w:val="009B21B7"/>
    <w:rPr>
      <w:rFonts w:ascii="Symbol" w:hAnsi="Symbol"/>
      <w:b/>
    </w:rPr>
  </w:style>
  <w:style w:type="character" w:customStyle="1" w:styleId="WW8Num7z0">
    <w:name w:val="WW8Num7z0"/>
    <w:rsid w:val="009B21B7"/>
    <w:rPr>
      <w:rFonts w:ascii="Times New Roman" w:eastAsia="Times New Roman" w:hAnsi="Times New Roman" w:cs="Times New Roman"/>
    </w:rPr>
  </w:style>
  <w:style w:type="character" w:customStyle="1" w:styleId="WW8Num7z1">
    <w:name w:val="WW8Num7z1"/>
    <w:rsid w:val="009B21B7"/>
    <w:rPr>
      <w:rFonts w:ascii="Courier New" w:hAnsi="Courier New"/>
    </w:rPr>
  </w:style>
  <w:style w:type="character" w:customStyle="1" w:styleId="WW8Num7z2">
    <w:name w:val="WW8Num7z2"/>
    <w:rsid w:val="009B21B7"/>
    <w:rPr>
      <w:rFonts w:ascii="Wingdings" w:hAnsi="Wingdings"/>
    </w:rPr>
  </w:style>
  <w:style w:type="character" w:customStyle="1" w:styleId="WW8Num7z3">
    <w:name w:val="WW8Num7z3"/>
    <w:rsid w:val="009B21B7"/>
    <w:rPr>
      <w:rFonts w:ascii="Symbol" w:hAnsi="Symbol"/>
    </w:rPr>
  </w:style>
  <w:style w:type="character" w:customStyle="1" w:styleId="WW8Num8z0">
    <w:name w:val="WW8Num8z0"/>
    <w:rsid w:val="009B21B7"/>
    <w:rPr>
      <w:rFonts w:ascii="Symbol" w:hAnsi="Symbol"/>
    </w:rPr>
  </w:style>
  <w:style w:type="character" w:customStyle="1" w:styleId="WW8Num8z1">
    <w:name w:val="WW8Num8z1"/>
    <w:rsid w:val="009B21B7"/>
    <w:rPr>
      <w:rFonts w:ascii="Courier New" w:hAnsi="Courier New" w:cs="Courier New"/>
    </w:rPr>
  </w:style>
  <w:style w:type="character" w:customStyle="1" w:styleId="WW8Num8z2">
    <w:name w:val="WW8Num8z2"/>
    <w:rsid w:val="009B21B7"/>
    <w:rPr>
      <w:rFonts w:ascii="Wingdings" w:hAnsi="Wingdings"/>
    </w:rPr>
  </w:style>
  <w:style w:type="character" w:customStyle="1" w:styleId="11">
    <w:name w:val="Основной шрифт абзаца1"/>
    <w:rsid w:val="009B21B7"/>
  </w:style>
  <w:style w:type="character" w:customStyle="1" w:styleId="a8">
    <w:name w:val="Символ нумерации"/>
    <w:rsid w:val="009B21B7"/>
  </w:style>
  <w:style w:type="character" w:customStyle="1" w:styleId="a9">
    <w:name w:val="Маркеры списка"/>
    <w:rsid w:val="009B21B7"/>
    <w:rPr>
      <w:rFonts w:ascii="OpenSymbol" w:eastAsia="OpenSymbol" w:hAnsi="OpenSymbol" w:cs="OpenSymbol"/>
    </w:rPr>
  </w:style>
  <w:style w:type="paragraph" w:styleId="aa">
    <w:name w:val="List"/>
    <w:basedOn w:val="a1"/>
    <w:rsid w:val="009B21B7"/>
  </w:style>
  <w:style w:type="paragraph" w:customStyle="1" w:styleId="12">
    <w:name w:val="Название1"/>
    <w:basedOn w:val="a"/>
    <w:rsid w:val="009B21B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9B21B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9B21B7"/>
    <w:pPr>
      <w:suppressAutoHyphens/>
      <w:spacing w:after="0" w:line="240" w:lineRule="auto"/>
      <w:ind w:firstLine="720"/>
    </w:pPr>
    <w:rPr>
      <w:rFonts w:ascii="Arial" w:eastAsia="Arial" w:hAnsi="Arial" w:cs="Times New Roman"/>
      <w:sz w:val="20"/>
      <w:szCs w:val="20"/>
      <w:lang w:eastAsia="ar-SA"/>
    </w:rPr>
  </w:style>
  <w:style w:type="paragraph" w:customStyle="1" w:styleId="21">
    <w:name w:val="Основной текст с отступом 21"/>
    <w:basedOn w:val="a"/>
    <w:rsid w:val="009B21B7"/>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b">
    <w:name w:val="Body Text Indent"/>
    <w:basedOn w:val="a"/>
    <w:link w:val="ac"/>
    <w:rsid w:val="009B21B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c">
    <w:name w:val="Основной текст с отступом Знак"/>
    <w:basedOn w:val="a2"/>
    <w:link w:val="ab"/>
    <w:rsid w:val="009B21B7"/>
    <w:rPr>
      <w:rFonts w:ascii="Times New Roman" w:eastAsia="Times New Roman" w:hAnsi="Times New Roman" w:cs="Times New Roman"/>
      <w:sz w:val="24"/>
      <w:szCs w:val="24"/>
      <w:lang w:eastAsia="ar-SA"/>
    </w:rPr>
  </w:style>
  <w:style w:type="paragraph" w:customStyle="1" w:styleId="ad">
    <w:name w:val="Содержимое таблицы"/>
    <w:basedOn w:val="a"/>
    <w:rsid w:val="009B21B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e">
    <w:name w:val="Normal (Web)"/>
    <w:basedOn w:val="a"/>
    <w:uiPriority w:val="99"/>
    <w:rsid w:val="009B21B7"/>
    <w:pPr>
      <w:suppressAutoHyphens/>
      <w:spacing w:before="280" w:after="280" w:line="240" w:lineRule="auto"/>
    </w:pPr>
    <w:rPr>
      <w:rFonts w:ascii="Arial CYR" w:eastAsia="Times New Roman" w:hAnsi="Arial CYR" w:cs="Arial CYR"/>
      <w:sz w:val="20"/>
      <w:szCs w:val="20"/>
      <w:lang w:eastAsia="ar-SA"/>
    </w:rPr>
  </w:style>
  <w:style w:type="paragraph" w:styleId="af">
    <w:name w:val="Subtitle"/>
    <w:basedOn w:val="a"/>
    <w:next w:val="a1"/>
    <w:link w:val="af0"/>
    <w:qFormat/>
    <w:rsid w:val="009B21B7"/>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2"/>
    <w:link w:val="af"/>
    <w:rsid w:val="009B21B7"/>
    <w:rPr>
      <w:rFonts w:ascii="Times New Roman" w:eastAsia="Times New Roman" w:hAnsi="Times New Roman" w:cs="Times New Roman"/>
      <w:sz w:val="32"/>
      <w:szCs w:val="24"/>
      <w:lang w:eastAsia="ar-SA"/>
    </w:rPr>
  </w:style>
  <w:style w:type="paragraph" w:customStyle="1" w:styleId="23">
    <w:name w:val="Основной текст 23"/>
    <w:basedOn w:val="a"/>
    <w:rsid w:val="009B21B7"/>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9B21B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марк список 1"/>
    <w:basedOn w:val="a"/>
    <w:rsid w:val="009B21B7"/>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нум список 1"/>
    <w:basedOn w:val="14"/>
    <w:rsid w:val="009B21B7"/>
  </w:style>
  <w:style w:type="paragraph" w:customStyle="1" w:styleId="af1">
    <w:name w:val="основной текст документа"/>
    <w:basedOn w:val="a"/>
    <w:link w:val="af2"/>
    <w:rsid w:val="009B21B7"/>
    <w:pPr>
      <w:spacing w:before="120" w:after="120" w:line="240" w:lineRule="auto"/>
      <w:jc w:val="both"/>
    </w:pPr>
    <w:rPr>
      <w:rFonts w:ascii="Times New Roman" w:eastAsia="Times New Roman" w:hAnsi="Times New Roman" w:cs="Times New Roman"/>
      <w:sz w:val="24"/>
      <w:szCs w:val="20"/>
      <w:lang w:eastAsia="ar-SA"/>
    </w:rPr>
  </w:style>
  <w:style w:type="character" w:customStyle="1" w:styleId="af2">
    <w:name w:val="основной текст документа Знак"/>
    <w:basedOn w:val="a2"/>
    <w:link w:val="af1"/>
    <w:rsid w:val="009B21B7"/>
    <w:rPr>
      <w:rFonts w:ascii="Times New Roman" w:eastAsia="Times New Roman" w:hAnsi="Times New Roman" w:cs="Times New Roman"/>
      <w:sz w:val="24"/>
      <w:szCs w:val="20"/>
      <w:lang w:eastAsia="ar-SA"/>
    </w:rPr>
  </w:style>
  <w:style w:type="paragraph" w:customStyle="1" w:styleId="af3">
    <w:name w:val="Заголовок таблицы"/>
    <w:basedOn w:val="ad"/>
    <w:rsid w:val="009B21B7"/>
    <w:pPr>
      <w:jc w:val="center"/>
    </w:pPr>
    <w:rPr>
      <w:b/>
      <w:bCs/>
    </w:rPr>
  </w:style>
  <w:style w:type="paragraph" w:styleId="af4">
    <w:name w:val="header"/>
    <w:basedOn w:val="a"/>
    <w:link w:val="af5"/>
    <w:rsid w:val="009B21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2"/>
    <w:link w:val="af4"/>
    <w:rsid w:val="009B21B7"/>
    <w:rPr>
      <w:rFonts w:ascii="Times New Roman" w:eastAsia="Times New Roman" w:hAnsi="Times New Roman" w:cs="Times New Roman"/>
      <w:sz w:val="24"/>
      <w:szCs w:val="24"/>
      <w:lang w:eastAsia="ar-SA"/>
    </w:rPr>
  </w:style>
  <w:style w:type="character" w:styleId="af6">
    <w:name w:val="page number"/>
    <w:basedOn w:val="a2"/>
    <w:rsid w:val="009B21B7"/>
  </w:style>
  <w:style w:type="paragraph" w:customStyle="1" w:styleId="af7">
    <w:name w:val="Знак Знак Знак Знак Знак Знак Знак"/>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8">
    <w:name w:val="Hyperlink"/>
    <w:basedOn w:val="11"/>
    <w:rsid w:val="009B21B7"/>
    <w:rPr>
      <w:color w:val="0000FF"/>
      <w:u w:val="single"/>
    </w:rPr>
  </w:style>
  <w:style w:type="character" w:customStyle="1" w:styleId="af9">
    <w:name w:val="Цветовое выделение"/>
    <w:rsid w:val="009B21B7"/>
    <w:rPr>
      <w:b/>
      <w:bCs/>
      <w:color w:val="000080"/>
      <w:sz w:val="20"/>
      <w:szCs w:val="20"/>
    </w:rPr>
  </w:style>
  <w:style w:type="paragraph" w:styleId="afa">
    <w:name w:val="footer"/>
    <w:basedOn w:val="a"/>
    <w:link w:val="afb"/>
    <w:rsid w:val="009B21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Нижний колонтитул Знак"/>
    <w:basedOn w:val="a2"/>
    <w:link w:val="afa"/>
    <w:rsid w:val="009B21B7"/>
    <w:rPr>
      <w:rFonts w:ascii="Times New Roman" w:eastAsia="Times New Roman" w:hAnsi="Times New Roman" w:cs="Times New Roman"/>
      <w:sz w:val="24"/>
      <w:szCs w:val="24"/>
      <w:lang w:eastAsia="ar-SA"/>
    </w:rPr>
  </w:style>
  <w:style w:type="paragraph" w:customStyle="1" w:styleId="afc">
    <w:name w:val="Таблицы (моноширинный)"/>
    <w:basedOn w:val="a"/>
    <w:next w:val="a"/>
    <w:rsid w:val="009B21B7"/>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9B21B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9B21B7"/>
    <w:pPr>
      <w:suppressAutoHyphens/>
      <w:spacing w:after="0" w:line="240" w:lineRule="auto"/>
      <w:jc w:val="both"/>
    </w:pPr>
    <w:rPr>
      <w:rFonts w:ascii="Times New Roman" w:eastAsia="Times New Roman" w:hAnsi="Times New Roman" w:cs="Times New Roman"/>
      <w:sz w:val="24"/>
      <w:szCs w:val="24"/>
      <w:lang w:eastAsia="ar-SA"/>
    </w:rPr>
  </w:style>
  <w:style w:type="paragraph" w:styleId="afd">
    <w:name w:val="Title"/>
    <w:basedOn w:val="a"/>
    <w:link w:val="afe"/>
    <w:qFormat/>
    <w:rsid w:val="009B21B7"/>
    <w:pPr>
      <w:spacing w:after="0" w:line="240" w:lineRule="auto"/>
      <w:jc w:val="center"/>
    </w:pPr>
    <w:rPr>
      <w:rFonts w:ascii="Times New Roman" w:eastAsia="Times New Roman" w:hAnsi="Times New Roman" w:cs="Times New Roman"/>
      <w:b/>
      <w:sz w:val="28"/>
      <w:szCs w:val="24"/>
    </w:rPr>
  </w:style>
  <w:style w:type="character" w:customStyle="1" w:styleId="afe">
    <w:name w:val="Название Знак"/>
    <w:basedOn w:val="a2"/>
    <w:link w:val="afd"/>
    <w:rsid w:val="009B21B7"/>
    <w:rPr>
      <w:rFonts w:ascii="Times New Roman" w:eastAsia="Times New Roman" w:hAnsi="Times New Roman" w:cs="Times New Roman"/>
      <w:b/>
      <w:sz w:val="28"/>
      <w:szCs w:val="24"/>
    </w:rPr>
  </w:style>
  <w:style w:type="paragraph" w:customStyle="1" w:styleId="ConsPlusNonformat">
    <w:name w:val="ConsPlusNonformat"/>
    <w:uiPriority w:val="99"/>
    <w:rsid w:val="009B21B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B21B7"/>
    <w:pPr>
      <w:autoSpaceDE w:val="0"/>
      <w:autoSpaceDN w:val="0"/>
      <w:adjustRightInd w:val="0"/>
      <w:spacing w:after="0" w:line="240" w:lineRule="auto"/>
    </w:pPr>
    <w:rPr>
      <w:rFonts w:ascii="Arial" w:eastAsia="Times New Roman" w:hAnsi="Arial" w:cs="Arial"/>
      <w:b/>
      <w:bCs/>
      <w:sz w:val="20"/>
      <w:szCs w:val="20"/>
    </w:rPr>
  </w:style>
  <w:style w:type="paragraph" w:styleId="aff">
    <w:name w:val="Balloon Text"/>
    <w:basedOn w:val="a"/>
    <w:link w:val="aff0"/>
    <w:rsid w:val="009B21B7"/>
    <w:pPr>
      <w:suppressAutoHyphens/>
      <w:spacing w:after="0" w:line="240" w:lineRule="auto"/>
    </w:pPr>
    <w:rPr>
      <w:rFonts w:ascii="Tahoma" w:eastAsia="Times New Roman" w:hAnsi="Tahoma" w:cs="Tahoma"/>
      <w:sz w:val="16"/>
      <w:szCs w:val="16"/>
      <w:lang w:eastAsia="ar-SA"/>
    </w:rPr>
  </w:style>
  <w:style w:type="character" w:customStyle="1" w:styleId="aff0">
    <w:name w:val="Текст выноски Знак"/>
    <w:basedOn w:val="a2"/>
    <w:link w:val="aff"/>
    <w:rsid w:val="009B21B7"/>
    <w:rPr>
      <w:rFonts w:ascii="Tahoma" w:eastAsia="Times New Roman" w:hAnsi="Tahoma" w:cs="Tahoma"/>
      <w:sz w:val="16"/>
      <w:szCs w:val="16"/>
      <w:lang w:eastAsia="ar-SA"/>
    </w:rPr>
  </w:style>
  <w:style w:type="paragraph" w:customStyle="1" w:styleId="aff1">
    <w:name w:val="Прижатый влево"/>
    <w:basedOn w:val="a"/>
    <w:next w:val="a"/>
    <w:uiPriority w:val="99"/>
    <w:rsid w:val="009B21B7"/>
    <w:pPr>
      <w:autoSpaceDE w:val="0"/>
      <w:autoSpaceDN w:val="0"/>
      <w:adjustRightInd w:val="0"/>
      <w:spacing w:after="0" w:line="240" w:lineRule="auto"/>
    </w:pPr>
    <w:rPr>
      <w:rFonts w:ascii="Arial" w:eastAsia="Times New Roman" w:hAnsi="Arial" w:cs="Arial"/>
      <w:sz w:val="24"/>
      <w:szCs w:val="24"/>
    </w:rPr>
  </w:style>
  <w:style w:type="character" w:styleId="aff2">
    <w:name w:val="Strong"/>
    <w:qFormat/>
    <w:rsid w:val="009B21B7"/>
    <w:rPr>
      <w:b/>
      <w:bCs/>
    </w:rPr>
  </w:style>
  <w:style w:type="paragraph" w:customStyle="1" w:styleId="16">
    <w:name w:val="Знак1"/>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Body Text 2"/>
    <w:basedOn w:val="a"/>
    <w:link w:val="25"/>
    <w:rsid w:val="009B21B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9B21B7"/>
    <w:rPr>
      <w:rFonts w:ascii="Times New Roman" w:eastAsia="Times New Roman" w:hAnsi="Times New Roman" w:cs="Times New Roman"/>
      <w:sz w:val="24"/>
      <w:szCs w:val="24"/>
    </w:rPr>
  </w:style>
  <w:style w:type="paragraph" w:customStyle="1" w:styleId="17">
    <w:name w:val="Знак1 Знак Знак Знак"/>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3">
    <w:name w:val="Активная гипертекстовая ссылка"/>
    <w:basedOn w:val="a2"/>
    <w:uiPriority w:val="99"/>
    <w:rsid w:val="009B21B7"/>
    <w:rPr>
      <w:u w:val="single"/>
    </w:rPr>
  </w:style>
  <w:style w:type="table" w:styleId="aff4">
    <w:name w:val="Table Grid"/>
    <w:basedOn w:val="a3"/>
    <w:rsid w:val="009B21B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21B7"/>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890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F288-70E0-4411-9BFF-451F162C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29</Pages>
  <Words>7047</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User</cp:lastModifiedBy>
  <cp:revision>22</cp:revision>
  <cp:lastPrinted>2015-10-30T04:26:00Z</cp:lastPrinted>
  <dcterms:created xsi:type="dcterms:W3CDTF">2014-12-08T11:51:00Z</dcterms:created>
  <dcterms:modified xsi:type="dcterms:W3CDTF">2015-11-13T11:52:00Z</dcterms:modified>
</cp:coreProperties>
</file>