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D1" w:rsidRPr="00515E36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 w:rsidRPr="00515E36"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 wp14:anchorId="52C6303C" wp14:editId="18355B6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515E36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515E36">
        <w:rPr>
          <w:rFonts w:eastAsia="Arial Unicode MS"/>
          <w:b/>
          <w:bCs/>
          <w:sz w:val="36"/>
          <w:szCs w:val="36"/>
        </w:rPr>
        <w:t>РЕШЕНИЕ</w:t>
      </w:r>
      <w:r w:rsidRPr="00515E36">
        <w:rPr>
          <w:rFonts w:eastAsia="Arial Unicode MS"/>
          <w:b/>
          <w:bCs/>
          <w:sz w:val="36"/>
          <w:szCs w:val="36"/>
          <w:lang w:val="ru-RU"/>
        </w:rPr>
        <w:t xml:space="preserve"> </w:t>
      </w:r>
    </w:p>
    <w:p w:rsidR="008B3BD1" w:rsidRPr="00515E36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 w:rsidRPr="00515E36"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8B3BD1" w:rsidRPr="00515E36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 w:rsidRPr="00515E36">
        <w:rPr>
          <w:rFonts w:eastAsia="Arial Unicode MS"/>
          <w:b/>
          <w:sz w:val="28"/>
          <w:u w:val="none"/>
        </w:rPr>
        <w:t xml:space="preserve">СТАРОМИНСКОГО  РАЙОНА </w:t>
      </w:r>
    </w:p>
    <w:p w:rsidR="008B3BD1" w:rsidRPr="00515E36" w:rsidRDefault="008B3BD1" w:rsidP="008B3BD1">
      <w:pPr>
        <w:jc w:val="center"/>
        <w:rPr>
          <w:bCs/>
          <w:sz w:val="28"/>
        </w:rPr>
      </w:pPr>
    </w:p>
    <w:p w:rsidR="008B3BD1" w:rsidRPr="00515E36" w:rsidRDefault="008B3BD1" w:rsidP="008B3BD1">
      <w:pPr>
        <w:rPr>
          <w:b/>
          <w:bCs/>
          <w:sz w:val="28"/>
          <w:szCs w:val="28"/>
        </w:rPr>
      </w:pPr>
      <w:r w:rsidRPr="00515E36">
        <w:rPr>
          <w:b/>
          <w:bCs/>
          <w:sz w:val="28"/>
          <w:szCs w:val="28"/>
        </w:rPr>
        <w:t xml:space="preserve">                        </w:t>
      </w:r>
      <w:r w:rsidR="00472605" w:rsidRPr="00515E36">
        <w:rPr>
          <w:b/>
          <w:bCs/>
          <w:sz w:val="28"/>
          <w:szCs w:val="28"/>
        </w:rPr>
        <w:t xml:space="preserve">                            </w:t>
      </w:r>
      <w:r w:rsidRPr="00515E36">
        <w:rPr>
          <w:b/>
          <w:bCs/>
          <w:sz w:val="28"/>
          <w:szCs w:val="28"/>
        </w:rPr>
        <w:t xml:space="preserve">                     </w:t>
      </w:r>
    </w:p>
    <w:p w:rsidR="008B3BD1" w:rsidRPr="00515E36" w:rsidRDefault="008B3BD1" w:rsidP="008B3BD1">
      <w:pPr>
        <w:rPr>
          <w:bCs/>
          <w:sz w:val="28"/>
          <w:szCs w:val="28"/>
          <w:u w:val="single"/>
        </w:rPr>
      </w:pPr>
      <w:r w:rsidRPr="00515E36">
        <w:rPr>
          <w:bCs/>
          <w:sz w:val="28"/>
          <w:szCs w:val="28"/>
        </w:rPr>
        <w:t xml:space="preserve">от </w:t>
      </w:r>
      <w:r w:rsidR="00524082">
        <w:rPr>
          <w:bCs/>
          <w:sz w:val="28"/>
          <w:szCs w:val="28"/>
        </w:rPr>
        <w:t>27</w:t>
      </w:r>
      <w:r w:rsidR="00230646" w:rsidRPr="00515E36">
        <w:rPr>
          <w:bCs/>
          <w:sz w:val="28"/>
          <w:szCs w:val="28"/>
        </w:rPr>
        <w:t xml:space="preserve"> </w:t>
      </w:r>
      <w:r w:rsidR="007F69B6">
        <w:rPr>
          <w:bCs/>
          <w:sz w:val="28"/>
          <w:szCs w:val="28"/>
        </w:rPr>
        <w:t>дека</w:t>
      </w:r>
      <w:r w:rsidR="00EC446F">
        <w:rPr>
          <w:bCs/>
          <w:sz w:val="28"/>
          <w:szCs w:val="28"/>
        </w:rPr>
        <w:t>бря</w:t>
      </w:r>
      <w:r w:rsidR="00BC1A93" w:rsidRPr="00515E36">
        <w:rPr>
          <w:bCs/>
          <w:sz w:val="28"/>
          <w:szCs w:val="28"/>
        </w:rPr>
        <w:t xml:space="preserve"> </w:t>
      </w:r>
      <w:r w:rsidR="00230646" w:rsidRPr="00515E36">
        <w:rPr>
          <w:bCs/>
          <w:sz w:val="28"/>
          <w:szCs w:val="28"/>
        </w:rPr>
        <w:t xml:space="preserve"> 202</w:t>
      </w:r>
      <w:r w:rsidR="00BC1A93" w:rsidRPr="00515E36">
        <w:rPr>
          <w:bCs/>
          <w:sz w:val="28"/>
          <w:szCs w:val="28"/>
        </w:rPr>
        <w:t>4</w:t>
      </w:r>
      <w:r w:rsidR="00230646" w:rsidRPr="00515E36">
        <w:rPr>
          <w:bCs/>
          <w:sz w:val="28"/>
          <w:szCs w:val="28"/>
        </w:rPr>
        <w:t xml:space="preserve"> года</w:t>
      </w:r>
      <w:r w:rsidR="00305D56" w:rsidRPr="00515E36">
        <w:rPr>
          <w:bCs/>
          <w:sz w:val="28"/>
          <w:szCs w:val="28"/>
        </w:rPr>
        <w:t xml:space="preserve">                                       </w:t>
      </w:r>
      <w:r w:rsidR="00230646" w:rsidRPr="00515E36">
        <w:rPr>
          <w:bCs/>
          <w:sz w:val="28"/>
          <w:szCs w:val="28"/>
        </w:rPr>
        <w:t xml:space="preserve">          </w:t>
      </w:r>
      <w:r w:rsidR="00305D56" w:rsidRPr="00515E36">
        <w:rPr>
          <w:bCs/>
          <w:sz w:val="28"/>
          <w:szCs w:val="28"/>
        </w:rPr>
        <w:t xml:space="preserve">                                     </w:t>
      </w:r>
      <w:r w:rsidRPr="00515E36">
        <w:rPr>
          <w:bCs/>
          <w:sz w:val="28"/>
          <w:szCs w:val="28"/>
        </w:rPr>
        <w:t xml:space="preserve">№ </w:t>
      </w:r>
      <w:r w:rsidR="00524082">
        <w:rPr>
          <w:bCs/>
          <w:sz w:val="28"/>
          <w:szCs w:val="28"/>
        </w:rPr>
        <w:t>6</w:t>
      </w:r>
      <w:r w:rsidR="00443BFB">
        <w:rPr>
          <w:bCs/>
          <w:sz w:val="28"/>
          <w:szCs w:val="28"/>
        </w:rPr>
        <w:t>.</w:t>
      </w:r>
      <w:r w:rsidR="00507B85">
        <w:rPr>
          <w:bCs/>
          <w:sz w:val="28"/>
          <w:szCs w:val="28"/>
        </w:rPr>
        <w:t>2</w:t>
      </w:r>
    </w:p>
    <w:p w:rsidR="008B3BD1" w:rsidRPr="00515E36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  <w:lang w:val="ru-RU"/>
        </w:rPr>
      </w:pPr>
      <w:proofErr w:type="spellStart"/>
      <w:r w:rsidRPr="00515E36">
        <w:rPr>
          <w:bCs/>
          <w:sz w:val="28"/>
          <w:szCs w:val="28"/>
        </w:rPr>
        <w:t>ст-ца</w:t>
      </w:r>
      <w:proofErr w:type="spellEnd"/>
      <w:r w:rsidRPr="00515E36">
        <w:rPr>
          <w:bCs/>
          <w:sz w:val="28"/>
          <w:szCs w:val="28"/>
        </w:rPr>
        <w:t xml:space="preserve"> Канеловская</w:t>
      </w:r>
    </w:p>
    <w:p w:rsidR="008B3BD1" w:rsidRPr="00515E36" w:rsidRDefault="008B3BD1" w:rsidP="00472605">
      <w:pPr>
        <w:snapToGrid w:val="0"/>
        <w:rPr>
          <w:b/>
          <w:sz w:val="28"/>
          <w:szCs w:val="28"/>
          <w:lang w:eastAsia="ru-RU" w:bidi="ru-RU"/>
        </w:rPr>
      </w:pPr>
    </w:p>
    <w:p w:rsidR="002627F0" w:rsidRPr="00515E36" w:rsidRDefault="00C152D2" w:rsidP="00C152D2">
      <w:pPr>
        <w:snapToGrid w:val="0"/>
        <w:jc w:val="center"/>
        <w:rPr>
          <w:b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  <w:lang w:eastAsia="ru-RU" w:bidi="ru-RU"/>
        </w:rPr>
        <w:t xml:space="preserve">О внесении изменений и дополнений в решение Совета </w:t>
      </w:r>
    </w:p>
    <w:p w:rsidR="002627F0" w:rsidRPr="00515E36" w:rsidRDefault="00C152D2" w:rsidP="00C152D2">
      <w:pPr>
        <w:snapToGrid w:val="0"/>
        <w:jc w:val="center"/>
        <w:rPr>
          <w:b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  <w:lang w:eastAsia="ru-RU" w:bidi="ru-RU"/>
        </w:rPr>
        <w:t xml:space="preserve"> Канеловского сельского поселения Староминского района </w:t>
      </w:r>
    </w:p>
    <w:p w:rsidR="002627F0" w:rsidRPr="00515E36" w:rsidRDefault="00C152D2" w:rsidP="002627F0">
      <w:pPr>
        <w:snapToGrid w:val="0"/>
        <w:jc w:val="center"/>
        <w:rPr>
          <w:b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  <w:lang w:eastAsia="ru-RU" w:bidi="ru-RU"/>
        </w:rPr>
        <w:t>от 27 декабря 2023 года</w:t>
      </w:r>
      <w:r w:rsidR="002627F0" w:rsidRPr="00515E36">
        <w:t xml:space="preserve"> </w:t>
      </w:r>
      <w:r w:rsidRPr="00515E36">
        <w:rPr>
          <w:b/>
          <w:sz w:val="28"/>
          <w:szCs w:val="28"/>
          <w:lang w:eastAsia="ru-RU" w:bidi="ru-RU"/>
        </w:rPr>
        <w:t xml:space="preserve">№ 50.1 </w:t>
      </w:r>
    </w:p>
    <w:p w:rsidR="00C152D2" w:rsidRPr="00515E36" w:rsidRDefault="00C152D2" w:rsidP="002627F0">
      <w:pPr>
        <w:snapToGrid w:val="0"/>
        <w:jc w:val="center"/>
      </w:pPr>
      <w:r w:rsidRPr="00515E36">
        <w:rPr>
          <w:b/>
          <w:sz w:val="28"/>
          <w:szCs w:val="28"/>
          <w:lang w:eastAsia="ru-RU" w:bidi="ru-RU"/>
        </w:rPr>
        <w:t>«</w:t>
      </w:r>
      <w:r w:rsidRPr="00515E36">
        <w:rPr>
          <w:b/>
          <w:sz w:val="28"/>
          <w:szCs w:val="28"/>
        </w:rPr>
        <w:t>О бюджете Канеловского  сельского поселения</w:t>
      </w:r>
    </w:p>
    <w:p w:rsidR="00C152D2" w:rsidRPr="00515E36" w:rsidRDefault="00C152D2" w:rsidP="00C152D2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Староминского района  на 2024 год»</w:t>
      </w:r>
    </w:p>
    <w:p w:rsidR="004564D4" w:rsidRPr="00515E36" w:rsidRDefault="004564D4" w:rsidP="00EF158B">
      <w:pPr>
        <w:autoSpaceDE w:val="0"/>
        <w:jc w:val="both"/>
        <w:rPr>
          <w:b/>
          <w:sz w:val="28"/>
          <w:szCs w:val="28"/>
        </w:rPr>
      </w:pPr>
    </w:p>
    <w:p w:rsidR="004564D4" w:rsidRPr="00515E36" w:rsidRDefault="004564D4" w:rsidP="004564D4">
      <w:pPr>
        <w:ind w:firstLine="708"/>
        <w:jc w:val="both"/>
        <w:rPr>
          <w:color w:val="000000"/>
          <w:sz w:val="28"/>
        </w:rPr>
      </w:pPr>
      <w:r w:rsidRPr="00515E36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</w:t>
      </w:r>
      <w:r w:rsidR="002627F0" w:rsidRPr="00515E36">
        <w:rPr>
          <w:sz w:val="28"/>
          <w:szCs w:val="28"/>
        </w:rPr>
        <w:t xml:space="preserve"> «О бюджетном процессе в Краснодарском крае»</w:t>
      </w:r>
      <w:r w:rsidRPr="00515E36">
        <w:rPr>
          <w:sz w:val="28"/>
          <w:szCs w:val="28"/>
        </w:rPr>
        <w:t>, решения Совета Канеловского сельск</w:t>
      </w:r>
      <w:r w:rsidR="00375C45" w:rsidRPr="00515E36">
        <w:rPr>
          <w:sz w:val="28"/>
          <w:szCs w:val="28"/>
        </w:rPr>
        <w:t>ого поселения от 29.03.2019</w:t>
      </w:r>
      <w:r w:rsidRPr="00515E36">
        <w:rPr>
          <w:sz w:val="28"/>
          <w:szCs w:val="28"/>
        </w:rPr>
        <w:t xml:space="preserve"> №40.1 «Об утверждении </w:t>
      </w:r>
      <w:r w:rsidR="002627F0" w:rsidRPr="00515E36">
        <w:rPr>
          <w:sz w:val="28"/>
          <w:szCs w:val="28"/>
        </w:rPr>
        <w:t>П</w:t>
      </w:r>
      <w:r w:rsidRPr="00515E36">
        <w:rPr>
          <w:sz w:val="28"/>
          <w:szCs w:val="28"/>
        </w:rPr>
        <w:t>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r w:rsidR="002627F0" w:rsidRPr="00515E36">
        <w:rPr>
          <w:sz w:val="28"/>
          <w:szCs w:val="28"/>
        </w:rPr>
        <w:t>,</w:t>
      </w:r>
      <w:r w:rsidRPr="00515E36">
        <w:rPr>
          <w:sz w:val="28"/>
          <w:szCs w:val="28"/>
        </w:rPr>
        <w:t xml:space="preserve"> </w:t>
      </w:r>
      <w:proofErr w:type="gramStart"/>
      <w:r w:rsidRPr="00515E36">
        <w:rPr>
          <w:sz w:val="28"/>
          <w:szCs w:val="28"/>
        </w:rPr>
        <w:t>р</w:t>
      </w:r>
      <w:proofErr w:type="gramEnd"/>
      <w:r w:rsidRPr="00515E36">
        <w:rPr>
          <w:sz w:val="28"/>
          <w:szCs w:val="28"/>
        </w:rPr>
        <w:t xml:space="preserve"> е ш и л:</w:t>
      </w:r>
      <w:r w:rsidRPr="00515E36">
        <w:rPr>
          <w:color w:val="000000"/>
          <w:sz w:val="28"/>
        </w:rPr>
        <w:t xml:space="preserve"> </w:t>
      </w:r>
    </w:p>
    <w:p w:rsidR="002627F0" w:rsidRPr="00515E36" w:rsidRDefault="002627F0" w:rsidP="002627F0">
      <w:pPr>
        <w:snapToGrid w:val="0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 xml:space="preserve">         </w:t>
      </w:r>
      <w:r w:rsidR="00881384" w:rsidRPr="00515E36">
        <w:rPr>
          <w:color w:val="000000"/>
          <w:sz w:val="28"/>
        </w:rPr>
        <w:t xml:space="preserve">1. </w:t>
      </w:r>
      <w:r w:rsidRPr="00515E36">
        <w:rPr>
          <w:color w:val="000000"/>
          <w:sz w:val="28"/>
        </w:rPr>
        <w:t>Внести в решение Совета Канеловского сельского поселения Староминского района от 27 декабря 2023 года № 50.1 «</w:t>
      </w:r>
      <w:r w:rsidRPr="00515E36">
        <w:rPr>
          <w:sz w:val="28"/>
          <w:szCs w:val="28"/>
        </w:rPr>
        <w:t>О бюджете Канеловского  сельского поселения</w:t>
      </w:r>
      <w:r w:rsidRPr="00515E36">
        <w:t xml:space="preserve"> </w:t>
      </w:r>
      <w:r w:rsidRPr="00515E36">
        <w:rPr>
          <w:sz w:val="28"/>
          <w:szCs w:val="28"/>
        </w:rPr>
        <w:t>Староминского района  на 2024 год</w:t>
      </w:r>
      <w:r w:rsidRPr="00515E36">
        <w:rPr>
          <w:color w:val="000000"/>
          <w:sz w:val="28"/>
        </w:rPr>
        <w:t>» следующие изменения:</w:t>
      </w:r>
    </w:p>
    <w:p w:rsidR="002627F0" w:rsidRPr="00515E36" w:rsidRDefault="002627F0" w:rsidP="002627F0">
      <w:pPr>
        <w:snapToGrid w:val="0"/>
        <w:rPr>
          <w:color w:val="000000"/>
          <w:sz w:val="28"/>
        </w:rPr>
      </w:pPr>
      <w:r w:rsidRPr="00515E36">
        <w:rPr>
          <w:color w:val="000000"/>
          <w:sz w:val="28"/>
        </w:rPr>
        <w:t xml:space="preserve">          </w:t>
      </w:r>
      <w:r w:rsidR="004564D4" w:rsidRPr="00515E36">
        <w:rPr>
          <w:color w:val="000000"/>
          <w:sz w:val="28"/>
        </w:rPr>
        <w:t>1.</w:t>
      </w:r>
      <w:r w:rsidRPr="00515E36">
        <w:rPr>
          <w:color w:val="000000"/>
          <w:sz w:val="28"/>
        </w:rPr>
        <w:t xml:space="preserve">1. </w:t>
      </w:r>
      <w:r w:rsidR="00DA0DDA" w:rsidRPr="00515E36">
        <w:rPr>
          <w:color w:val="000000"/>
          <w:sz w:val="28"/>
        </w:rPr>
        <w:t>П</w:t>
      </w:r>
      <w:r w:rsidRPr="00515E36">
        <w:rPr>
          <w:color w:val="000000"/>
          <w:sz w:val="28"/>
        </w:rPr>
        <w:t>ункт 1 изложить в новой редакции:</w:t>
      </w:r>
    </w:p>
    <w:p w:rsidR="004564D4" w:rsidRPr="00515E36" w:rsidRDefault="004564D4" w:rsidP="002627F0">
      <w:pPr>
        <w:snapToGrid w:val="0"/>
      </w:pPr>
      <w:r w:rsidRPr="00515E36">
        <w:rPr>
          <w:color w:val="000000"/>
          <w:sz w:val="28"/>
        </w:rPr>
        <w:t xml:space="preserve"> </w:t>
      </w:r>
      <w:r w:rsidR="002627F0" w:rsidRPr="00515E36">
        <w:rPr>
          <w:color w:val="000000"/>
          <w:sz w:val="28"/>
        </w:rPr>
        <w:t xml:space="preserve">         «</w:t>
      </w:r>
      <w:r w:rsidR="00172F3C" w:rsidRPr="00515E36">
        <w:rPr>
          <w:color w:val="000000"/>
          <w:sz w:val="28"/>
        </w:rPr>
        <w:t xml:space="preserve">1. </w:t>
      </w:r>
      <w:r w:rsidRPr="00515E36">
        <w:rPr>
          <w:color w:val="000000"/>
          <w:sz w:val="28"/>
        </w:rPr>
        <w:t>Утвердить основные характеристики бюджета Канеловского сельского поселения Староминского района на 202</w:t>
      </w:r>
      <w:r w:rsidR="00305D56" w:rsidRPr="00515E36">
        <w:rPr>
          <w:color w:val="000000"/>
          <w:sz w:val="28"/>
        </w:rPr>
        <w:t>4</w:t>
      </w:r>
      <w:r w:rsidRPr="00515E36">
        <w:rPr>
          <w:color w:val="000000"/>
          <w:sz w:val="28"/>
        </w:rPr>
        <w:t xml:space="preserve"> год:</w:t>
      </w:r>
    </w:p>
    <w:p w:rsidR="004564D4" w:rsidRPr="00515E36" w:rsidRDefault="00FB7EEC" w:rsidP="00881384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>1.1. О</w:t>
      </w:r>
      <w:r w:rsidR="004564D4" w:rsidRPr="00515E36">
        <w:rPr>
          <w:color w:val="000000"/>
          <w:sz w:val="28"/>
        </w:rPr>
        <w:t xml:space="preserve">бщий объем доходов в сумме  </w:t>
      </w:r>
      <w:r w:rsidR="00524082">
        <w:rPr>
          <w:color w:val="000000" w:themeColor="text1"/>
          <w:sz w:val="28"/>
          <w:szCs w:val="20"/>
        </w:rPr>
        <w:t>34195,7</w:t>
      </w:r>
      <w:r w:rsidR="00955B1F" w:rsidRPr="00515E36">
        <w:rPr>
          <w:color w:val="000000" w:themeColor="text1"/>
          <w:sz w:val="28"/>
          <w:szCs w:val="20"/>
        </w:rPr>
        <w:t xml:space="preserve"> </w:t>
      </w:r>
      <w:r w:rsidR="004564D4" w:rsidRPr="00515E36">
        <w:rPr>
          <w:color w:val="000000"/>
          <w:sz w:val="28"/>
        </w:rPr>
        <w:t>тыс. рублей;</w:t>
      </w:r>
    </w:p>
    <w:p w:rsidR="004564D4" w:rsidRPr="00515E36" w:rsidRDefault="00FB7EEC" w:rsidP="00881384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>1.2. О</w:t>
      </w:r>
      <w:r w:rsidR="004564D4" w:rsidRPr="00515E36">
        <w:rPr>
          <w:color w:val="000000"/>
          <w:sz w:val="28"/>
        </w:rPr>
        <w:t xml:space="preserve">бщий объем расходов в сумме </w:t>
      </w:r>
      <w:r w:rsidR="00524082">
        <w:rPr>
          <w:bCs/>
          <w:sz w:val="28"/>
          <w:szCs w:val="28"/>
        </w:rPr>
        <w:t>36846,8</w:t>
      </w:r>
      <w:r w:rsidR="004713BF" w:rsidRPr="00515E36">
        <w:rPr>
          <w:b/>
          <w:bCs/>
          <w:sz w:val="28"/>
          <w:szCs w:val="28"/>
        </w:rPr>
        <w:t xml:space="preserve"> </w:t>
      </w:r>
      <w:r w:rsidR="004564D4" w:rsidRPr="00515E36">
        <w:rPr>
          <w:color w:val="000000"/>
          <w:sz w:val="28"/>
        </w:rPr>
        <w:t>тыс. рублей;</w:t>
      </w:r>
    </w:p>
    <w:p w:rsidR="00F62337" w:rsidRPr="00515E36" w:rsidRDefault="00FB7EEC" w:rsidP="00F62337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color w:val="000000"/>
          <w:sz w:val="28"/>
        </w:rPr>
        <w:t>1.3. В</w:t>
      </w:r>
      <w:r w:rsidR="00F62337" w:rsidRPr="00515E36">
        <w:rPr>
          <w:color w:val="000000"/>
          <w:sz w:val="28"/>
        </w:rPr>
        <w:t>ерхний предел муниципального внутреннего долга Канеловского сельского поселения Староминского района на 1 января 2025 года в сумме 1500,0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C152D2" w:rsidRPr="00515E36" w:rsidRDefault="00FB7EEC" w:rsidP="00881384">
      <w:pPr>
        <w:autoSpaceDE w:val="0"/>
        <w:ind w:right="-81" w:firstLine="567"/>
        <w:jc w:val="both"/>
        <w:rPr>
          <w:sz w:val="28"/>
        </w:rPr>
      </w:pPr>
      <w:r w:rsidRPr="00515E36">
        <w:rPr>
          <w:color w:val="000000"/>
          <w:sz w:val="28"/>
        </w:rPr>
        <w:t>1.4. Д</w:t>
      </w:r>
      <w:r w:rsidR="00C152D2" w:rsidRPr="00515E36">
        <w:rPr>
          <w:sz w:val="28"/>
        </w:rPr>
        <w:t>ефицит бюджета Канеловского сельского поселения Ста</w:t>
      </w:r>
      <w:r w:rsidR="00C13154" w:rsidRPr="00515E36">
        <w:rPr>
          <w:sz w:val="28"/>
        </w:rPr>
        <w:t>роминского района в сумме 2651,</w:t>
      </w:r>
      <w:r w:rsidR="008A46A8" w:rsidRPr="00515E36">
        <w:rPr>
          <w:sz w:val="28"/>
        </w:rPr>
        <w:t>1</w:t>
      </w:r>
      <w:r w:rsidR="00C13154" w:rsidRPr="00515E36">
        <w:rPr>
          <w:sz w:val="28"/>
        </w:rPr>
        <w:t xml:space="preserve"> </w:t>
      </w:r>
      <w:r w:rsidR="00C152D2" w:rsidRPr="00515E36">
        <w:rPr>
          <w:sz w:val="28"/>
        </w:rPr>
        <w:t>тыс.</w:t>
      </w:r>
      <w:r w:rsidR="00843A9E" w:rsidRPr="00515E36">
        <w:rPr>
          <w:sz w:val="28"/>
        </w:rPr>
        <w:t xml:space="preserve"> </w:t>
      </w:r>
      <w:r w:rsidR="00C152D2" w:rsidRPr="00515E36">
        <w:rPr>
          <w:sz w:val="28"/>
        </w:rPr>
        <w:t>рублей</w:t>
      </w:r>
      <w:proofErr w:type="gramStart"/>
      <w:r w:rsidR="00843A9E" w:rsidRPr="00515E36">
        <w:rPr>
          <w:sz w:val="28"/>
        </w:rPr>
        <w:t>.</w:t>
      </w:r>
      <w:r w:rsidR="00DA0DDA" w:rsidRPr="00515E36">
        <w:rPr>
          <w:sz w:val="28"/>
        </w:rPr>
        <w:t>»;</w:t>
      </w:r>
      <w:proofErr w:type="gramEnd"/>
    </w:p>
    <w:p w:rsidR="00C152D2" w:rsidRPr="00515E36" w:rsidRDefault="00881384" w:rsidP="00C152D2">
      <w:pPr>
        <w:autoSpaceDE w:val="0"/>
        <w:ind w:right="-81" w:firstLine="567"/>
        <w:jc w:val="both"/>
        <w:rPr>
          <w:sz w:val="28"/>
          <w:szCs w:val="28"/>
        </w:rPr>
      </w:pPr>
      <w:r w:rsidRPr="00515E36">
        <w:rPr>
          <w:sz w:val="28"/>
        </w:rPr>
        <w:t xml:space="preserve">  </w:t>
      </w:r>
      <w:r w:rsidR="00C152D2" w:rsidRPr="00515E36">
        <w:rPr>
          <w:sz w:val="28"/>
        </w:rPr>
        <w:t>1.</w:t>
      </w:r>
      <w:r w:rsidRPr="00515E36">
        <w:rPr>
          <w:sz w:val="28"/>
        </w:rPr>
        <w:t>2</w:t>
      </w:r>
      <w:r w:rsidR="00C152D2" w:rsidRPr="00515E36">
        <w:rPr>
          <w:sz w:val="28"/>
        </w:rPr>
        <w:t>. Пункт 12 изложить в новой редакции:</w:t>
      </w:r>
    </w:p>
    <w:p w:rsidR="00F26B9A" w:rsidRPr="00515E36" w:rsidRDefault="00881384" w:rsidP="00AA0C22">
      <w:pPr>
        <w:autoSpaceDE w:val="0"/>
        <w:ind w:right="-81" w:firstLine="567"/>
        <w:jc w:val="both"/>
        <w:rPr>
          <w:color w:val="000000"/>
          <w:sz w:val="28"/>
        </w:rPr>
      </w:pPr>
      <w:r w:rsidRPr="00515E36">
        <w:rPr>
          <w:sz w:val="28"/>
          <w:szCs w:val="28"/>
        </w:rPr>
        <w:t xml:space="preserve">  </w:t>
      </w:r>
      <w:r w:rsidR="00C152D2" w:rsidRPr="00515E36">
        <w:rPr>
          <w:sz w:val="28"/>
          <w:szCs w:val="28"/>
        </w:rPr>
        <w:t xml:space="preserve">«12. Утвердить объем </w:t>
      </w:r>
      <w:r w:rsidR="00C152D2" w:rsidRPr="00515E36">
        <w:rPr>
          <w:color w:val="000000"/>
          <w:sz w:val="28"/>
        </w:rPr>
        <w:t xml:space="preserve">бюджетных ассигнований муниципального дорожного фонда Канеловского сельского поселения Староминского района на 2024 год в размере </w:t>
      </w:r>
      <w:r w:rsidR="007F69B6">
        <w:rPr>
          <w:color w:val="000000"/>
          <w:sz w:val="28"/>
        </w:rPr>
        <w:t xml:space="preserve">5791,6 </w:t>
      </w:r>
      <w:r w:rsidR="00C152D2" w:rsidRPr="00515E36">
        <w:rPr>
          <w:color w:val="000000"/>
          <w:sz w:val="28"/>
        </w:rPr>
        <w:t>тыс</w:t>
      </w:r>
      <w:r w:rsidR="00AA0C22" w:rsidRPr="00515E36">
        <w:rPr>
          <w:color w:val="000000"/>
          <w:sz w:val="28"/>
        </w:rPr>
        <w:t>. рублей».</w:t>
      </w:r>
    </w:p>
    <w:p w:rsidR="00F26B9A" w:rsidRPr="00515E36" w:rsidRDefault="00AA0C22" w:rsidP="00F26B9A">
      <w:pPr>
        <w:jc w:val="both"/>
        <w:rPr>
          <w:b/>
          <w:sz w:val="28"/>
          <w:szCs w:val="28"/>
        </w:rPr>
      </w:pPr>
      <w:r w:rsidRPr="00515E36">
        <w:rPr>
          <w:sz w:val="28"/>
          <w:szCs w:val="28"/>
        </w:rPr>
        <w:t xml:space="preserve">          </w:t>
      </w:r>
      <w:r w:rsidR="00F26B9A" w:rsidRPr="00515E36">
        <w:rPr>
          <w:sz w:val="28"/>
          <w:szCs w:val="28"/>
        </w:rPr>
        <w:t xml:space="preserve">1.3 Приложение 1 «Объем поступлений доходов в бюджет  Канеловского сельского поселения Староминского  района по кодам видов (подвидов) доходов, относящихся к доходам бюджетов </w:t>
      </w:r>
      <w:r w:rsidR="00F26B9A" w:rsidRPr="00515E36">
        <w:rPr>
          <w:sz w:val="28"/>
        </w:rPr>
        <w:t>на</w:t>
      </w:r>
      <w:r w:rsidR="00F26B9A" w:rsidRPr="00515E36">
        <w:rPr>
          <w:sz w:val="28"/>
          <w:szCs w:val="28"/>
        </w:rPr>
        <w:t xml:space="preserve"> 2024 год» изложить в новой редакции:</w:t>
      </w:r>
    </w:p>
    <w:p w:rsidR="00B73117" w:rsidRPr="00515E36" w:rsidRDefault="00B73117" w:rsidP="008B3BD1">
      <w:pPr>
        <w:autoSpaceDE w:val="0"/>
        <w:ind w:left="5245"/>
        <w:jc w:val="both"/>
        <w:rPr>
          <w:sz w:val="28"/>
          <w:szCs w:val="28"/>
        </w:rPr>
      </w:pPr>
    </w:p>
    <w:p w:rsidR="008B3BD1" w:rsidRPr="00515E36" w:rsidRDefault="00DA0DDA" w:rsidP="008B3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7D51B8" w:rsidRPr="00515E36">
        <w:rPr>
          <w:sz w:val="28"/>
          <w:szCs w:val="28"/>
        </w:rPr>
        <w:t>Приложение 1</w:t>
      </w:r>
    </w:p>
    <w:p w:rsidR="008B3BD1" w:rsidRPr="00515E36" w:rsidRDefault="008B3BD1" w:rsidP="008B3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F5475B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F26B9A" w:rsidRPr="00515E36" w:rsidRDefault="00F26B9A" w:rsidP="008B3BD1">
      <w:pPr>
        <w:jc w:val="center"/>
        <w:rPr>
          <w:sz w:val="28"/>
          <w:szCs w:val="28"/>
        </w:rPr>
      </w:pPr>
    </w:p>
    <w:p w:rsidR="008B3BD1" w:rsidRPr="00515E36" w:rsidRDefault="008B3BD1" w:rsidP="008B3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 xml:space="preserve">Объем поступлений доходов в бюджет  Канеловского сельского поселения Староминского  района </w:t>
      </w:r>
      <w:r w:rsidR="00B73117" w:rsidRPr="00515E36">
        <w:rPr>
          <w:b/>
          <w:sz w:val="28"/>
          <w:szCs w:val="28"/>
        </w:rPr>
        <w:t xml:space="preserve">по кодам видов (подвидов) доходов, относящихся к доходам бюджетов </w:t>
      </w:r>
      <w:r w:rsidRPr="00515E36">
        <w:rPr>
          <w:b/>
          <w:sz w:val="28"/>
        </w:rPr>
        <w:t>на</w:t>
      </w:r>
      <w:r w:rsidRPr="00515E36">
        <w:rPr>
          <w:b/>
          <w:sz w:val="28"/>
          <w:szCs w:val="28"/>
        </w:rPr>
        <w:t xml:space="preserve"> 202</w:t>
      </w:r>
      <w:r w:rsidR="00F5475B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8B3BD1" w:rsidRPr="00515E36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4895"/>
        <w:gridCol w:w="1764"/>
      </w:tblGrid>
      <w:tr w:rsidR="008B3BD1" w:rsidRPr="00515E36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515E36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515E36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515E36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515E36" w:rsidRDefault="00735F9E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20242,2</w:t>
            </w:r>
          </w:p>
        </w:tc>
      </w:tr>
      <w:tr w:rsidR="008B3BD1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515E36" w:rsidRDefault="00524082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5740,2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B7311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1 03 02231 01 0000 110</w:t>
            </w:r>
          </w:p>
          <w:p w:rsidR="00B73117" w:rsidRPr="00515E36" w:rsidRDefault="00B731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524082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2643,5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</w:rPr>
              <w:t>1 03 02241 01 0000 110</w:t>
            </w: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5E36">
              <w:rPr>
                <w:color w:val="000000"/>
                <w:sz w:val="28"/>
              </w:rPr>
              <w:t>инжекторных</w:t>
            </w:r>
            <w:proofErr w:type="spellEnd"/>
            <w:r w:rsidRPr="00515E36">
              <w:rPr>
                <w:color w:val="000000"/>
                <w:sz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524082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15,1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B7311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1 03 02251 01 0000 110</w:t>
            </w:r>
          </w:p>
          <w:p w:rsidR="00B73117" w:rsidRPr="00515E36" w:rsidRDefault="00B73117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lastRenderedPageBreak/>
              <w:t xml:space="preserve">Доходы от уплаты акцизов на автомобильный бензин, подлежащие </w:t>
            </w:r>
            <w:r w:rsidRPr="00515E36">
              <w:rPr>
                <w:color w:val="000000"/>
                <w:sz w:val="2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524082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2735,8</w:t>
            </w:r>
          </w:p>
        </w:tc>
      </w:tr>
      <w:tr w:rsidR="00B73117" w:rsidRPr="00515E36" w:rsidTr="008B7187">
        <w:tc>
          <w:tcPr>
            <w:tcW w:w="3046" w:type="dxa"/>
            <w:shd w:val="clear" w:color="auto" w:fill="auto"/>
            <w:vAlign w:val="center"/>
          </w:tcPr>
          <w:p w:rsidR="00B73117" w:rsidRPr="00515E36" w:rsidRDefault="00B73117" w:rsidP="00B7311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lastRenderedPageBreak/>
              <w:t>1 03 02261 01 0000 110</w:t>
            </w:r>
          </w:p>
        </w:tc>
        <w:tc>
          <w:tcPr>
            <w:tcW w:w="4895" w:type="dxa"/>
            <w:shd w:val="clear" w:color="auto" w:fill="auto"/>
          </w:tcPr>
          <w:p w:rsidR="00B73117" w:rsidRPr="00515E36" w:rsidRDefault="00B73117" w:rsidP="00B7311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B73117" w:rsidRPr="00515E36" w:rsidRDefault="00205B58" w:rsidP="00524082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-</w:t>
            </w:r>
            <w:r w:rsidR="00524082">
              <w:rPr>
                <w:sz w:val="28"/>
                <w:szCs w:val="20"/>
              </w:rPr>
              <w:t>300,5</w:t>
            </w:r>
          </w:p>
        </w:tc>
      </w:tr>
      <w:tr w:rsidR="008B3BD1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1 05 03000 01 0000 110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515E36" w:rsidRDefault="00524082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1738,3</w:t>
            </w:r>
          </w:p>
        </w:tc>
      </w:tr>
      <w:tr w:rsidR="008B3BD1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515E36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515E36" w:rsidRDefault="00DB1C6B" w:rsidP="00205B58">
            <w:pPr>
              <w:widowControl w:val="0"/>
              <w:snapToGrid w:val="0"/>
              <w:jc w:val="both"/>
              <w:rPr>
                <w:sz w:val="28"/>
              </w:rPr>
            </w:pPr>
            <w:r w:rsidRPr="00515E36"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205B58" w:rsidRPr="00515E36">
              <w:rPr>
                <w:color w:val="000000"/>
                <w:sz w:val="28"/>
              </w:rPr>
              <w:t xml:space="preserve"> сельских </w:t>
            </w:r>
            <w:r w:rsidRPr="00515E36">
              <w:rPr>
                <w:color w:val="000000"/>
                <w:sz w:val="28"/>
              </w:rPr>
              <w:t>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051324" w:rsidRPr="00515E36" w:rsidRDefault="00524082" w:rsidP="0005132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1444,2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205B58" w:rsidRPr="00515E36" w:rsidRDefault="00205B58" w:rsidP="00A00C1B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524082" w:rsidP="00277892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6142,</w:t>
            </w:r>
            <w:r w:rsidR="00277892">
              <w:rPr>
                <w:sz w:val="28"/>
                <w:szCs w:val="20"/>
              </w:rPr>
              <w:t>9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A00C1B">
            <w:pPr>
              <w:jc w:val="center"/>
            </w:pPr>
            <w:r w:rsidRPr="00515E36">
              <w:rPr>
                <w:color w:val="000000"/>
                <w:sz w:val="28"/>
                <w:szCs w:val="20"/>
              </w:rPr>
              <w:t>1 06 06033 10 0000 110</w:t>
            </w:r>
          </w:p>
        </w:tc>
        <w:tc>
          <w:tcPr>
            <w:tcW w:w="4895" w:type="dxa"/>
            <w:shd w:val="clear" w:color="auto" w:fill="auto"/>
          </w:tcPr>
          <w:p w:rsidR="00205B58" w:rsidRPr="00515E36" w:rsidRDefault="00205B58" w:rsidP="00A00C1B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524082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1527,4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A00C1B">
            <w:r w:rsidRPr="00515E36">
              <w:rPr>
                <w:color w:val="000000"/>
                <w:sz w:val="28"/>
                <w:szCs w:val="20"/>
              </w:rPr>
              <w:t>1 06 06043 10 0000 110</w:t>
            </w:r>
          </w:p>
        </w:tc>
        <w:tc>
          <w:tcPr>
            <w:tcW w:w="4895" w:type="dxa"/>
            <w:shd w:val="clear" w:color="auto" w:fill="auto"/>
          </w:tcPr>
          <w:p w:rsidR="00205B58" w:rsidRPr="00515E36" w:rsidRDefault="00205B58" w:rsidP="00A00C1B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515E36"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524082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4615,5</w:t>
            </w:r>
          </w:p>
          <w:p w:rsidR="00205B58" w:rsidRPr="00515E36" w:rsidRDefault="00205B58" w:rsidP="00A00C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1 11 05025 10 0000 120</w:t>
            </w:r>
          </w:p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524082" w:rsidP="00AA77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50,9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447C40" w:rsidRPr="00515E36" w:rsidRDefault="00447C40" w:rsidP="00447C40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 w:themeColor="text1"/>
                <w:sz w:val="28"/>
              </w:rPr>
              <w:lastRenderedPageBreak/>
              <w:t>1 11 05035 10 0000 120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5240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14,</w:t>
            </w:r>
            <w:r w:rsidR="00524082">
              <w:rPr>
                <w:sz w:val="28"/>
                <w:szCs w:val="28"/>
              </w:rPr>
              <w:t>8</w:t>
            </w:r>
          </w:p>
        </w:tc>
      </w:tr>
      <w:tr w:rsidR="00524082" w:rsidRPr="00515E36" w:rsidTr="00524082">
        <w:tc>
          <w:tcPr>
            <w:tcW w:w="3046" w:type="dxa"/>
            <w:shd w:val="clear" w:color="auto" w:fill="auto"/>
            <w:vAlign w:val="center"/>
          </w:tcPr>
          <w:p w:rsidR="00524082" w:rsidRPr="00524082" w:rsidRDefault="00524082" w:rsidP="00524082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24082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</w:t>
            </w:r>
            <w:r w:rsidRPr="00524082">
              <w:rPr>
                <w:color w:val="000000"/>
                <w:sz w:val="28"/>
              </w:rPr>
              <w:t>13</w:t>
            </w:r>
            <w:r>
              <w:rPr>
                <w:color w:val="000000"/>
                <w:sz w:val="28"/>
              </w:rPr>
              <w:t xml:space="preserve"> </w:t>
            </w:r>
            <w:r w:rsidRPr="00524082">
              <w:rPr>
                <w:color w:val="000000"/>
                <w:sz w:val="28"/>
              </w:rPr>
              <w:t>02995 10 0000 130</w:t>
            </w:r>
          </w:p>
        </w:tc>
        <w:tc>
          <w:tcPr>
            <w:tcW w:w="4895" w:type="dxa"/>
            <w:shd w:val="clear" w:color="auto" w:fill="auto"/>
          </w:tcPr>
          <w:p w:rsidR="00524082" w:rsidRPr="00524082" w:rsidRDefault="00524082" w:rsidP="00524082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524082"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524082" w:rsidRPr="00524082" w:rsidRDefault="00524082" w:rsidP="00621CF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0,7</w:t>
            </w:r>
          </w:p>
        </w:tc>
      </w:tr>
      <w:tr w:rsidR="007B5B7D" w:rsidRPr="00515E36" w:rsidTr="00524082">
        <w:tc>
          <w:tcPr>
            <w:tcW w:w="3046" w:type="dxa"/>
            <w:shd w:val="clear" w:color="auto" w:fill="auto"/>
            <w:vAlign w:val="center"/>
          </w:tcPr>
          <w:p w:rsidR="007B5B7D" w:rsidRPr="00524082" w:rsidRDefault="007B5B7D" w:rsidP="00524082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7B5B7D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</w:t>
            </w:r>
            <w:r w:rsidRPr="007B5B7D">
              <w:rPr>
                <w:color w:val="000000"/>
                <w:sz w:val="28"/>
              </w:rPr>
              <w:t>16</w:t>
            </w:r>
            <w:r>
              <w:rPr>
                <w:color w:val="000000"/>
                <w:sz w:val="28"/>
              </w:rPr>
              <w:t xml:space="preserve"> </w:t>
            </w:r>
            <w:r w:rsidRPr="007B5B7D">
              <w:rPr>
                <w:color w:val="000000"/>
                <w:sz w:val="28"/>
              </w:rPr>
              <w:t>07090 10 0000 140</w:t>
            </w:r>
          </w:p>
        </w:tc>
        <w:tc>
          <w:tcPr>
            <w:tcW w:w="4895" w:type="dxa"/>
            <w:shd w:val="clear" w:color="auto" w:fill="auto"/>
          </w:tcPr>
          <w:p w:rsidR="007B5B7D" w:rsidRPr="00524082" w:rsidRDefault="007B5B7D" w:rsidP="00524082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7B5B7D">
              <w:rPr>
                <w:color w:val="000000"/>
                <w:sz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B5B7D" w:rsidRPr="00524082" w:rsidRDefault="007B5B7D" w:rsidP="00621CF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1,3</w:t>
            </w:r>
          </w:p>
        </w:tc>
      </w:tr>
      <w:tr w:rsidR="00524082" w:rsidRPr="00515E36" w:rsidTr="00524082">
        <w:tc>
          <w:tcPr>
            <w:tcW w:w="3046" w:type="dxa"/>
            <w:shd w:val="clear" w:color="auto" w:fill="auto"/>
            <w:vAlign w:val="center"/>
          </w:tcPr>
          <w:p w:rsidR="00524082" w:rsidRPr="00515E36" w:rsidRDefault="00524082" w:rsidP="00524082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524082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</w:t>
            </w:r>
            <w:r w:rsidRPr="00524082">
              <w:rPr>
                <w:color w:val="000000"/>
                <w:sz w:val="28"/>
              </w:rPr>
              <w:t>16</w:t>
            </w:r>
            <w:r>
              <w:rPr>
                <w:color w:val="000000"/>
                <w:sz w:val="28"/>
              </w:rPr>
              <w:t xml:space="preserve"> </w:t>
            </w:r>
            <w:r w:rsidRPr="00524082">
              <w:rPr>
                <w:color w:val="000000"/>
                <w:sz w:val="28"/>
              </w:rPr>
              <w:t>01154 01 0000 140</w:t>
            </w:r>
          </w:p>
        </w:tc>
        <w:tc>
          <w:tcPr>
            <w:tcW w:w="4895" w:type="dxa"/>
            <w:shd w:val="clear" w:color="auto" w:fill="auto"/>
          </w:tcPr>
          <w:p w:rsidR="00524082" w:rsidRPr="00515E36" w:rsidRDefault="00524082" w:rsidP="00524082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524082">
              <w:rPr>
                <w:color w:val="000000"/>
                <w:sz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</w:tcPr>
          <w:p w:rsidR="00524082" w:rsidRPr="00524082" w:rsidRDefault="00524082" w:rsidP="00621CF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24082">
              <w:rPr>
                <w:sz w:val="28"/>
                <w:szCs w:val="20"/>
              </w:rPr>
              <w:t>15,0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735F9E" w:rsidP="00621CF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13953,5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205B58" w:rsidRPr="00515E36" w:rsidRDefault="00205B58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447C40" w:rsidRPr="00515E36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5B58" w:rsidRPr="00515E36" w:rsidRDefault="007A741B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13945,9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205B58" w:rsidP="00447C4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Дотации</w:t>
            </w:r>
            <w:r w:rsidR="00447C40" w:rsidRPr="00515E36">
              <w:rPr>
                <w:color w:val="000000"/>
                <w:sz w:val="28"/>
                <w:szCs w:val="28"/>
              </w:rPr>
              <w:t xml:space="preserve"> бюджетам </w:t>
            </w:r>
            <w:r w:rsidRPr="00515E36">
              <w:rPr>
                <w:color w:val="000000"/>
                <w:sz w:val="28"/>
                <w:szCs w:val="28"/>
              </w:rPr>
              <w:t>бюджетной системы Российской Федерации</w:t>
            </w:r>
            <w:r w:rsidR="00DA0DDA" w:rsidRPr="00515E36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6717,0</w:t>
            </w:r>
          </w:p>
        </w:tc>
      </w:tr>
      <w:tr w:rsidR="00205B58" w:rsidRPr="00515E36" w:rsidTr="008B7187">
        <w:tc>
          <w:tcPr>
            <w:tcW w:w="3046" w:type="dxa"/>
            <w:shd w:val="clear" w:color="auto" w:fill="auto"/>
            <w:vAlign w:val="center"/>
            <w:hideMark/>
          </w:tcPr>
          <w:p w:rsidR="00205B58" w:rsidRPr="00515E36" w:rsidRDefault="00205B58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205B58" w:rsidRPr="00515E36" w:rsidRDefault="00A00C1B" w:rsidP="00B439B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  <w:r w:rsidR="00CD0EAF" w:rsidRPr="00515E36">
              <w:rPr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205B58" w:rsidRPr="00515E36" w:rsidRDefault="00205B58" w:rsidP="007A741B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358,</w:t>
            </w:r>
            <w:r w:rsidR="007A741B">
              <w:rPr>
                <w:sz w:val="28"/>
                <w:szCs w:val="28"/>
              </w:rPr>
              <w:t>9</w:t>
            </w:r>
          </w:p>
        </w:tc>
      </w:tr>
      <w:tr w:rsidR="00A00C1B" w:rsidRPr="00515E36" w:rsidTr="008B7187">
        <w:tc>
          <w:tcPr>
            <w:tcW w:w="3046" w:type="dxa"/>
            <w:shd w:val="clear" w:color="auto" w:fill="auto"/>
            <w:vAlign w:val="center"/>
          </w:tcPr>
          <w:p w:rsidR="00A00C1B" w:rsidRPr="00515E36" w:rsidRDefault="00A00C1B" w:rsidP="00DA0DDA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2 02 40000 00 0000 </w:t>
            </w:r>
            <w:r w:rsidR="00DA0DDA" w:rsidRPr="00515E3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895" w:type="dxa"/>
            <w:shd w:val="clear" w:color="auto" w:fill="auto"/>
          </w:tcPr>
          <w:p w:rsidR="00A00C1B" w:rsidRPr="00515E36" w:rsidRDefault="00CD0EAF" w:rsidP="00CD0EA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00C1B" w:rsidRPr="00515E36" w:rsidRDefault="007A741B" w:rsidP="007A74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A00C1B" w:rsidRPr="00515E36">
              <w:rPr>
                <w:sz w:val="28"/>
                <w:szCs w:val="28"/>
              </w:rPr>
              <w:t>70,0</w:t>
            </w:r>
          </w:p>
        </w:tc>
      </w:tr>
      <w:tr w:rsidR="00277892" w:rsidRPr="00515E36" w:rsidTr="008B7187">
        <w:tc>
          <w:tcPr>
            <w:tcW w:w="3046" w:type="dxa"/>
            <w:shd w:val="clear" w:color="auto" w:fill="auto"/>
            <w:vAlign w:val="center"/>
          </w:tcPr>
          <w:p w:rsidR="00277892" w:rsidRPr="00515E36" w:rsidRDefault="00277892" w:rsidP="00DA0DDA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7892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7892">
              <w:rPr>
                <w:color w:val="000000"/>
                <w:sz w:val="28"/>
                <w:szCs w:val="28"/>
              </w:rPr>
              <w:t>07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7892">
              <w:rPr>
                <w:color w:val="000000"/>
                <w:sz w:val="28"/>
                <w:szCs w:val="28"/>
              </w:rPr>
              <w:t>05030 10 0000 150</w:t>
            </w:r>
          </w:p>
        </w:tc>
        <w:tc>
          <w:tcPr>
            <w:tcW w:w="4895" w:type="dxa"/>
            <w:shd w:val="clear" w:color="auto" w:fill="auto"/>
          </w:tcPr>
          <w:p w:rsidR="00277892" w:rsidRPr="00515E36" w:rsidRDefault="00277892" w:rsidP="00CD0EA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77892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77892" w:rsidRDefault="00277892" w:rsidP="007A741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277892" w:rsidRPr="00515E36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277892" w:rsidRPr="00515E36" w:rsidRDefault="00277892" w:rsidP="008B7187">
            <w:pPr>
              <w:pStyle w:val="a9"/>
              <w:snapToGrid w:val="0"/>
              <w:jc w:val="center"/>
              <w:rPr>
                <w:color w:val="000000"/>
              </w:rPr>
            </w:pPr>
            <w:r w:rsidRPr="00277892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 w:rsidRPr="00277892">
              <w:rPr>
                <w:color w:val="000000"/>
                <w:sz w:val="28"/>
              </w:rPr>
              <w:t>18</w:t>
            </w:r>
            <w:r>
              <w:rPr>
                <w:color w:val="000000"/>
                <w:sz w:val="28"/>
              </w:rPr>
              <w:t xml:space="preserve"> </w:t>
            </w:r>
            <w:r w:rsidRPr="00277892">
              <w:rPr>
                <w:color w:val="000000"/>
                <w:sz w:val="28"/>
              </w:rPr>
              <w:t>60010 10 0000 150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277892" w:rsidRPr="00277892" w:rsidRDefault="00277892" w:rsidP="00277892">
            <w:pPr>
              <w:widowControl w:val="0"/>
              <w:snapToGrid w:val="0"/>
              <w:jc w:val="both"/>
              <w:rPr>
                <w:color w:val="000000"/>
                <w:sz w:val="28"/>
                <w:szCs w:val="20"/>
              </w:rPr>
            </w:pPr>
            <w:r w:rsidRPr="00277892">
              <w:rPr>
                <w:color w:val="000000"/>
                <w:sz w:val="28"/>
                <w:szCs w:val="20"/>
              </w:rPr>
              <w:t xml:space="preserve">Доходы бюджетов сельских поселений от возврата остатков субсидий, </w:t>
            </w:r>
            <w:r w:rsidRPr="00277892">
              <w:rPr>
                <w:color w:val="000000"/>
                <w:sz w:val="28"/>
                <w:szCs w:val="20"/>
              </w:rPr>
              <w:lastRenderedPageBreak/>
              <w:t>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77892" w:rsidRPr="00277892" w:rsidRDefault="00277892" w:rsidP="00AF34CF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0"/>
              </w:rPr>
            </w:pPr>
            <w:r w:rsidRPr="00277892">
              <w:rPr>
                <w:color w:val="000000" w:themeColor="text1"/>
                <w:sz w:val="28"/>
                <w:szCs w:val="20"/>
              </w:rPr>
              <w:lastRenderedPageBreak/>
              <w:t>1,0</w:t>
            </w:r>
          </w:p>
        </w:tc>
      </w:tr>
      <w:tr w:rsidR="00A00C1B" w:rsidRPr="00515E36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A00C1B" w:rsidRPr="00515E36" w:rsidRDefault="00A00C1B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00C1B" w:rsidRPr="00515E36" w:rsidRDefault="00A00C1B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515E36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00C1B" w:rsidRPr="00515E36" w:rsidRDefault="00735F9E" w:rsidP="00AF34CF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34195,7</w:t>
            </w:r>
          </w:p>
        </w:tc>
      </w:tr>
    </w:tbl>
    <w:p w:rsidR="00AA773A" w:rsidRPr="00515E36" w:rsidRDefault="00F31AC9" w:rsidP="004564D4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</w:t>
      </w:r>
      <w:r w:rsidR="00CD0EAF" w:rsidRPr="00515E36">
        <w:rPr>
          <w:color w:val="000000"/>
          <w:sz w:val="20"/>
          <w:szCs w:val="28"/>
        </w:rPr>
        <w:t>По видам и подвидам</w:t>
      </w:r>
      <w:r w:rsidR="002640E9" w:rsidRPr="00515E36">
        <w:rPr>
          <w:color w:val="000000"/>
          <w:sz w:val="20"/>
          <w:szCs w:val="28"/>
        </w:rPr>
        <w:t xml:space="preserve"> </w:t>
      </w:r>
      <w:r w:rsidRPr="00515E36">
        <w:rPr>
          <w:color w:val="000000"/>
          <w:sz w:val="20"/>
          <w:szCs w:val="28"/>
        </w:rPr>
        <w:t xml:space="preserve">доходов, </w:t>
      </w:r>
      <w:r w:rsidR="002640E9" w:rsidRPr="00515E36">
        <w:rPr>
          <w:color w:val="000000"/>
          <w:sz w:val="20"/>
          <w:szCs w:val="28"/>
        </w:rPr>
        <w:t xml:space="preserve">входящим в соответствующий группированный код бюджетной классификации, </w:t>
      </w:r>
      <w:r w:rsidRPr="00515E36">
        <w:rPr>
          <w:color w:val="000000"/>
          <w:sz w:val="20"/>
          <w:szCs w:val="28"/>
        </w:rPr>
        <w:t>зачисляемы</w:t>
      </w:r>
      <w:r w:rsidR="002640E9" w:rsidRPr="00515E36">
        <w:rPr>
          <w:color w:val="000000"/>
          <w:sz w:val="20"/>
          <w:szCs w:val="28"/>
        </w:rPr>
        <w:t>м</w:t>
      </w:r>
      <w:r w:rsidRPr="00515E36">
        <w:rPr>
          <w:color w:val="000000"/>
          <w:sz w:val="20"/>
          <w:szCs w:val="28"/>
        </w:rPr>
        <w:t xml:space="preserve"> в бюджет Канеловского сельского</w:t>
      </w:r>
      <w:r w:rsidR="002640E9" w:rsidRPr="00515E36">
        <w:rPr>
          <w:color w:val="000000"/>
          <w:sz w:val="20"/>
          <w:szCs w:val="28"/>
        </w:rPr>
        <w:t xml:space="preserve"> поселения Староминского района в соответствии с законодательством Российской Федерации, Краснодарского края.</w:t>
      </w:r>
    </w:p>
    <w:p w:rsidR="00AA0C22" w:rsidRPr="00515E36" w:rsidRDefault="00AA0C22" w:rsidP="00AA0C22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CD0EAF" w:rsidRPr="00515E36" w:rsidRDefault="00F26B9A" w:rsidP="00AA0C22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2024 году</w:t>
      </w:r>
      <w:r w:rsidRPr="00515E36">
        <w:rPr>
          <w:sz w:val="28"/>
          <w:szCs w:val="28"/>
        </w:rPr>
        <w:t>» изложить в новой редакции:</w:t>
      </w:r>
    </w:p>
    <w:p w:rsidR="00AA0C22" w:rsidRPr="00515E36" w:rsidRDefault="00AA0C22" w:rsidP="00AA773A">
      <w:pPr>
        <w:autoSpaceDE w:val="0"/>
        <w:ind w:left="5245"/>
        <w:jc w:val="both"/>
        <w:rPr>
          <w:sz w:val="28"/>
          <w:szCs w:val="28"/>
        </w:rPr>
      </w:pPr>
    </w:p>
    <w:p w:rsidR="00C926BC" w:rsidRPr="00515E36" w:rsidRDefault="00C926BC" w:rsidP="00AA773A">
      <w:pPr>
        <w:autoSpaceDE w:val="0"/>
        <w:ind w:left="5245"/>
        <w:jc w:val="both"/>
        <w:rPr>
          <w:sz w:val="28"/>
          <w:szCs w:val="28"/>
        </w:rPr>
      </w:pPr>
    </w:p>
    <w:p w:rsidR="00AA773A" w:rsidRPr="00515E36" w:rsidRDefault="00DA0DDA" w:rsidP="00AA773A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AA773A" w:rsidRPr="00515E36">
        <w:rPr>
          <w:sz w:val="28"/>
          <w:szCs w:val="28"/>
        </w:rPr>
        <w:t xml:space="preserve">Приложение </w:t>
      </w:r>
      <w:r w:rsidR="00153E49" w:rsidRPr="00515E36">
        <w:rPr>
          <w:sz w:val="28"/>
          <w:szCs w:val="28"/>
        </w:rPr>
        <w:t>2</w:t>
      </w:r>
    </w:p>
    <w:p w:rsidR="00AA773A" w:rsidRPr="00515E36" w:rsidRDefault="00AA773A" w:rsidP="00AA773A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272868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AA773A" w:rsidRPr="00515E36" w:rsidRDefault="00AA773A" w:rsidP="00F31AC9">
      <w:pPr>
        <w:rPr>
          <w:color w:val="000000"/>
          <w:sz w:val="28"/>
          <w:szCs w:val="28"/>
        </w:rPr>
      </w:pPr>
    </w:p>
    <w:p w:rsidR="00AA773A" w:rsidRPr="00515E36" w:rsidRDefault="009C773F" w:rsidP="00F31AC9">
      <w:pPr>
        <w:rPr>
          <w:color w:val="000000"/>
          <w:sz w:val="28"/>
          <w:szCs w:val="28"/>
        </w:rPr>
      </w:pPr>
      <w:r w:rsidRPr="00515E36">
        <w:rPr>
          <w:b/>
          <w:sz w:val="28"/>
          <w:szCs w:val="20"/>
        </w:rPr>
        <w:t>Безвозмездные поступления из бюджета Краснодарского края в 202</w:t>
      </w:r>
      <w:r w:rsidR="00272868" w:rsidRPr="00515E36">
        <w:rPr>
          <w:b/>
          <w:sz w:val="28"/>
          <w:szCs w:val="20"/>
        </w:rPr>
        <w:t>4</w:t>
      </w:r>
      <w:r w:rsidRPr="00515E36">
        <w:rPr>
          <w:b/>
          <w:sz w:val="28"/>
          <w:szCs w:val="20"/>
        </w:rPr>
        <w:t xml:space="preserve"> году</w:t>
      </w:r>
    </w:p>
    <w:p w:rsidR="00AA773A" w:rsidRPr="00515E36" w:rsidRDefault="00AA773A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4895"/>
        <w:gridCol w:w="1764"/>
      </w:tblGrid>
      <w:tr w:rsidR="00AA773A" w:rsidRPr="00515E36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515E36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515E36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515E36" w:rsidRDefault="006C21F9" w:rsidP="00DE61BE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10153,5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515E36">
              <w:rPr>
                <w:strike/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DE61BE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10145,</w:t>
            </w:r>
            <w:r w:rsidR="00DE61BE">
              <w:rPr>
                <w:sz w:val="28"/>
                <w:szCs w:val="28"/>
              </w:rPr>
              <w:t>9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F26B9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6717,0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6317,0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vAlign w:val="center"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26B9A" w:rsidRPr="00515E36" w:rsidRDefault="008E2EE8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6317,0</w:t>
            </w:r>
          </w:p>
        </w:tc>
      </w:tr>
      <w:tr w:rsidR="00F26B9A" w:rsidRPr="00515E36" w:rsidTr="00B512B8">
        <w:tc>
          <w:tcPr>
            <w:tcW w:w="3046" w:type="dxa"/>
            <w:shd w:val="clear" w:color="auto" w:fill="auto"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2 02 19999 00 0000 150</w:t>
            </w:r>
          </w:p>
        </w:tc>
        <w:tc>
          <w:tcPr>
            <w:tcW w:w="4895" w:type="dxa"/>
            <w:shd w:val="clear" w:color="auto" w:fill="auto"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Прочие дотации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400,0</w:t>
            </w:r>
          </w:p>
        </w:tc>
      </w:tr>
      <w:tr w:rsidR="00F26B9A" w:rsidRPr="00515E36" w:rsidTr="008E10DE">
        <w:tc>
          <w:tcPr>
            <w:tcW w:w="3046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2 02 19999 10 0000 150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</w:rPr>
              <w:t>Прочие дотации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400,0</w:t>
            </w:r>
          </w:p>
        </w:tc>
      </w:tr>
      <w:tr w:rsidR="00F26B9A" w:rsidRPr="00515E36" w:rsidTr="00AA773A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9D2A2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358,</w:t>
            </w:r>
            <w:r w:rsidR="009D2A24">
              <w:rPr>
                <w:sz w:val="28"/>
                <w:szCs w:val="28"/>
              </w:rPr>
              <w:t>9</w:t>
            </w:r>
          </w:p>
        </w:tc>
      </w:tr>
      <w:tr w:rsidR="006F6975" w:rsidRPr="00515E36" w:rsidTr="00AA773A">
        <w:tc>
          <w:tcPr>
            <w:tcW w:w="3046" w:type="dxa"/>
            <w:shd w:val="clear" w:color="auto" w:fill="auto"/>
            <w:vAlign w:val="center"/>
          </w:tcPr>
          <w:p w:rsidR="006F6975" w:rsidRPr="00515E36" w:rsidRDefault="00762959" w:rsidP="008E10DE">
            <w:pPr>
              <w:widowControl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</w:tcPr>
          <w:p w:rsidR="006F6975" w:rsidRPr="00515E36" w:rsidRDefault="00762959" w:rsidP="008E10DE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F6975" w:rsidRPr="00515E36" w:rsidRDefault="00762959" w:rsidP="00AA773A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6F6975" w:rsidRPr="00515E36" w:rsidTr="00AA773A">
        <w:tc>
          <w:tcPr>
            <w:tcW w:w="3046" w:type="dxa"/>
            <w:shd w:val="clear" w:color="auto" w:fill="auto"/>
            <w:vAlign w:val="center"/>
          </w:tcPr>
          <w:p w:rsidR="006F6975" w:rsidRPr="00515E36" w:rsidRDefault="00762959" w:rsidP="008E10DE">
            <w:pPr>
              <w:widowControl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4895" w:type="dxa"/>
            <w:shd w:val="clear" w:color="auto" w:fill="auto"/>
          </w:tcPr>
          <w:p w:rsidR="00762959" w:rsidRPr="00515E36" w:rsidRDefault="00762959" w:rsidP="00762959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F6975" w:rsidRPr="00515E36" w:rsidRDefault="006F6975" w:rsidP="008E10DE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6F6975" w:rsidRPr="00515E36" w:rsidRDefault="00762959" w:rsidP="00AA773A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2EE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9D2A24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355,1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2EE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9D2A24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355,1</w:t>
            </w:r>
          </w:p>
        </w:tc>
      </w:tr>
      <w:tr w:rsidR="00F26B9A" w:rsidRPr="00515E36" w:rsidTr="00AA773A">
        <w:tc>
          <w:tcPr>
            <w:tcW w:w="3046" w:type="dxa"/>
            <w:shd w:val="clear" w:color="auto" w:fill="auto"/>
            <w:vAlign w:val="center"/>
            <w:hideMark/>
          </w:tcPr>
          <w:p w:rsidR="00F26B9A" w:rsidRPr="00515E36" w:rsidRDefault="00F26B9A" w:rsidP="008E2EE8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2 02 40000 00 0000 </w:t>
            </w:r>
            <w:r w:rsidR="008E2EE8" w:rsidRPr="00515E3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895" w:type="dxa"/>
            <w:shd w:val="clear" w:color="auto" w:fill="auto"/>
            <w:hideMark/>
          </w:tcPr>
          <w:p w:rsidR="00F26B9A" w:rsidRPr="00515E36" w:rsidRDefault="00F26B9A" w:rsidP="008E10DE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F26B9A" w:rsidRPr="00515E36" w:rsidRDefault="00F26B9A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3070,0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8E2EE8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3070,0</w:t>
            </w:r>
          </w:p>
        </w:tc>
      </w:tr>
      <w:tr w:rsidR="008E2EE8" w:rsidRPr="00515E36" w:rsidTr="00AA773A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8E10DE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8E2EE8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8E2EE8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3070,0</w:t>
            </w:r>
          </w:p>
        </w:tc>
      </w:tr>
      <w:tr w:rsidR="006C21F9" w:rsidRPr="00515E36" w:rsidTr="00AA773A">
        <w:tc>
          <w:tcPr>
            <w:tcW w:w="3046" w:type="dxa"/>
            <w:shd w:val="clear" w:color="auto" w:fill="auto"/>
            <w:vAlign w:val="center"/>
          </w:tcPr>
          <w:p w:rsidR="006C21F9" w:rsidRPr="00515E36" w:rsidRDefault="006C21F9" w:rsidP="00192EFD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7892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7892">
              <w:rPr>
                <w:color w:val="000000"/>
                <w:sz w:val="28"/>
                <w:szCs w:val="28"/>
              </w:rPr>
              <w:t>07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77892">
              <w:rPr>
                <w:color w:val="000000"/>
                <w:sz w:val="28"/>
                <w:szCs w:val="28"/>
              </w:rPr>
              <w:t>05030 10 0000 150</w:t>
            </w:r>
          </w:p>
        </w:tc>
        <w:tc>
          <w:tcPr>
            <w:tcW w:w="4895" w:type="dxa"/>
            <w:shd w:val="clear" w:color="auto" w:fill="auto"/>
          </w:tcPr>
          <w:p w:rsidR="006C21F9" w:rsidRPr="00515E36" w:rsidRDefault="006C21F9" w:rsidP="00192E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77892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C21F9" w:rsidRDefault="006C21F9" w:rsidP="00192EFD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6C21F9" w:rsidRPr="00515E36" w:rsidTr="00192EFD">
        <w:tc>
          <w:tcPr>
            <w:tcW w:w="3046" w:type="dxa"/>
            <w:shd w:val="clear" w:color="auto" w:fill="auto"/>
            <w:vAlign w:val="center"/>
          </w:tcPr>
          <w:p w:rsidR="006C21F9" w:rsidRPr="00515E36" w:rsidRDefault="006C21F9" w:rsidP="00192EFD">
            <w:pPr>
              <w:pStyle w:val="a9"/>
              <w:snapToGrid w:val="0"/>
              <w:jc w:val="center"/>
              <w:rPr>
                <w:color w:val="000000"/>
              </w:rPr>
            </w:pPr>
            <w:r w:rsidRPr="00277892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</w:t>
            </w:r>
            <w:r w:rsidRPr="00277892">
              <w:rPr>
                <w:color w:val="000000"/>
                <w:sz w:val="28"/>
              </w:rPr>
              <w:t>18</w:t>
            </w:r>
            <w:r>
              <w:rPr>
                <w:color w:val="000000"/>
                <w:sz w:val="28"/>
              </w:rPr>
              <w:t xml:space="preserve"> </w:t>
            </w:r>
            <w:r w:rsidRPr="00277892">
              <w:rPr>
                <w:color w:val="000000"/>
                <w:sz w:val="28"/>
              </w:rPr>
              <w:t>60010 10 0000 150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6C21F9" w:rsidRPr="00277892" w:rsidRDefault="006C21F9" w:rsidP="00192EFD">
            <w:pPr>
              <w:widowControl w:val="0"/>
              <w:snapToGrid w:val="0"/>
              <w:jc w:val="both"/>
              <w:rPr>
                <w:color w:val="000000"/>
                <w:sz w:val="28"/>
                <w:szCs w:val="20"/>
              </w:rPr>
            </w:pPr>
            <w:r w:rsidRPr="00277892">
              <w:rPr>
                <w:color w:val="000000"/>
                <w:sz w:val="28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C21F9" w:rsidRPr="00277892" w:rsidRDefault="006C21F9" w:rsidP="00192EFD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0"/>
              </w:rPr>
            </w:pPr>
            <w:r w:rsidRPr="00277892">
              <w:rPr>
                <w:color w:val="000000" w:themeColor="text1"/>
                <w:sz w:val="28"/>
                <w:szCs w:val="20"/>
              </w:rPr>
              <w:t>1,0</w:t>
            </w:r>
          </w:p>
        </w:tc>
      </w:tr>
    </w:tbl>
    <w:p w:rsidR="00EF244E" w:rsidRPr="00515E36" w:rsidRDefault="00AA0C22" w:rsidP="001F2852">
      <w:pPr>
        <w:autoSpaceDE w:val="0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F26B9A" w:rsidRPr="00515E36" w:rsidRDefault="00F26B9A" w:rsidP="00AA0C22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1.5</w:t>
      </w:r>
      <w:r w:rsidR="00EB26CB" w:rsidRPr="00515E36">
        <w:rPr>
          <w:sz w:val="28"/>
          <w:szCs w:val="28"/>
        </w:rPr>
        <w:t xml:space="preserve"> Дополнить п</w:t>
      </w:r>
      <w:r w:rsidRPr="00515E36">
        <w:rPr>
          <w:sz w:val="28"/>
          <w:szCs w:val="28"/>
        </w:rPr>
        <w:t>риложение</w:t>
      </w:r>
      <w:r w:rsidR="00EB26CB" w:rsidRPr="00515E36">
        <w:rPr>
          <w:sz w:val="28"/>
          <w:szCs w:val="28"/>
        </w:rPr>
        <w:t>м</w:t>
      </w:r>
      <w:r w:rsidRPr="00515E36">
        <w:rPr>
          <w:sz w:val="28"/>
          <w:szCs w:val="28"/>
        </w:rPr>
        <w:t xml:space="preserve"> 2</w:t>
      </w:r>
      <w:r w:rsidRPr="00515E36">
        <w:rPr>
          <w:sz w:val="28"/>
          <w:szCs w:val="28"/>
          <w:vertAlign w:val="superscript"/>
        </w:rPr>
        <w:t>1</w:t>
      </w:r>
      <w:r w:rsidRPr="00515E36">
        <w:rPr>
          <w:sz w:val="28"/>
          <w:szCs w:val="28"/>
        </w:rPr>
        <w:t xml:space="preserve"> «</w:t>
      </w:r>
      <w:r w:rsidRPr="00515E36">
        <w:rPr>
          <w:sz w:val="28"/>
          <w:szCs w:val="20"/>
        </w:rPr>
        <w:t>Безвозмездные поступления из бюджета муниципального образования Староминского района в 2024 году</w:t>
      </w:r>
      <w:r w:rsidRPr="00515E36">
        <w:rPr>
          <w:sz w:val="28"/>
          <w:szCs w:val="28"/>
        </w:rPr>
        <w:t>»:</w:t>
      </w:r>
    </w:p>
    <w:p w:rsidR="00B512B8" w:rsidRPr="00515E36" w:rsidRDefault="00B512B8" w:rsidP="001F2852">
      <w:pPr>
        <w:autoSpaceDE w:val="0"/>
        <w:jc w:val="both"/>
        <w:rPr>
          <w:sz w:val="28"/>
          <w:szCs w:val="28"/>
        </w:rPr>
      </w:pPr>
    </w:p>
    <w:p w:rsidR="006C21F9" w:rsidRDefault="006C21F9" w:rsidP="0076556B">
      <w:pPr>
        <w:autoSpaceDE w:val="0"/>
        <w:ind w:left="5245"/>
        <w:jc w:val="both"/>
        <w:rPr>
          <w:sz w:val="28"/>
          <w:szCs w:val="28"/>
        </w:rPr>
      </w:pPr>
    </w:p>
    <w:p w:rsidR="0076556B" w:rsidRPr="00515E36" w:rsidRDefault="008E2EE8" w:rsidP="0076556B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76556B" w:rsidRPr="00515E36">
        <w:rPr>
          <w:sz w:val="28"/>
          <w:szCs w:val="28"/>
        </w:rPr>
        <w:t xml:space="preserve">Приложение </w:t>
      </w:r>
      <w:r w:rsidR="00EB26CB" w:rsidRPr="00515E36">
        <w:rPr>
          <w:sz w:val="28"/>
          <w:szCs w:val="28"/>
        </w:rPr>
        <w:t>2</w:t>
      </w:r>
      <w:r w:rsidR="00EB26CB" w:rsidRPr="00515E36">
        <w:rPr>
          <w:sz w:val="28"/>
          <w:szCs w:val="28"/>
          <w:vertAlign w:val="superscript"/>
        </w:rPr>
        <w:t>1</w:t>
      </w:r>
    </w:p>
    <w:p w:rsidR="0076556B" w:rsidRPr="00515E36" w:rsidRDefault="0076556B" w:rsidP="0076556B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2024 год»</w:t>
      </w:r>
    </w:p>
    <w:p w:rsidR="0076556B" w:rsidRPr="00515E36" w:rsidRDefault="0076556B" w:rsidP="0076556B">
      <w:pPr>
        <w:rPr>
          <w:color w:val="000000"/>
          <w:sz w:val="28"/>
          <w:szCs w:val="28"/>
        </w:rPr>
      </w:pPr>
    </w:p>
    <w:p w:rsidR="0076556B" w:rsidRPr="00515E36" w:rsidRDefault="0076556B" w:rsidP="006758A5">
      <w:pPr>
        <w:jc w:val="center"/>
        <w:rPr>
          <w:color w:val="000000"/>
          <w:sz w:val="28"/>
          <w:szCs w:val="28"/>
        </w:rPr>
      </w:pPr>
      <w:r w:rsidRPr="00515E36">
        <w:rPr>
          <w:b/>
          <w:sz w:val="28"/>
          <w:szCs w:val="20"/>
        </w:rPr>
        <w:t>Безвозмездные поступления из бюджета муниципального образования Староминского района в 2024 году</w:t>
      </w:r>
    </w:p>
    <w:p w:rsidR="0076556B" w:rsidRPr="00515E36" w:rsidRDefault="0076556B" w:rsidP="0076556B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4895"/>
        <w:gridCol w:w="1764"/>
      </w:tblGrid>
      <w:tr w:rsidR="0076556B" w:rsidRPr="00515E36" w:rsidTr="00D81FCB">
        <w:tc>
          <w:tcPr>
            <w:tcW w:w="3046" w:type="dxa"/>
            <w:shd w:val="clear" w:color="auto" w:fill="auto"/>
            <w:vAlign w:val="center"/>
            <w:hideMark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15E36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6556B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38</w:t>
            </w:r>
            <w:r w:rsidR="0076556B" w:rsidRPr="00515E36">
              <w:rPr>
                <w:b/>
                <w:sz w:val="28"/>
                <w:szCs w:val="20"/>
              </w:rPr>
              <w:t>00,0</w:t>
            </w:r>
          </w:p>
        </w:tc>
      </w:tr>
      <w:tr w:rsidR="0076556B" w:rsidRPr="00515E36" w:rsidTr="00D81FCB">
        <w:tc>
          <w:tcPr>
            <w:tcW w:w="3046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lastRenderedPageBreak/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rPr>
                <w:sz w:val="28"/>
                <w:szCs w:val="20"/>
              </w:rPr>
            </w:pPr>
            <w:r w:rsidRPr="00515E36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556B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38</w:t>
            </w:r>
            <w:r w:rsidR="0076556B" w:rsidRPr="00515E36">
              <w:rPr>
                <w:sz w:val="28"/>
                <w:szCs w:val="20"/>
              </w:rPr>
              <w:t>00,0</w:t>
            </w:r>
          </w:p>
        </w:tc>
      </w:tr>
      <w:tr w:rsidR="0076556B" w:rsidRPr="00515E36" w:rsidTr="00D81FCB">
        <w:tc>
          <w:tcPr>
            <w:tcW w:w="3046" w:type="dxa"/>
            <w:shd w:val="clear" w:color="auto" w:fill="auto"/>
            <w:vAlign w:val="center"/>
          </w:tcPr>
          <w:p w:rsidR="0076556B" w:rsidRPr="00515E36" w:rsidRDefault="0076556B" w:rsidP="008E2EE8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2 02 40000 00 0000 </w:t>
            </w:r>
            <w:r w:rsidR="008E2EE8" w:rsidRPr="00515E3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895" w:type="dxa"/>
            <w:shd w:val="clear" w:color="auto" w:fill="auto"/>
          </w:tcPr>
          <w:p w:rsidR="0076556B" w:rsidRPr="00515E36" w:rsidRDefault="00EB26CB" w:rsidP="00EB26C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556B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6556B" w:rsidRPr="00515E36">
              <w:rPr>
                <w:sz w:val="28"/>
                <w:szCs w:val="28"/>
              </w:rPr>
              <w:t>00,0</w:t>
            </w:r>
          </w:p>
        </w:tc>
      </w:tr>
      <w:tr w:rsidR="008E2EE8" w:rsidRPr="00515E36" w:rsidTr="00D81FCB">
        <w:tc>
          <w:tcPr>
            <w:tcW w:w="3046" w:type="dxa"/>
            <w:shd w:val="clear" w:color="auto" w:fill="auto"/>
            <w:vAlign w:val="center"/>
          </w:tcPr>
          <w:p w:rsidR="008E2EE8" w:rsidRPr="00515E36" w:rsidRDefault="008E2EE8" w:rsidP="00EC446F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8E2EE8" w:rsidRPr="00515E36" w:rsidRDefault="008E2EE8" w:rsidP="00EC446F">
            <w:pPr>
              <w:pStyle w:val="ac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E2EE8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E2EE8" w:rsidRPr="00515E36">
              <w:rPr>
                <w:sz w:val="28"/>
                <w:szCs w:val="28"/>
              </w:rPr>
              <w:t>00,0</w:t>
            </w:r>
          </w:p>
        </w:tc>
      </w:tr>
      <w:tr w:rsidR="0076556B" w:rsidRPr="00515E36" w:rsidTr="00D81FCB">
        <w:tc>
          <w:tcPr>
            <w:tcW w:w="3046" w:type="dxa"/>
            <w:shd w:val="clear" w:color="auto" w:fill="auto"/>
            <w:vAlign w:val="center"/>
          </w:tcPr>
          <w:p w:rsidR="0076556B" w:rsidRPr="00515E36" w:rsidRDefault="0076556B" w:rsidP="00D81FC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76556B" w:rsidRPr="00515E36" w:rsidRDefault="0076556B" w:rsidP="00D81FCB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</w:t>
            </w:r>
            <w:r w:rsidRPr="00515E36">
              <w:rPr>
                <w:color w:val="000000"/>
                <w:sz w:val="28"/>
                <w:szCs w:val="28"/>
              </w:rPr>
              <w:t>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76556B" w:rsidRPr="00515E36" w:rsidRDefault="008D7B2A" w:rsidP="00D81FC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6556B" w:rsidRPr="00515E36">
              <w:rPr>
                <w:sz w:val="28"/>
                <w:szCs w:val="28"/>
              </w:rPr>
              <w:t>00,0</w:t>
            </w:r>
          </w:p>
        </w:tc>
      </w:tr>
    </w:tbl>
    <w:p w:rsidR="00D00C10" w:rsidRDefault="00AA0C22" w:rsidP="000868AB">
      <w:pPr>
        <w:autoSpaceDE w:val="0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EB26CB" w:rsidRPr="00515E36" w:rsidRDefault="00EB26CB" w:rsidP="00AA0C22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1.5 Приложение 3 «</w:t>
      </w:r>
      <w:r w:rsidRPr="00515E36">
        <w:rPr>
          <w:sz w:val="28"/>
          <w:szCs w:val="20"/>
        </w:rPr>
        <w:t xml:space="preserve">Распределение бюджетных ассигнований по разделам и подразделам  классификации расходов бюджетов на 2024 год» </w:t>
      </w:r>
      <w:r w:rsidRPr="00515E36">
        <w:rPr>
          <w:sz w:val="28"/>
          <w:szCs w:val="28"/>
        </w:rPr>
        <w:t>изложить в новой редакции:</w:t>
      </w:r>
    </w:p>
    <w:p w:rsidR="00B512B8" w:rsidRPr="00515E36" w:rsidRDefault="00B512B8" w:rsidP="001F2852">
      <w:pPr>
        <w:autoSpaceDE w:val="0"/>
        <w:jc w:val="both"/>
        <w:rPr>
          <w:sz w:val="28"/>
          <w:szCs w:val="28"/>
        </w:rPr>
      </w:pPr>
    </w:p>
    <w:p w:rsidR="00F31AC9" w:rsidRPr="00515E36" w:rsidRDefault="00CA03E3" w:rsidP="00F31AC9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F31AC9" w:rsidRPr="00515E36">
        <w:rPr>
          <w:sz w:val="28"/>
          <w:szCs w:val="28"/>
        </w:rPr>
        <w:t xml:space="preserve">Приложение </w:t>
      </w:r>
      <w:r w:rsidR="00EB26CB" w:rsidRPr="00515E36">
        <w:rPr>
          <w:sz w:val="28"/>
          <w:szCs w:val="28"/>
        </w:rPr>
        <w:t>3</w:t>
      </w:r>
    </w:p>
    <w:p w:rsidR="00F31AC9" w:rsidRPr="00515E36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202</w:t>
      </w:r>
      <w:r w:rsidR="009F44AB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F31AC9" w:rsidRPr="00515E36" w:rsidRDefault="00F31AC9" w:rsidP="00AA0C22">
      <w:pPr>
        <w:rPr>
          <w:b/>
          <w:bCs/>
          <w:sz w:val="28"/>
          <w:szCs w:val="28"/>
        </w:rPr>
      </w:pPr>
    </w:p>
    <w:p w:rsidR="00F31AC9" w:rsidRPr="00515E36" w:rsidRDefault="00F31AC9" w:rsidP="00AA0C22">
      <w:pPr>
        <w:jc w:val="center"/>
        <w:rPr>
          <w:b/>
          <w:bCs/>
          <w:sz w:val="28"/>
          <w:szCs w:val="28"/>
        </w:rPr>
      </w:pPr>
      <w:r w:rsidRPr="00515E36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9F44AB" w:rsidRPr="00515E36">
        <w:rPr>
          <w:b/>
          <w:bCs/>
          <w:sz w:val="28"/>
          <w:szCs w:val="28"/>
        </w:rPr>
        <w:t>4</w:t>
      </w:r>
      <w:r w:rsidRPr="00515E36">
        <w:rPr>
          <w:b/>
          <w:bCs/>
          <w:sz w:val="28"/>
          <w:szCs w:val="28"/>
        </w:rPr>
        <w:t xml:space="preserve"> год</w:t>
      </w:r>
    </w:p>
    <w:p w:rsidR="00F31AC9" w:rsidRPr="00515E36" w:rsidRDefault="00F31AC9" w:rsidP="00F31AC9">
      <w:pPr>
        <w:ind w:left="540"/>
        <w:jc w:val="right"/>
        <w:rPr>
          <w:bCs/>
          <w:sz w:val="28"/>
          <w:szCs w:val="28"/>
        </w:rPr>
      </w:pPr>
      <w:r w:rsidRPr="00515E36">
        <w:rPr>
          <w:b/>
          <w:bCs/>
          <w:sz w:val="28"/>
          <w:szCs w:val="28"/>
        </w:rPr>
        <w:t xml:space="preserve">                               </w:t>
      </w:r>
      <w:r w:rsidRPr="00515E36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978"/>
        <w:gridCol w:w="6271"/>
        <w:gridCol w:w="2056"/>
        <w:gridCol w:w="7"/>
      </w:tblGrid>
      <w:tr w:rsidR="00F31AC9" w:rsidRPr="00515E36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515E36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515E36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192EFD" w:rsidP="00F7394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36846,8</w:t>
            </w:r>
          </w:p>
        </w:tc>
      </w:tr>
      <w:tr w:rsidR="00F31AC9" w:rsidRPr="00515E36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515E36" w:rsidTr="009F44AB">
        <w:tc>
          <w:tcPr>
            <w:tcW w:w="618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0868AB" w:rsidP="00AF34C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7769,2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F44AB" w:rsidP="00192EF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9</w:t>
            </w:r>
            <w:r w:rsidR="00192EFD">
              <w:rPr>
                <w:bCs/>
                <w:sz w:val="28"/>
                <w:szCs w:val="28"/>
              </w:rPr>
              <w:t>42,3</w:t>
            </w:r>
          </w:p>
        </w:tc>
      </w:tr>
      <w:tr w:rsidR="00F31AC9" w:rsidRPr="00515E36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EB26CB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192EFD" w:rsidP="004B35E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4979,7</w:t>
            </w:r>
          </w:p>
        </w:tc>
      </w:tr>
      <w:tr w:rsidR="00F31AC9" w:rsidRPr="00515E36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F44A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416,0</w:t>
            </w:r>
          </w:p>
        </w:tc>
      </w:tr>
      <w:tr w:rsidR="009F44AB" w:rsidRPr="00515E36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9F44AB" w:rsidRPr="00515E36" w:rsidRDefault="009F44AB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F44AB" w:rsidRPr="00515E36" w:rsidRDefault="009F44AB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0107</w:t>
            </w:r>
          </w:p>
        </w:tc>
        <w:tc>
          <w:tcPr>
            <w:tcW w:w="6271" w:type="dxa"/>
            <w:shd w:val="clear" w:color="auto" w:fill="auto"/>
          </w:tcPr>
          <w:p w:rsidR="009F44AB" w:rsidRPr="00515E36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F44AB" w:rsidRPr="00515E36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552,0</w:t>
            </w:r>
          </w:p>
        </w:tc>
      </w:tr>
      <w:tr w:rsidR="00AF34CF" w:rsidRPr="00515E36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515E36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Pr="00515E36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Pr="00515E36" w:rsidRDefault="00AF34CF" w:rsidP="00B304AF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Резервны</w:t>
            </w:r>
            <w:r w:rsidR="00B304AF" w:rsidRPr="00515E36">
              <w:rPr>
                <w:sz w:val="28"/>
                <w:szCs w:val="28"/>
              </w:rPr>
              <w:t xml:space="preserve">е </w:t>
            </w:r>
            <w:r w:rsidRPr="00515E36">
              <w:rPr>
                <w:sz w:val="28"/>
                <w:szCs w:val="28"/>
              </w:rPr>
              <w:t>фонд</w:t>
            </w:r>
            <w:r w:rsidR="00B304AF" w:rsidRPr="00515E36">
              <w:rPr>
                <w:sz w:val="28"/>
                <w:szCs w:val="28"/>
              </w:rPr>
              <w:t>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Pr="00515E36" w:rsidRDefault="00975CCD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AF34CF" w:rsidRPr="00515E36">
              <w:rPr>
                <w:bCs/>
                <w:sz w:val="28"/>
                <w:szCs w:val="28"/>
              </w:rPr>
              <w:t>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192EFD" w:rsidP="00CD240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879,2</w:t>
            </w:r>
          </w:p>
        </w:tc>
      </w:tr>
      <w:tr w:rsidR="00F31AC9" w:rsidRPr="00515E36" w:rsidTr="009C773F">
        <w:tc>
          <w:tcPr>
            <w:tcW w:w="618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AF34CF" w:rsidP="008D7B2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35</w:t>
            </w:r>
            <w:r w:rsidR="008D7B2A">
              <w:rPr>
                <w:b/>
                <w:bCs/>
                <w:sz w:val="28"/>
                <w:szCs w:val="28"/>
              </w:rPr>
              <w:t>5</w:t>
            </w:r>
            <w:r w:rsidRPr="00515E36">
              <w:rPr>
                <w:b/>
                <w:bCs/>
                <w:sz w:val="28"/>
                <w:szCs w:val="28"/>
              </w:rPr>
              <w:t>,</w:t>
            </w:r>
            <w:r w:rsidR="008D7B2A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31AC9" w:rsidRPr="00515E36" w:rsidTr="009C773F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AF34CF" w:rsidP="008D7B2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35</w:t>
            </w:r>
            <w:r w:rsidR="008D7B2A">
              <w:rPr>
                <w:sz w:val="28"/>
                <w:szCs w:val="28"/>
              </w:rPr>
              <w:t>5</w:t>
            </w:r>
            <w:r w:rsidRPr="00515E36">
              <w:rPr>
                <w:sz w:val="28"/>
                <w:szCs w:val="28"/>
              </w:rPr>
              <w:t>,</w:t>
            </w:r>
            <w:r w:rsidR="008D7B2A">
              <w:rPr>
                <w:sz w:val="28"/>
                <w:szCs w:val="28"/>
              </w:rPr>
              <w:t>1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CD2406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CD2406" w:rsidP="00C158C0">
            <w:pPr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  <w:hideMark/>
          </w:tcPr>
          <w:p w:rsidR="00F31AC9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75CCD" w:rsidP="004568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5791,6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975CCD" w:rsidP="004568E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5791,6</w:t>
            </w:r>
          </w:p>
        </w:tc>
      </w:tr>
      <w:tr w:rsidR="00E058E8" w:rsidRPr="00515E36" w:rsidTr="009F44AB">
        <w:tc>
          <w:tcPr>
            <w:tcW w:w="618" w:type="dxa"/>
            <w:shd w:val="clear" w:color="auto" w:fill="auto"/>
          </w:tcPr>
          <w:p w:rsidR="00E058E8" w:rsidRPr="00515E36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515E36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515E36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515E36" w:rsidRDefault="00975CCD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E058E8" w:rsidRPr="00515E36">
              <w:rPr>
                <w:bCs/>
                <w:sz w:val="28"/>
                <w:szCs w:val="28"/>
              </w:rPr>
              <w:t>,0</w:t>
            </w:r>
          </w:p>
        </w:tc>
      </w:tr>
      <w:tr w:rsidR="00F31AC9" w:rsidRPr="00515E36" w:rsidTr="009F44AB">
        <w:tc>
          <w:tcPr>
            <w:tcW w:w="618" w:type="dxa"/>
            <w:shd w:val="clear" w:color="auto" w:fill="auto"/>
            <w:hideMark/>
          </w:tcPr>
          <w:p w:rsidR="00F31AC9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515E36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515E36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515E36" w:rsidRDefault="000868AB" w:rsidP="004B35E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8992,9</w:t>
            </w:r>
          </w:p>
        </w:tc>
      </w:tr>
      <w:tr w:rsidR="00B85EE0" w:rsidRPr="00515E36" w:rsidTr="008B7187">
        <w:tc>
          <w:tcPr>
            <w:tcW w:w="618" w:type="dxa"/>
            <w:shd w:val="clear" w:color="auto" w:fill="auto"/>
          </w:tcPr>
          <w:p w:rsidR="00B85EE0" w:rsidRPr="00515E36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515E36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515E36" w:rsidRDefault="00B85EE0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Pr="00515E36" w:rsidRDefault="007E3F1E" w:rsidP="00CD2406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  <w:r w:rsidR="00CD2406" w:rsidRPr="00515E36">
              <w:rPr>
                <w:sz w:val="28"/>
                <w:szCs w:val="28"/>
              </w:rPr>
              <w:t>5</w:t>
            </w:r>
            <w:r w:rsidRPr="00515E36">
              <w:rPr>
                <w:sz w:val="28"/>
                <w:szCs w:val="28"/>
              </w:rPr>
              <w:t>7</w:t>
            </w:r>
            <w:r w:rsidR="00E058E8" w:rsidRPr="00515E36">
              <w:rPr>
                <w:sz w:val="28"/>
                <w:szCs w:val="28"/>
              </w:rPr>
              <w:t>1,0</w:t>
            </w:r>
          </w:p>
        </w:tc>
      </w:tr>
      <w:tr w:rsidR="00292448" w:rsidRPr="00515E36" w:rsidTr="008B7187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515E36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515E36" w:rsidRDefault="00292448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192EFD" w:rsidP="00975C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721,7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192EFD" w:rsidP="004B35E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4700,2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4B35E1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E058E8" w:rsidRPr="00515E36">
              <w:rPr>
                <w:b/>
                <w:sz w:val="28"/>
              </w:rPr>
              <w:t>,0</w:t>
            </w:r>
          </w:p>
        </w:tc>
      </w:tr>
      <w:tr w:rsidR="009C773F" w:rsidRPr="00515E36" w:rsidTr="008B7187">
        <w:tc>
          <w:tcPr>
            <w:tcW w:w="618" w:type="dxa"/>
            <w:shd w:val="clear" w:color="auto" w:fill="auto"/>
          </w:tcPr>
          <w:p w:rsidR="009C773F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515E36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515E36" w:rsidRDefault="009C773F" w:rsidP="00515E36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Молодёжная политика 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515E36" w:rsidRDefault="004B35E1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E058E8" w:rsidRPr="00515E36">
              <w:rPr>
                <w:sz w:val="28"/>
              </w:rPr>
              <w:t>,0</w:t>
            </w:r>
          </w:p>
        </w:tc>
      </w:tr>
      <w:tr w:rsidR="00292448" w:rsidRPr="00515E36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192EFD" w:rsidP="004B35E1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13287,9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192EFD" w:rsidP="007E3F1E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13287,9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15E36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975CCD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569,8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15E36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975CCD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569,8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32,2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EC446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32,2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  <w:hideMark/>
          </w:tcPr>
          <w:p w:rsidR="00292448" w:rsidRPr="00515E36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515E3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5E36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515E36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0868AB" w:rsidP="0039680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48,1</w:t>
            </w:r>
          </w:p>
        </w:tc>
      </w:tr>
      <w:tr w:rsidR="00292448" w:rsidRPr="00515E36" w:rsidTr="009F44AB">
        <w:tc>
          <w:tcPr>
            <w:tcW w:w="618" w:type="dxa"/>
            <w:shd w:val="clear" w:color="auto" w:fill="auto"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515E36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15E36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515E36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515E36" w:rsidRDefault="000868AB" w:rsidP="003968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</w:p>
        </w:tc>
      </w:tr>
    </w:tbl>
    <w:p w:rsidR="00AA0C22" w:rsidRPr="00515E36" w:rsidRDefault="00AA0C22" w:rsidP="00AA0C22">
      <w:pPr>
        <w:ind w:left="-284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573D29" w:rsidRPr="00515E36" w:rsidRDefault="00573D29" w:rsidP="00AA0C22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 xml:space="preserve">1.6 Приложение </w:t>
      </w:r>
      <w:r w:rsidR="00116425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«</w:t>
      </w:r>
      <w:r w:rsidRPr="00515E36">
        <w:rPr>
          <w:sz w:val="28"/>
          <w:szCs w:val="20"/>
        </w:rPr>
        <w:t xml:space="preserve">Распределение бюджетных </w:t>
      </w:r>
      <w:r w:rsidR="00AA0C22" w:rsidRPr="00515E36">
        <w:rPr>
          <w:sz w:val="28"/>
          <w:szCs w:val="20"/>
        </w:rPr>
        <w:t xml:space="preserve">ассигнований по целевым статьям </w:t>
      </w:r>
      <w:r w:rsidRPr="00515E36">
        <w:rPr>
          <w:sz w:val="28"/>
          <w:szCs w:val="20"/>
        </w:rPr>
        <w:t xml:space="preserve"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2024 год» </w:t>
      </w:r>
      <w:r w:rsidRPr="00515E36">
        <w:rPr>
          <w:sz w:val="28"/>
          <w:szCs w:val="28"/>
        </w:rPr>
        <w:t>изложить в новой редакции:</w:t>
      </w:r>
    </w:p>
    <w:p w:rsidR="00A90BD1" w:rsidRPr="00515E36" w:rsidRDefault="006F6975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515E36">
        <w:rPr>
          <w:sz w:val="28"/>
        </w:rPr>
        <w:t>«</w:t>
      </w:r>
      <w:r w:rsidR="00A90BD1" w:rsidRPr="00515E36">
        <w:rPr>
          <w:sz w:val="28"/>
        </w:rPr>
        <w:t xml:space="preserve">Приложение </w:t>
      </w:r>
      <w:r w:rsidR="00116425" w:rsidRPr="00515E36">
        <w:rPr>
          <w:sz w:val="28"/>
        </w:rPr>
        <w:t>4</w:t>
      </w:r>
    </w:p>
    <w:p w:rsidR="00A90BD1" w:rsidRPr="00515E36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515E36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1F2852" w:rsidRPr="00515E36">
        <w:rPr>
          <w:sz w:val="28"/>
        </w:rPr>
        <w:t>4</w:t>
      </w:r>
      <w:r w:rsidRPr="00515E36">
        <w:rPr>
          <w:sz w:val="28"/>
        </w:rPr>
        <w:t xml:space="preserve"> год</w:t>
      </w:r>
      <w:r w:rsidR="006D34FD" w:rsidRPr="00515E36">
        <w:rPr>
          <w:sz w:val="28"/>
        </w:rPr>
        <w:t>»</w:t>
      </w:r>
    </w:p>
    <w:p w:rsidR="00A90BD1" w:rsidRPr="00515E36" w:rsidRDefault="00A90BD1" w:rsidP="00A90BD1">
      <w:pPr>
        <w:rPr>
          <w:b/>
          <w:color w:val="FF0000"/>
          <w:sz w:val="28"/>
          <w:szCs w:val="28"/>
        </w:rPr>
      </w:pP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 xml:space="preserve">Распределение бюджетных ассигнований по </w:t>
      </w:r>
      <w:hyperlink r:id="rId8" w:history="1">
        <w:r w:rsidRPr="00515E36">
          <w:rPr>
            <w:b/>
            <w:sz w:val="28"/>
            <w:szCs w:val="28"/>
          </w:rPr>
          <w:t>целевым статьям</w:t>
        </w:r>
      </w:hyperlink>
      <w:r w:rsidRPr="00515E36">
        <w:rPr>
          <w:b/>
          <w:sz w:val="28"/>
          <w:szCs w:val="28"/>
        </w:rPr>
        <w:t xml:space="preserve"> 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lastRenderedPageBreak/>
        <w:t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 w:rsidR="001F2852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</w:p>
    <w:p w:rsidR="00A90BD1" w:rsidRPr="00515E36" w:rsidRDefault="00A90BD1" w:rsidP="00A90BD1">
      <w:pPr>
        <w:jc w:val="right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515E36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№</w:t>
            </w:r>
          </w:p>
          <w:p w:rsidR="00A90BD1" w:rsidRPr="00515E36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515E36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0868AB" w:rsidP="005C7F34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36846,8</w:t>
            </w:r>
          </w:p>
        </w:tc>
      </w:tr>
      <w:tr w:rsidR="00A90BD1" w:rsidRPr="00515E36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</w:rPr>
              <w:t>Муниципальная программа</w:t>
            </w:r>
            <w:r w:rsidR="001B2D29" w:rsidRPr="00515E36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515E36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515E36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515E36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515E36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515E36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Pr="00515E36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 Староминского района </w:t>
            </w: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4E6B84" w:rsidP="003A2FD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471D3"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515E36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  <w:r w:rsidR="005C1427" w:rsidRPr="00515E36">
              <w:rPr>
                <w:color w:val="000000"/>
                <w:sz w:val="28"/>
                <w:szCs w:val="28"/>
                <w:lang w:eastAsia="ru-RU"/>
              </w:rPr>
              <w:t xml:space="preserve">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 w:rsidRPr="00515E36">
              <w:rPr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Pr="00515E36">
              <w:rPr>
                <w:b/>
                <w:sz w:val="27"/>
                <w:szCs w:val="27"/>
              </w:rPr>
              <w:t>"Информационного обеспечения</w:t>
            </w:r>
            <w:r w:rsidR="005C1427" w:rsidRPr="00515E36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515E36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0868AB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48,1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 w:rsidRPr="00515E36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 w:rsidRPr="00515E36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0868AB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48,1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0868AB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48,1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515E36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0868AB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48,1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0868AB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48,1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55D34" w:rsidRPr="00515E36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515E36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515E36">
              <w:rPr>
                <w:color w:val="000000"/>
                <w:sz w:val="27"/>
                <w:szCs w:val="27"/>
                <w:lang w:eastAsia="ru-RU"/>
              </w:rPr>
              <w:t xml:space="preserve">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D0660B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0660B" w:rsidRPr="00515E36" w:rsidRDefault="00D0660B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</w:t>
            </w:r>
          </w:p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обеспечения выполнения функций</w:t>
            </w:r>
          </w:p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государственными (муниципальными) органами,</w:t>
            </w:r>
            <w:r w:rsidR="0087640C" w:rsidRPr="00515E36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>казенными учреждениями, органами управления</w:t>
            </w:r>
          </w:p>
          <w:p w:rsidR="00D0660B" w:rsidRPr="00515E36" w:rsidRDefault="00D0660B" w:rsidP="00D0660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660B" w:rsidRPr="00515E36" w:rsidRDefault="0087640C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0660B" w:rsidRPr="00515E36" w:rsidRDefault="0087640C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660B" w:rsidRPr="00515E36" w:rsidRDefault="0087640C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32,2</w:t>
            </w:r>
          </w:p>
        </w:tc>
      </w:tr>
      <w:tr w:rsidR="00255D34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515E36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515E36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515E36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515E36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515E36" w:rsidRDefault="0039680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515E36" w:rsidRDefault="00B5460E" w:rsidP="00CC7FD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FC5A57" w:rsidRPr="00515E36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 w:rsidRPr="00515E36">
              <w:rPr>
                <w:b/>
                <w:color w:val="000000"/>
                <w:sz w:val="28"/>
                <w:szCs w:val="28"/>
                <w:lang w:eastAsia="ru-RU"/>
              </w:rPr>
              <w:t>23-2025</w:t>
            </w:r>
            <w:r w:rsidR="00FC5A57"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FB748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5791,6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515E36" w:rsidRDefault="00FC5A57" w:rsidP="00CC7FD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 w:rsidRPr="00515E36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 w:rsidRPr="00515E36">
              <w:rPr>
                <w:color w:val="000000"/>
                <w:sz w:val="28"/>
                <w:szCs w:val="28"/>
                <w:lang w:eastAsia="ru-RU"/>
              </w:rPr>
              <w:t>23-2025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FB748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5791,6</w:t>
            </w:r>
          </w:p>
        </w:tc>
      </w:tr>
      <w:tr w:rsidR="004F712A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515E36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Pr="00515E36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proofErr w:type="spellStart"/>
            <w:r w:rsidRPr="00515E36">
              <w:rPr>
                <w:color w:val="000000"/>
                <w:sz w:val="28"/>
                <w:szCs w:val="28"/>
                <w:lang w:eastAsia="ru-RU"/>
              </w:rPr>
              <w:t>транспортно</w:t>
            </w:r>
            <w:proofErr w:type="spellEnd"/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эксплуатационного состояния сети автомобильных дорог общего пользования местного значения и объектов транспортной </w:t>
            </w:r>
            <w:r w:rsidR="00B5460E" w:rsidRPr="00515E36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Pr="00515E36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515E36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Pr="00515E36" w:rsidRDefault="00FB748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5791,6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515E36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 w:rsidRPr="00515E36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2023-2025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FB748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5791,6</w:t>
            </w:r>
          </w:p>
        </w:tc>
      </w:tr>
      <w:tr w:rsidR="00FC5A57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515E36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515E36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515E36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515E36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515E36" w:rsidRDefault="00FB748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5790,6</w:t>
            </w:r>
          </w:p>
        </w:tc>
      </w:tr>
      <w:tr w:rsidR="004568E8" w:rsidRPr="00515E36" w:rsidTr="00F739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394F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F7394F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F7394F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Канеловского сельского поселения Староминского  района </w:t>
            </w:r>
            <w:r w:rsidRPr="00515E36">
              <w:rPr>
                <w:b/>
                <w:sz w:val="27"/>
                <w:szCs w:val="27"/>
              </w:rPr>
              <w:t>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515E36">
              <w:rPr>
                <w:sz w:val="27"/>
                <w:szCs w:val="27"/>
              </w:rPr>
              <w:t>"Управление муниципальным имуществом Канеловского сельском поселении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4568E8" w:rsidRPr="00515E36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515E36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0868AB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569,7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Перечень основных мероприятий муниципальной программы "Благоустройство территории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0868AB" w:rsidP="005738A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569,7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Осуществление отдельных полномочий в области благоустройства террито</w:t>
            </w:r>
            <w:r w:rsidR="00FB748D">
              <w:rPr>
                <w:sz w:val="27"/>
                <w:szCs w:val="27"/>
              </w:rPr>
              <w:t>р</w:t>
            </w:r>
            <w:r w:rsidRPr="00515E36">
              <w:rPr>
                <w:sz w:val="27"/>
                <w:szCs w:val="27"/>
              </w:rPr>
              <w:t>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0868AB" w:rsidP="005738A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569,7</w:t>
            </w:r>
          </w:p>
        </w:tc>
      </w:tr>
      <w:tr w:rsidR="00B512B8" w:rsidRPr="00515E36" w:rsidTr="00B512B8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12B8" w:rsidRPr="00515E36" w:rsidRDefault="00B512B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00170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512B8" w:rsidRPr="00515E36" w:rsidRDefault="00B512B8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12B8" w:rsidRPr="00515E36" w:rsidRDefault="00B512B8" w:rsidP="004568E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400,0</w:t>
            </w:r>
          </w:p>
        </w:tc>
      </w:tr>
      <w:tr w:rsidR="00B512B8" w:rsidRPr="00515E36" w:rsidTr="00B512B8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12B8" w:rsidRPr="00515E36" w:rsidRDefault="00B512B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12B8" w:rsidRPr="00515E36" w:rsidRDefault="00B512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00170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512B8" w:rsidRPr="00515E36" w:rsidRDefault="00B512B8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12B8" w:rsidRPr="00515E36" w:rsidRDefault="00B512B8" w:rsidP="004568E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400,0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 xml:space="preserve">Реализация мероприятий муниципальной программы "Благоустройство территории </w:t>
            </w:r>
            <w:r w:rsidRPr="00515E36">
              <w:rPr>
                <w:sz w:val="27"/>
                <w:szCs w:val="27"/>
              </w:rPr>
              <w:lastRenderedPageBreak/>
              <w:t>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0868AB" w:rsidP="005738AF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169,7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0868AB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169,7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 w:rsidRPr="00515E36"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 программы </w:t>
            </w:r>
            <w:r w:rsidRPr="00515E36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 программы </w:t>
            </w:r>
            <w:r w:rsidRPr="00515E36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</w:rPr>
              <w:t xml:space="preserve">Муниципальная программа «Формирование современной городской среды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sz w:val="27"/>
                <w:szCs w:val="27"/>
              </w:rPr>
            </w:pPr>
            <w:r w:rsidRPr="00515E36">
              <w:rPr>
                <w:sz w:val="28"/>
              </w:rPr>
              <w:t xml:space="preserve">Отдельные мероприятия </w:t>
            </w:r>
            <w:r w:rsidRPr="00515E36">
              <w:rPr>
                <w:sz w:val="28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515E36"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515E36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8D0BDD" w:rsidRPr="00515E36" w:rsidTr="005906A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D0BDD" w:rsidRPr="00515E36" w:rsidRDefault="008D0BDD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D0BDD" w:rsidRPr="00515E36" w:rsidRDefault="008D0BDD" w:rsidP="005906AF">
            <w:pPr>
              <w:suppressAutoHyphens w:val="0"/>
              <w:jc w:val="both"/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D0BDD" w:rsidRPr="00515E36" w:rsidRDefault="008D0BDD" w:rsidP="005906AF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0BDD" w:rsidRPr="00515E36" w:rsidRDefault="008D0BD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152,0</w:t>
            </w:r>
          </w:p>
        </w:tc>
      </w:tr>
      <w:tr w:rsidR="004568E8" w:rsidRPr="00515E36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0868AB" w:rsidP="00B814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1297,4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0868AB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942,3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0868AB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942,3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0868AB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942,3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B814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35</w:t>
            </w:r>
            <w:r w:rsidR="00B814D3">
              <w:rPr>
                <w:color w:val="000000" w:themeColor="text1"/>
                <w:sz w:val="27"/>
                <w:szCs w:val="27"/>
                <w:lang w:eastAsia="ru-RU"/>
              </w:rPr>
              <w:t>5</w:t>
            </w: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,</w:t>
            </w:r>
            <w:r w:rsidR="00B814D3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B814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35</w:t>
            </w:r>
            <w:r w:rsidR="00B814D3">
              <w:rPr>
                <w:color w:val="000000" w:themeColor="text1"/>
                <w:sz w:val="27"/>
                <w:szCs w:val="27"/>
                <w:lang w:eastAsia="ru-RU"/>
              </w:rPr>
              <w:t>5</w:t>
            </w: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,</w:t>
            </w:r>
            <w:r w:rsidR="00B814D3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D51B8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8"/>
                <w:szCs w:val="27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 xml:space="preserve">Обеспечение деятельности органов местного самоуправления Канеловского сельского поселения администрации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A02FB2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4975,9</w:t>
            </w:r>
          </w:p>
        </w:tc>
      </w:tr>
      <w:tr w:rsidR="004568E8" w:rsidRPr="00515E36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4975,9</w:t>
            </w:r>
          </w:p>
        </w:tc>
      </w:tr>
      <w:tr w:rsidR="004568E8" w:rsidRPr="00515E36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4975,9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F65B94" w:rsidP="0087640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4324,6</w:t>
            </w:r>
          </w:p>
        </w:tc>
      </w:tr>
      <w:tr w:rsidR="004568E8" w:rsidRPr="00515E36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F65B94" w:rsidP="003A2FD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565,1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0868AB" w:rsidP="00B814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86,2</w:t>
            </w:r>
          </w:p>
        </w:tc>
      </w:tr>
      <w:tr w:rsidR="004568E8" w:rsidRPr="00515E36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7E9D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6649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6649F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b/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0,</w:t>
            </w:r>
            <w:r w:rsidR="004568E8" w:rsidRPr="00515E36">
              <w:rPr>
                <w:sz w:val="27"/>
                <w:szCs w:val="27"/>
                <w:lang w:eastAsia="ru-RU"/>
              </w:rPr>
              <w:t>0</w:t>
            </w:r>
          </w:p>
        </w:tc>
      </w:tr>
      <w:tr w:rsidR="004568E8" w:rsidRPr="00515E36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8E8" w:rsidRPr="00515E36" w:rsidRDefault="004568E8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568E8" w:rsidRPr="00515E36" w:rsidRDefault="004568E8" w:rsidP="006649FD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F77E9D">
            <w:pPr>
              <w:ind w:left="-108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FB748D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</w:t>
            </w:r>
            <w:r w:rsidR="004568E8" w:rsidRPr="00515E36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569,8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569,8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FB748D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569,8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F03413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552,0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Расходы на проведение выборов в Канеловском сельском поселении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552,0</w:t>
            </w:r>
          </w:p>
        </w:tc>
      </w:tr>
      <w:tr w:rsidR="004568E8" w:rsidRPr="00515E36" w:rsidTr="008B7187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552,0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lastRenderedPageBreak/>
              <w:t>14.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</w:t>
            </w: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5F6954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810E95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810E95" w:rsidRPr="00515E36" w:rsidRDefault="00810E95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10E95" w:rsidRPr="00515E36" w:rsidRDefault="00810E95" w:rsidP="005F6954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Прочие расходы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3070,0</w:t>
            </w:r>
          </w:p>
        </w:tc>
      </w:tr>
      <w:tr w:rsidR="00810E95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810E95" w:rsidRPr="00515E36" w:rsidRDefault="00810E95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межбюджетные трансферты на</w:t>
            </w:r>
          </w:p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приобретение специальной техники (на базе</w:t>
            </w:r>
          </w:p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шасси трактора)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3070,00</w:t>
            </w:r>
          </w:p>
        </w:tc>
      </w:tr>
      <w:tr w:rsidR="00810E95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810E95" w:rsidRPr="00515E36" w:rsidRDefault="00810E95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</w:t>
            </w:r>
          </w:p>
          <w:p w:rsidR="00810E95" w:rsidRPr="00515E36" w:rsidRDefault="00810E95" w:rsidP="00810E9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0E95" w:rsidRPr="00515E36" w:rsidRDefault="00810E95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60200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E95" w:rsidRPr="00515E36" w:rsidRDefault="00810E95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3070,0</w:t>
            </w:r>
          </w:p>
        </w:tc>
      </w:tr>
      <w:tr w:rsidR="004568E8" w:rsidRPr="00515E36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4568E8" w:rsidRPr="00515E36" w:rsidRDefault="004568E8" w:rsidP="00E33CD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416,0</w:t>
            </w:r>
          </w:p>
        </w:tc>
      </w:tr>
      <w:tr w:rsidR="004568E8" w:rsidRPr="00515E36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416,0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286,0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286,0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4568E8" w:rsidRPr="00515E36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8D0BDD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5</w:t>
            </w:r>
            <w:r w:rsidR="008D0BDD"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753,2</w:t>
            </w:r>
          </w:p>
        </w:tc>
      </w:tr>
      <w:tr w:rsidR="004568E8" w:rsidRPr="00515E36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8D0BDD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</w:t>
            </w:r>
            <w:r w:rsidR="008D0BDD" w:rsidRPr="00515E36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753,2</w:t>
            </w:r>
          </w:p>
        </w:tc>
      </w:tr>
      <w:tr w:rsidR="004568E8" w:rsidRPr="00515E36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8D0BDD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515E36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753,2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Расходы по осуществлению по хозяйственного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Организация по хозяйственного учета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lastRenderedPageBreak/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8"/>
                <w:szCs w:val="27"/>
                <w:lang w:eastAsia="ru-RU"/>
              </w:rPr>
              <w:lastRenderedPageBreak/>
              <w:t>22.</w:t>
            </w: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ED39A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E7166C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515E36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4700,2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4700,2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453C0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4700,2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B61914" w:rsidP="00433FB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3997,2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700,8</w:t>
            </w:r>
          </w:p>
        </w:tc>
      </w:tr>
      <w:tr w:rsidR="004568E8" w:rsidRPr="00515E36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2,2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 xml:space="preserve">24. </w:t>
            </w: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12250,1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515E3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12250,1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B61914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12250,1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pacing w:val="-2"/>
                <w:sz w:val="27"/>
                <w:szCs w:val="27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B61914" w:rsidP="00935F2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9488,1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B61914" w:rsidP="008A46A8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2454,5</w:t>
            </w:r>
          </w:p>
        </w:tc>
      </w:tr>
      <w:tr w:rsidR="004568E8" w:rsidRPr="00515E36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67558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307,5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4568E8" w:rsidRPr="00515E36" w:rsidRDefault="004568E8" w:rsidP="007D51B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b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Обеспечение деятельности МКУК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515E36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A02FB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1037,8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A02FB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1037,8</w:t>
            </w:r>
          </w:p>
        </w:tc>
      </w:tr>
      <w:tr w:rsidR="004568E8" w:rsidRPr="00515E36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68E8" w:rsidRPr="00515E36" w:rsidRDefault="00A02FB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1037,8</w:t>
            </w:r>
          </w:p>
        </w:tc>
      </w:tr>
      <w:tr w:rsidR="004568E8" w:rsidRPr="00515E36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515E36">
              <w:rPr>
                <w:color w:val="000000"/>
                <w:spacing w:val="-2"/>
                <w:sz w:val="27"/>
                <w:szCs w:val="27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515E36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A02FB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888,9</w:t>
            </w:r>
          </w:p>
        </w:tc>
      </w:tr>
      <w:tr w:rsidR="004568E8" w:rsidRPr="00515E36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A02FB2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148,9</w:t>
            </w:r>
          </w:p>
        </w:tc>
      </w:tr>
      <w:tr w:rsidR="004568E8" w:rsidRPr="00515E36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568E8" w:rsidRPr="00515E36" w:rsidRDefault="004568E8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568E8" w:rsidRPr="00515E36" w:rsidRDefault="004568E8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568E8" w:rsidRPr="00515E36" w:rsidRDefault="004568E8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568E8" w:rsidRPr="00515E36" w:rsidRDefault="004568E8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515E36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568E8" w:rsidRPr="00515E36" w:rsidRDefault="0067558F" w:rsidP="00A02FB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0,</w:t>
            </w:r>
            <w:r w:rsidR="00A02FB2"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:rsidR="00A90BD1" w:rsidRPr="00515E36" w:rsidRDefault="003B6074" w:rsidP="00FC5A57">
      <w:pPr>
        <w:autoSpaceDE w:val="0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573D29" w:rsidRPr="00515E36" w:rsidRDefault="00573D29" w:rsidP="00116425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lastRenderedPageBreak/>
        <w:t xml:space="preserve">1.7 Приложение </w:t>
      </w:r>
      <w:r w:rsidR="00116425" w:rsidRPr="00515E36"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«</w:t>
      </w:r>
      <w:r w:rsidR="00116425" w:rsidRPr="00515E36">
        <w:rPr>
          <w:sz w:val="28"/>
          <w:szCs w:val="20"/>
        </w:rPr>
        <w:t>Ведомственная структура расходов бюджета Канеловского сельского</w:t>
      </w:r>
      <w:r w:rsidR="000C0CD8" w:rsidRPr="00515E36">
        <w:rPr>
          <w:sz w:val="28"/>
          <w:szCs w:val="20"/>
        </w:rPr>
        <w:t xml:space="preserve"> поселения Староминского района </w:t>
      </w:r>
      <w:r w:rsidR="00116425" w:rsidRPr="00515E36">
        <w:rPr>
          <w:sz w:val="28"/>
          <w:szCs w:val="20"/>
        </w:rPr>
        <w:t>на 2024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633177" w:rsidRPr="00515E36" w:rsidRDefault="00633177" w:rsidP="001F2852">
      <w:pPr>
        <w:autoSpaceDE w:val="0"/>
        <w:jc w:val="both"/>
        <w:rPr>
          <w:sz w:val="28"/>
          <w:szCs w:val="28"/>
        </w:rPr>
      </w:pPr>
    </w:p>
    <w:p w:rsidR="00A90BD1" w:rsidRPr="00515E36" w:rsidRDefault="006F6975" w:rsidP="00A90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A90BD1" w:rsidRPr="00515E36">
        <w:rPr>
          <w:sz w:val="28"/>
          <w:szCs w:val="28"/>
        </w:rPr>
        <w:t xml:space="preserve">Приложение </w:t>
      </w:r>
      <w:r w:rsidR="00573D29" w:rsidRPr="00515E36">
        <w:rPr>
          <w:sz w:val="28"/>
          <w:szCs w:val="28"/>
        </w:rPr>
        <w:t>5</w:t>
      </w:r>
    </w:p>
    <w:p w:rsidR="00A90BD1" w:rsidRPr="00515E36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647844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Ведомственная структура расходов бюджета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на 202</w:t>
      </w:r>
      <w:r w:rsidR="00647844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A90BD1" w:rsidRPr="00515E36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559"/>
      </w:tblGrid>
      <w:tr w:rsidR="00A90BD1" w:rsidRPr="00515E36" w:rsidTr="00CC541A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№</w:t>
            </w:r>
          </w:p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515E36" w:rsidTr="00CC541A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515E36" w:rsidTr="00CC541A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4050C" w:rsidP="00E40731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36846,8</w:t>
            </w:r>
          </w:p>
        </w:tc>
      </w:tr>
      <w:tr w:rsidR="00A90BD1" w:rsidRPr="00515E36" w:rsidTr="00CC541A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192AA4" w:rsidP="0002607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7769,2</w:t>
            </w:r>
          </w:p>
        </w:tc>
      </w:tr>
      <w:tr w:rsidR="00A90BD1" w:rsidRPr="00515E36" w:rsidTr="00CC541A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44050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942,3</w:t>
            </w:r>
          </w:p>
        </w:tc>
      </w:tr>
      <w:tr w:rsidR="003E32A3" w:rsidRPr="00515E36" w:rsidTr="00CC541A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515E36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515E36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proofErr w:type="spellStart"/>
            <w:r w:rsidRPr="00515E36">
              <w:rPr>
                <w:color w:val="000000"/>
                <w:sz w:val="28"/>
                <w:szCs w:val="28"/>
              </w:rPr>
              <w:t>Канеловкого</w:t>
            </w:r>
            <w:proofErr w:type="spellEnd"/>
            <w:r w:rsidRPr="00515E3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515E36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515E36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515E36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E32A3" w:rsidRPr="00515E36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2A3" w:rsidRPr="00515E36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A3" w:rsidRPr="00515E36" w:rsidRDefault="0044050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942,3</w:t>
            </w:r>
          </w:p>
        </w:tc>
      </w:tr>
      <w:tr w:rsidR="00A90BD1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4050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942,3</w:t>
            </w:r>
          </w:p>
        </w:tc>
      </w:tr>
      <w:tr w:rsidR="00A90BD1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4050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942,3</w:t>
            </w:r>
          </w:p>
        </w:tc>
      </w:tr>
      <w:tr w:rsidR="00A90BD1" w:rsidRPr="00515E36" w:rsidTr="00CC541A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4050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942,3</w:t>
            </w:r>
          </w:p>
        </w:tc>
      </w:tr>
      <w:tr w:rsidR="00A90BD1" w:rsidRPr="00515E36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15E36" w:rsidRDefault="00A90BD1" w:rsidP="005D75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15E3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44050C" w:rsidP="00453C06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4979,7</w:t>
            </w:r>
          </w:p>
        </w:tc>
      </w:tr>
      <w:tr w:rsidR="00A0664F" w:rsidRPr="00515E36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515E36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515E36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proofErr w:type="spellStart"/>
            <w:r w:rsidRPr="00515E36">
              <w:rPr>
                <w:color w:val="000000"/>
                <w:sz w:val="28"/>
                <w:szCs w:val="28"/>
              </w:rPr>
              <w:t>Канеловкого</w:t>
            </w:r>
            <w:proofErr w:type="spellEnd"/>
            <w:r w:rsidRPr="00515E3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515E36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515E36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515E36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0664F" w:rsidRPr="00515E36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515E36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664F" w:rsidRPr="00515E36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664F" w:rsidRPr="00515E36" w:rsidRDefault="0044050C" w:rsidP="00FD0517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4975,9</w:t>
            </w:r>
          </w:p>
        </w:tc>
      </w:tr>
      <w:tr w:rsidR="00A90BD1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515E36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4050C" w:rsidP="00FD051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4975,9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50 2</w:t>
            </w:r>
            <w:r w:rsidR="0072535E" w:rsidRPr="00515E36">
              <w:rPr>
                <w:color w:val="000000"/>
                <w:sz w:val="28"/>
                <w:szCs w:val="28"/>
              </w:rPr>
              <w:t xml:space="preserve"> </w:t>
            </w:r>
            <w:r w:rsidRPr="00515E36">
              <w:rPr>
                <w:color w:val="000000"/>
                <w:sz w:val="28"/>
                <w:szCs w:val="28"/>
              </w:rPr>
              <w:t>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4050C" w:rsidP="00FD051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4975,9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035747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4050C" w:rsidP="00456E4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4324,6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</w:t>
            </w:r>
            <w:r w:rsidR="00A90BD1" w:rsidRPr="00515E3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4050C" w:rsidP="00FD051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565,1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</w:t>
            </w:r>
            <w:r w:rsidR="00A90BD1" w:rsidRPr="00515E3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44050C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86,2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E43FE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515E36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515E3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  <w:tr w:rsidR="00E43FE7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515E36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515E36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515E36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515E36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515E36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43FE7" w:rsidRPr="00515E36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515E36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FE7" w:rsidRPr="00515E36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7" w:rsidRPr="00515E36" w:rsidRDefault="0004791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15E3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15E36" w:rsidRDefault="00A90BD1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416,0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416,0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416,0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515E36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515E36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286,0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7870CE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286,0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515E36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  <w:r w:rsidR="00A90BD1"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90BD1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15E36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15E36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15E36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515E36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  <w:r w:rsidR="00A90BD1"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C36160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C36160" w:rsidRPr="00515E36" w:rsidRDefault="00C36160" w:rsidP="00C3616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36160" w:rsidRPr="00515E36" w:rsidRDefault="00C36160" w:rsidP="00C36160">
            <w:pPr>
              <w:rPr>
                <w:b/>
                <w:sz w:val="28"/>
              </w:rPr>
            </w:pPr>
            <w:r w:rsidRPr="00515E36">
              <w:rPr>
                <w:b/>
                <w:sz w:val="28"/>
              </w:rPr>
              <w:t xml:space="preserve">Обеспечение проведения выборов и референдумов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160" w:rsidRPr="00515E36" w:rsidRDefault="00C36160" w:rsidP="00C361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552,0</w:t>
            </w:r>
          </w:p>
        </w:tc>
      </w:tr>
      <w:tr w:rsidR="00C36160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C36160" w:rsidRPr="00515E36" w:rsidRDefault="00C36160" w:rsidP="00C3616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36160" w:rsidRPr="00515E36" w:rsidRDefault="00C36160" w:rsidP="00C36160">
            <w:pPr>
              <w:rPr>
                <w:sz w:val="28"/>
              </w:rPr>
            </w:pPr>
            <w:r w:rsidRPr="00515E36">
              <w:rPr>
                <w:sz w:val="28"/>
              </w:rPr>
              <w:t>Расходы на проведение выборов в Канеловском сельском поселении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160" w:rsidRPr="00515E36" w:rsidRDefault="00C36160" w:rsidP="00C3616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50 6 00 10170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552,0</w:t>
            </w:r>
          </w:p>
        </w:tc>
      </w:tr>
      <w:tr w:rsidR="00C36160" w:rsidRPr="00515E36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C36160" w:rsidRPr="00515E36" w:rsidRDefault="00C36160" w:rsidP="00C3616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36160" w:rsidRPr="00515E36" w:rsidRDefault="00C36160" w:rsidP="00C36160">
            <w:pPr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160" w:rsidRPr="00515E36" w:rsidRDefault="00C36160" w:rsidP="00C3616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50 6 00 10170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6160" w:rsidRPr="00515E36" w:rsidRDefault="00C36160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552,0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50 3 00 00000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515E36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F77E9D">
            <w:pPr>
              <w:rPr>
                <w:sz w:val="28"/>
                <w:szCs w:val="28"/>
              </w:rPr>
            </w:pPr>
          </w:p>
          <w:p w:rsidR="000832F5" w:rsidRPr="00515E36" w:rsidRDefault="000832F5" w:rsidP="00F77E9D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515E36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50927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879,2</w:t>
            </w:r>
          </w:p>
        </w:tc>
      </w:tr>
      <w:tr w:rsidR="000832F5" w:rsidRPr="00515E36" w:rsidTr="00CC541A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515E36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870CE">
            <w:pPr>
              <w:rPr>
                <w:b/>
                <w:sz w:val="28"/>
              </w:rPr>
            </w:pPr>
            <w:r w:rsidRPr="00515E36">
              <w:rPr>
                <w:b/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753,2</w:t>
            </w:r>
          </w:p>
        </w:tc>
      </w:tr>
      <w:tr w:rsidR="000832F5" w:rsidRPr="00515E36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515E36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870CE">
            <w:pPr>
              <w:rPr>
                <w:sz w:val="28"/>
              </w:rPr>
            </w:pPr>
            <w:r w:rsidRPr="00515E36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753,2</w:t>
            </w:r>
          </w:p>
        </w:tc>
      </w:tr>
      <w:tr w:rsidR="000832F5" w:rsidRPr="00515E36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515E36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870CE">
            <w:pPr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753,2</w:t>
            </w:r>
          </w:p>
        </w:tc>
      </w:tr>
      <w:tr w:rsidR="000832F5" w:rsidRPr="00515E36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Расходы по осуществлению </w:t>
            </w:r>
            <w:proofErr w:type="spellStart"/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53 0 00 00000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515E36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учёта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53 1 00 00000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</w:rPr>
              <w:t>Муниципальная программа Канеловского сельского поселения Староминского 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E33CD5" w:rsidP="00B1556B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E33CD5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proofErr w:type="spellStart"/>
            <w:r w:rsidRPr="00515E36">
              <w:rPr>
                <w:color w:val="000000"/>
                <w:sz w:val="28"/>
                <w:szCs w:val="28"/>
              </w:rPr>
              <w:t>Канеловкого</w:t>
            </w:r>
            <w:proofErr w:type="spellEnd"/>
            <w:r w:rsidRPr="00515E3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E33CD5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E33CD5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15E36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E33CD5" w:rsidP="00B1556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35</w:t>
            </w:r>
            <w:r w:rsidR="00B1556B">
              <w:rPr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color w:val="000000" w:themeColor="text1"/>
                <w:sz w:val="28"/>
                <w:szCs w:val="28"/>
              </w:rPr>
              <w:t>,</w:t>
            </w:r>
            <w:r w:rsidR="00B1556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581AD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515E36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912D9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FD0517" w:rsidP="0063317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5791,6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FD0517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5791,6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 xml:space="preserve">Муниципальная программа "Содержание и ремонт автомобильных дорог общего пользования местного </w:t>
            </w:r>
            <w:r w:rsidRPr="00515E36">
              <w:rPr>
                <w:sz w:val="28"/>
                <w:szCs w:val="28"/>
              </w:rPr>
              <w:lastRenderedPageBreak/>
              <w:t>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FD0517" w:rsidP="00984BE0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5791,6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2023-2025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10A63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5791,6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Повышение </w:t>
            </w:r>
            <w:proofErr w:type="spellStart"/>
            <w:r w:rsidRPr="00515E36">
              <w:rPr>
                <w:sz w:val="28"/>
                <w:szCs w:val="28"/>
              </w:rPr>
              <w:t>транспортно</w:t>
            </w:r>
            <w:proofErr w:type="spellEnd"/>
            <w:r w:rsidRPr="00515E36">
              <w:rPr>
                <w:sz w:val="28"/>
                <w:szCs w:val="28"/>
              </w:rPr>
              <w:t xml:space="preserve">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5791,6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7D51B8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7D51B8" w:rsidRPr="00515E36">
              <w:rPr>
                <w:sz w:val="28"/>
                <w:szCs w:val="28"/>
              </w:rPr>
              <w:t>4-2026</w:t>
            </w:r>
            <w:r w:rsidRPr="00515E36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FD0517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5791,6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10A63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5790,6</w:t>
            </w:r>
          </w:p>
        </w:tc>
      </w:tr>
      <w:tr w:rsidR="00912D94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912D94" w:rsidRPr="00515E36" w:rsidRDefault="00912D94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12D94" w:rsidRPr="00515E36" w:rsidRDefault="00912D94" w:rsidP="00D10A63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2D94" w:rsidRPr="00515E36" w:rsidRDefault="00912D94" w:rsidP="00F7394F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2D94" w:rsidRPr="00515E36" w:rsidRDefault="00912D94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D94" w:rsidRPr="00515E36" w:rsidRDefault="00912D9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80C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Муниципальная программа Канеловского сельского поселения «Поддержка и развитие   малого и среднего предпринимательства в Канеловском сельском поселении Староминского </w:t>
            </w:r>
            <w:r w:rsidRPr="00515E36"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муниципальной программы «Поддержка и развитие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«Поддержка и развитие малого и среднего предпринимательства в Канеловском сельском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80CC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80CC5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FD0517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515E36" w:rsidTr="00CC541A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</w:t>
            </w:r>
            <w:r w:rsidR="00E33CD5" w:rsidRPr="00515E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33177" w:rsidP="00581AD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81ADA" w:rsidRPr="00515E3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E33CD5" w:rsidRPr="00515E36">
              <w:rPr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33177" w:rsidP="00581ADA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81ADA" w:rsidRPr="00515E3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15E36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E33CD5" w:rsidRPr="00515E36">
              <w:rPr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Муниципальная программа Канеловского сельского поселения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Отдельные мероприятия 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515E36">
              <w:rPr>
                <w:sz w:val="28"/>
                <w:szCs w:val="28"/>
              </w:rPr>
              <w:lastRenderedPageBreak/>
              <w:t>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581ADA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</w:t>
            </w:r>
            <w:r w:rsidR="000832F5" w:rsidRPr="00515E36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теплоснабжения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Передача полномочий </w:t>
            </w:r>
            <w:r w:rsidRPr="00515E36">
              <w:rPr>
                <w:sz w:val="28"/>
                <w:szCs w:val="28"/>
              </w:rPr>
              <w:lastRenderedPageBreak/>
              <w:t>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810E9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50 9 00 00000</w:t>
            </w:r>
          </w:p>
        </w:tc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0E95" w:rsidRPr="00515E36" w:rsidRDefault="00810E9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3070,0</w:t>
            </w:r>
          </w:p>
        </w:tc>
      </w:tr>
      <w:tr w:rsidR="00810E9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 на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приобретение специальной техники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(на базе шасси трактора)</w:t>
            </w:r>
          </w:p>
        </w:tc>
        <w:tc>
          <w:tcPr>
            <w:tcW w:w="70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50 9 00 60200</w:t>
            </w:r>
          </w:p>
        </w:tc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0E95" w:rsidRPr="00515E36" w:rsidRDefault="00810E9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3070,0</w:t>
            </w:r>
          </w:p>
        </w:tc>
      </w:tr>
      <w:tr w:rsidR="00810E9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обеспечения государственных</w:t>
            </w:r>
          </w:p>
          <w:p w:rsidR="00810E95" w:rsidRPr="00515E36" w:rsidRDefault="00810E95" w:rsidP="00810E95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(муниципальных) нужд</w:t>
            </w:r>
          </w:p>
        </w:tc>
        <w:tc>
          <w:tcPr>
            <w:tcW w:w="708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50 9 00 60200</w:t>
            </w:r>
          </w:p>
        </w:tc>
        <w:tc>
          <w:tcPr>
            <w:tcW w:w="709" w:type="dxa"/>
            <w:shd w:val="clear" w:color="auto" w:fill="auto"/>
          </w:tcPr>
          <w:p w:rsidR="00810E95" w:rsidRPr="00515E36" w:rsidRDefault="00810E95" w:rsidP="007C4282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0E95" w:rsidRPr="00515E36" w:rsidRDefault="00810E9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3070,0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832F5" w:rsidRPr="00515E36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456E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569,7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569,7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Перечень основных </w:t>
            </w:r>
            <w:r w:rsidRPr="00515E36">
              <w:rPr>
                <w:sz w:val="28"/>
                <w:szCs w:val="28"/>
              </w:rPr>
              <w:lastRenderedPageBreak/>
              <w:t>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569,7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Осуществление отдельных полномочий в области 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569,7</w:t>
            </w:r>
          </w:p>
        </w:tc>
      </w:tr>
      <w:tr w:rsidR="00B512B8" w:rsidRPr="00515E36" w:rsidTr="00B512B8">
        <w:trPr>
          <w:trHeight w:val="136"/>
        </w:trPr>
        <w:tc>
          <w:tcPr>
            <w:tcW w:w="709" w:type="dxa"/>
            <w:shd w:val="clear" w:color="auto" w:fill="auto"/>
          </w:tcPr>
          <w:p w:rsidR="00B512B8" w:rsidRPr="00515E36" w:rsidRDefault="00B512B8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B512B8" w:rsidRPr="00515E36" w:rsidRDefault="00B512B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2B8" w:rsidRPr="00515E36" w:rsidRDefault="00B512B8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09 1 01 00170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2B8" w:rsidRPr="00515E36" w:rsidRDefault="00B512B8" w:rsidP="00C036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B512B8" w:rsidRPr="00515E36" w:rsidTr="00B512B8">
        <w:trPr>
          <w:trHeight w:val="136"/>
        </w:trPr>
        <w:tc>
          <w:tcPr>
            <w:tcW w:w="709" w:type="dxa"/>
            <w:shd w:val="clear" w:color="auto" w:fill="auto"/>
          </w:tcPr>
          <w:p w:rsidR="00B512B8" w:rsidRPr="00515E36" w:rsidRDefault="00B512B8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B512B8" w:rsidRPr="00515E36" w:rsidRDefault="00B512B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512B8" w:rsidRPr="00515E36" w:rsidRDefault="00B512B8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09 1 01 00170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512B8" w:rsidRPr="00515E36" w:rsidRDefault="00B512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2B8" w:rsidRPr="00515E36" w:rsidRDefault="00B512B8" w:rsidP="00C036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CB6F7B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6F7B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CB6F7B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B6F7B">
              <w:rPr>
                <w:color w:val="000000" w:themeColor="text1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CB6F7B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B6F7B" w:rsidRDefault="00650927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169,7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169,7</w:t>
            </w:r>
          </w:p>
        </w:tc>
      </w:tr>
      <w:tr w:rsidR="00C03682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C03682" w:rsidRPr="00515E36" w:rsidRDefault="00C03682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03682" w:rsidRPr="00515E36" w:rsidRDefault="00C03682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3682" w:rsidRPr="00515E36" w:rsidRDefault="00C03682" w:rsidP="00F7394F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3682" w:rsidRPr="00515E36" w:rsidRDefault="00C03682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03682" w:rsidRPr="00515E36" w:rsidRDefault="00C03682" w:rsidP="00F7394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03682" w:rsidRPr="00515E36" w:rsidRDefault="00C03682" w:rsidP="00F7394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3682" w:rsidRPr="00515E36" w:rsidRDefault="00C03682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3682" w:rsidRPr="00515E36" w:rsidRDefault="00FD0517" w:rsidP="00C036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03682" w:rsidRPr="00515E3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F758A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F758A5" w:rsidRPr="00515E36" w:rsidRDefault="00F758A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758A5" w:rsidRPr="00515E36" w:rsidRDefault="00F758A5" w:rsidP="005906AF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</w:rPr>
            </w:pPr>
            <w:r w:rsidRPr="00515E36">
              <w:rPr>
                <w:b/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8A5" w:rsidRPr="00515E36" w:rsidRDefault="00F758A5" w:rsidP="005906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r w:rsidRPr="00515E36">
              <w:rPr>
                <w:b/>
                <w:color w:val="000000"/>
                <w:sz w:val="28"/>
              </w:rPr>
              <w:t>14 1 01 00000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58A5" w:rsidRPr="00515E36" w:rsidRDefault="00F758A5" w:rsidP="00F758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152,0</w:t>
            </w:r>
          </w:p>
        </w:tc>
      </w:tr>
      <w:tr w:rsidR="00F758A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F758A5" w:rsidRPr="00515E36" w:rsidRDefault="00F758A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758A5" w:rsidRPr="00515E36" w:rsidRDefault="00F758A5" w:rsidP="005906AF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515E36"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8A5" w:rsidRPr="00515E36" w:rsidRDefault="00F758A5" w:rsidP="005906AF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color w:val="000000"/>
                <w:sz w:val="28"/>
              </w:rPr>
            </w:pPr>
            <w:r w:rsidRPr="00515E36">
              <w:rPr>
                <w:color w:val="000000"/>
                <w:sz w:val="28"/>
              </w:rPr>
              <w:t>14 1 01 15550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8A5" w:rsidRPr="00515E36" w:rsidRDefault="00F758A5" w:rsidP="005906A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58A5" w:rsidRPr="00515E36" w:rsidRDefault="00F758A5" w:rsidP="00F758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152,0</w:t>
            </w:r>
          </w:p>
        </w:tc>
      </w:tr>
      <w:tr w:rsidR="000832F5" w:rsidRPr="00515E36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50927" w:rsidP="00453C0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4700,2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50927" w:rsidP="00453C0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4700,2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50927" w:rsidP="00453C0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4700,2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453C0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3997,2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700,8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50927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2,2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E3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515E3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15E3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456EC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13287,9</w:t>
            </w:r>
          </w:p>
        </w:tc>
      </w:tr>
      <w:tr w:rsidR="000832F5" w:rsidRPr="00515E36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456EC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13287,9</w:t>
            </w:r>
          </w:p>
        </w:tc>
      </w:tr>
      <w:tr w:rsidR="000832F5" w:rsidRPr="00515E36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12250,1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</w:t>
            </w:r>
            <w:r w:rsidRPr="00515E36">
              <w:rPr>
                <w:color w:val="000000"/>
                <w:sz w:val="28"/>
                <w:szCs w:val="28"/>
              </w:rPr>
              <w:lastRenderedPageBreak/>
              <w:t>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456E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12250,1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3A70CE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456EC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9488,1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515E36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56 1 01 00590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BD404A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2454,5</w:t>
            </w:r>
          </w:p>
        </w:tc>
      </w:tr>
      <w:tr w:rsidR="000832F5" w:rsidRPr="00515E36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CB6F7B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307,5</w:t>
            </w:r>
          </w:p>
        </w:tc>
      </w:tr>
      <w:tr w:rsidR="000832F5" w:rsidRPr="00515E36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50927" w:rsidP="00CB6F7B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1037,8</w:t>
            </w:r>
          </w:p>
        </w:tc>
      </w:tr>
      <w:tr w:rsidR="000832F5" w:rsidRPr="00515E36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CB6F7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1037,8</w:t>
            </w:r>
          </w:p>
        </w:tc>
      </w:tr>
      <w:tr w:rsidR="000832F5" w:rsidRPr="00515E36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CB6F7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1037,8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888,9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148,9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43BFB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569,8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43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569,8</w:t>
            </w:r>
          </w:p>
        </w:tc>
      </w:tr>
      <w:tr w:rsidR="000832F5" w:rsidRPr="00515E36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43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569,8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43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569,8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515E36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515E36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43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569,8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814F5C">
            <w:pPr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443BFB" w:rsidP="00443B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569,8</w:t>
            </w:r>
          </w:p>
        </w:tc>
      </w:tr>
      <w:tr w:rsidR="000832F5" w:rsidRPr="00515E36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32,2</w:t>
            </w:r>
          </w:p>
        </w:tc>
      </w:tr>
      <w:tr w:rsidR="00790FEB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790FEB" w:rsidRPr="00515E36" w:rsidRDefault="00790FEB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целях обеспечения выполнения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функций государственными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(муниципальными) органами,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казенными учреждениями,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органами управления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государственными</w:t>
            </w:r>
          </w:p>
          <w:p w:rsidR="00790FEB" w:rsidRPr="00515E36" w:rsidRDefault="00790FEB" w:rsidP="00790FE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0FEB" w:rsidRPr="00515E36" w:rsidRDefault="00790FEB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FEB" w:rsidRPr="00515E36" w:rsidRDefault="00790FE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32,2</w:t>
            </w:r>
          </w:p>
        </w:tc>
      </w:tr>
      <w:tr w:rsidR="000832F5" w:rsidRPr="00515E36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456ECF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515E36" w:rsidTr="00CC541A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48,1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515E36" w:rsidRDefault="00650927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50927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50927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</w:t>
            </w:r>
            <w:r w:rsidRPr="00515E36">
              <w:rPr>
                <w:color w:val="000000"/>
                <w:sz w:val="28"/>
                <w:szCs w:val="28"/>
                <w:lang w:eastAsia="ru-RU"/>
              </w:rPr>
              <w:lastRenderedPageBreak/>
              <w:t>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50927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</w:p>
        </w:tc>
      </w:tr>
      <w:tr w:rsidR="000832F5" w:rsidRPr="00515E36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15E3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jc w:val="center"/>
              <w:rPr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515E36">
              <w:rPr>
                <w:sz w:val="28"/>
                <w:szCs w:val="28"/>
              </w:rPr>
              <w:t>12</w:t>
            </w: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02</w:t>
            </w: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515E36">
              <w:rPr>
                <w:sz w:val="28"/>
                <w:szCs w:val="28"/>
              </w:rPr>
              <w:t>200</w:t>
            </w:r>
          </w:p>
          <w:p w:rsidR="000832F5" w:rsidRPr="00515E36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50927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</w:t>
            </w:r>
          </w:p>
        </w:tc>
      </w:tr>
      <w:tr w:rsidR="000832F5" w:rsidRPr="00515E36" w:rsidTr="00CC541A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515E36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515E36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515E36" w:rsidRDefault="00650927" w:rsidP="00F758A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36846,8</w:t>
            </w:r>
          </w:p>
        </w:tc>
      </w:tr>
    </w:tbl>
    <w:p w:rsidR="00E33CD5" w:rsidRPr="00515E36" w:rsidRDefault="003B6074" w:rsidP="00354C5C">
      <w:pPr>
        <w:tabs>
          <w:tab w:val="left" w:pos="689"/>
        </w:tabs>
        <w:autoSpaceDE w:val="0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="00354C5C" w:rsidRPr="00515E36">
        <w:rPr>
          <w:b/>
          <w:sz w:val="28"/>
          <w:szCs w:val="28"/>
        </w:rPr>
        <w:tab/>
      </w:r>
    </w:p>
    <w:p w:rsidR="000C0CD8" w:rsidRPr="00515E36" w:rsidRDefault="000C0CD8" w:rsidP="000C0CD8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1.8 Приложение 6 «</w:t>
      </w:r>
      <w:r w:rsidRPr="00515E36">
        <w:rPr>
          <w:sz w:val="28"/>
          <w:szCs w:val="20"/>
        </w:rPr>
        <w:t xml:space="preserve">Источники финансирования дефицита бюджета Канеловского сельского поселения Староминского района, перечень статей источников финансирования дефицитов бюджетов на 2024 год» </w:t>
      </w:r>
      <w:r w:rsidRPr="00515E36">
        <w:rPr>
          <w:sz w:val="28"/>
          <w:szCs w:val="28"/>
        </w:rPr>
        <w:t>изложить в новой редакции:</w:t>
      </w:r>
    </w:p>
    <w:p w:rsidR="009A002A" w:rsidRPr="00515E36" w:rsidRDefault="009A002A" w:rsidP="009A002A">
      <w:pPr>
        <w:autoSpaceDE w:val="0"/>
        <w:jc w:val="both"/>
        <w:rPr>
          <w:sz w:val="28"/>
          <w:szCs w:val="28"/>
        </w:rPr>
      </w:pPr>
    </w:p>
    <w:p w:rsidR="00811B47" w:rsidRPr="00515E36" w:rsidRDefault="00F233F2" w:rsidP="00811B47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811B47" w:rsidRPr="00515E36">
        <w:rPr>
          <w:sz w:val="28"/>
          <w:szCs w:val="28"/>
        </w:rPr>
        <w:t xml:space="preserve">Приложение </w:t>
      </w:r>
      <w:r w:rsidR="000C0CD8" w:rsidRPr="00515E36">
        <w:rPr>
          <w:sz w:val="28"/>
          <w:szCs w:val="28"/>
        </w:rPr>
        <w:t>6</w:t>
      </w:r>
    </w:p>
    <w:p w:rsidR="00811B47" w:rsidRPr="00515E36" w:rsidRDefault="00811B47" w:rsidP="00811B47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EC0F39" w:rsidRPr="00515E36"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год»</w:t>
      </w:r>
    </w:p>
    <w:p w:rsidR="00811B47" w:rsidRPr="00515E36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Pr="00515E36" w:rsidRDefault="00811B47" w:rsidP="000C0CD8">
      <w:pPr>
        <w:jc w:val="center"/>
        <w:rPr>
          <w:b/>
          <w:sz w:val="28"/>
          <w:szCs w:val="28"/>
        </w:rPr>
      </w:pPr>
      <w:r w:rsidRPr="00515E36">
        <w:rPr>
          <w:b/>
          <w:sz w:val="28"/>
          <w:szCs w:val="28"/>
        </w:rPr>
        <w:t>Источники финансир</w:t>
      </w:r>
      <w:r w:rsidR="000C0CD8" w:rsidRPr="00515E36">
        <w:rPr>
          <w:b/>
          <w:sz w:val="28"/>
          <w:szCs w:val="28"/>
        </w:rPr>
        <w:t xml:space="preserve">ования дефицита </w:t>
      </w:r>
      <w:r w:rsidRPr="00515E36">
        <w:rPr>
          <w:b/>
          <w:sz w:val="28"/>
          <w:szCs w:val="28"/>
        </w:rPr>
        <w:t>бюджета Канеловского сельского поселения Староминского района, перечень статей</w:t>
      </w:r>
      <w:r w:rsidR="000C0CD8" w:rsidRPr="00515E36">
        <w:rPr>
          <w:b/>
          <w:sz w:val="28"/>
          <w:szCs w:val="28"/>
        </w:rPr>
        <w:t xml:space="preserve"> источников</w:t>
      </w:r>
      <w:r w:rsidRPr="00515E36">
        <w:rPr>
          <w:b/>
          <w:sz w:val="28"/>
          <w:szCs w:val="28"/>
        </w:rPr>
        <w:t xml:space="preserve"> финансирования дефицитов бюджетов на 202</w:t>
      </w:r>
      <w:r w:rsidR="00EC0F39" w:rsidRPr="00515E36">
        <w:rPr>
          <w:b/>
          <w:sz w:val="28"/>
          <w:szCs w:val="28"/>
        </w:rPr>
        <w:t>4</w:t>
      </w:r>
      <w:r w:rsidRPr="00515E36">
        <w:rPr>
          <w:b/>
          <w:sz w:val="28"/>
          <w:szCs w:val="28"/>
        </w:rPr>
        <w:t xml:space="preserve"> год</w:t>
      </w:r>
    </w:p>
    <w:p w:rsidR="00811B47" w:rsidRPr="00515E36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 w:rsidRPr="00515E36">
        <w:rPr>
          <w:spacing w:val="-3"/>
          <w:sz w:val="28"/>
          <w:szCs w:val="28"/>
        </w:rPr>
        <w:t>(тыс</w:t>
      </w:r>
      <w:r w:rsidRPr="00515E36"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84"/>
        <w:gridCol w:w="1378"/>
      </w:tblGrid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515E36" w:rsidRDefault="000C0CD8" w:rsidP="000C0CD8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Pr="00515E36">
              <w:rPr>
                <w:color w:val="000000"/>
                <w:spacing w:val="-1"/>
                <w:sz w:val="28"/>
                <w:szCs w:val="28"/>
              </w:rPr>
              <w:t xml:space="preserve">статей, подстатей, элементов, </w:t>
            </w:r>
            <w:r w:rsidR="00811B47" w:rsidRPr="00515E36">
              <w:rPr>
                <w:color w:val="000000"/>
                <w:spacing w:val="-1"/>
                <w:sz w:val="28"/>
                <w:szCs w:val="28"/>
              </w:rPr>
              <w:t>про</w:t>
            </w:r>
            <w:r w:rsidRPr="00515E36">
              <w:rPr>
                <w:color w:val="000000"/>
                <w:sz w:val="28"/>
                <w:szCs w:val="28"/>
              </w:rPr>
              <w:t xml:space="preserve">грамм </w:t>
            </w:r>
            <w:r w:rsidR="00811B47" w:rsidRPr="00515E36">
              <w:rPr>
                <w:color w:val="000000"/>
                <w:sz w:val="28"/>
                <w:szCs w:val="28"/>
              </w:rPr>
              <w:t>(подпрограмм), кодов</w:t>
            </w:r>
            <w:r w:rsidRPr="00515E3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811B47" w:rsidRPr="00515E36">
              <w:rPr>
                <w:color w:val="000000"/>
                <w:sz w:val="28"/>
                <w:szCs w:val="28"/>
              </w:rPr>
              <w:t>эконо</w:t>
            </w:r>
            <w:r w:rsidRPr="00515E36">
              <w:rPr>
                <w:color w:val="000000"/>
                <w:spacing w:val="-2"/>
                <w:sz w:val="28"/>
                <w:szCs w:val="28"/>
              </w:rPr>
              <w:t xml:space="preserve">мической </w:t>
            </w:r>
            <w:r w:rsidR="00811B47" w:rsidRPr="00515E36">
              <w:rPr>
                <w:color w:val="000000"/>
                <w:spacing w:val="-2"/>
                <w:sz w:val="28"/>
                <w:szCs w:val="28"/>
              </w:rPr>
              <w:t>классификации</w:t>
            </w:r>
            <w:r w:rsidRPr="00515E3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811B47" w:rsidRPr="00515E36">
              <w:rPr>
                <w:color w:val="000000"/>
                <w:spacing w:val="-2"/>
                <w:sz w:val="28"/>
                <w:szCs w:val="28"/>
              </w:rPr>
              <w:t xml:space="preserve">источников </w:t>
            </w:r>
            <w:r w:rsidR="00811B47" w:rsidRPr="00515E36">
              <w:rPr>
                <w:color w:val="000000"/>
                <w:sz w:val="28"/>
                <w:szCs w:val="28"/>
              </w:rPr>
              <w:t>внутреннего</w:t>
            </w:r>
          </w:p>
          <w:p w:rsidR="00811B47" w:rsidRPr="00515E36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515E36" w:rsidRDefault="00811B47" w:rsidP="008B7187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515E36">
              <w:rPr>
                <w:b/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B54C0A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Pr="00515E36">
              <w:rPr>
                <w:b/>
                <w:color w:val="000000"/>
                <w:sz w:val="28"/>
                <w:szCs w:val="28"/>
              </w:rPr>
              <w:t>вания дефицит</w:t>
            </w:r>
            <w:r w:rsidR="00B54C0A" w:rsidRPr="00515E36">
              <w:rPr>
                <w:b/>
                <w:color w:val="000000"/>
                <w:sz w:val="28"/>
                <w:szCs w:val="28"/>
              </w:rPr>
              <w:t>ов</w:t>
            </w:r>
            <w:r w:rsidRPr="00515E36">
              <w:rPr>
                <w:b/>
                <w:color w:val="000000"/>
                <w:sz w:val="28"/>
                <w:szCs w:val="28"/>
              </w:rPr>
              <w:t xml:space="preserve"> бюджет</w:t>
            </w:r>
            <w:r w:rsidR="00B54C0A" w:rsidRPr="00515E36">
              <w:rPr>
                <w:b/>
                <w:color w:val="000000"/>
                <w:sz w:val="28"/>
                <w:szCs w:val="28"/>
              </w:rPr>
              <w:t>ов</w:t>
            </w:r>
            <w:r w:rsidRPr="00515E36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A2BA0" w:rsidP="00647D6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5E36">
              <w:rPr>
                <w:b/>
                <w:sz w:val="28"/>
              </w:rPr>
              <w:t>2651,1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D81FCB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B54C0A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1500,0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CB1D2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000 01 03 0</w:t>
            </w:r>
            <w:r w:rsidR="00CB1D2B" w:rsidRPr="00515E36">
              <w:rPr>
                <w:sz w:val="28"/>
                <w:szCs w:val="28"/>
              </w:rPr>
              <w:t>1</w:t>
            </w:r>
            <w:r w:rsidRPr="00515E36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CB1D2B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36</w:t>
            </w:r>
            <w:r w:rsidR="002A2BA0" w:rsidRPr="00515E36">
              <w:rPr>
                <w:sz w:val="28"/>
                <w:szCs w:val="28"/>
              </w:rPr>
              <w:t>0</w:t>
            </w:r>
            <w:r w:rsidR="005940C6" w:rsidRPr="00515E36">
              <w:rPr>
                <w:sz w:val="28"/>
                <w:szCs w:val="28"/>
              </w:rPr>
              <w:t>0,0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5227E2" w:rsidP="00CB1D2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992</w:t>
            </w:r>
            <w:r w:rsidR="00811B47" w:rsidRPr="00515E36">
              <w:rPr>
                <w:sz w:val="28"/>
                <w:szCs w:val="28"/>
              </w:rPr>
              <w:t xml:space="preserve"> 01 03 0</w:t>
            </w:r>
            <w:r w:rsidR="00CB1D2B" w:rsidRPr="00515E36">
              <w:rPr>
                <w:sz w:val="28"/>
                <w:szCs w:val="28"/>
              </w:rPr>
              <w:t>1</w:t>
            </w:r>
            <w:r w:rsidR="00811B47" w:rsidRPr="00515E36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CB1D2B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36</w:t>
            </w:r>
            <w:r w:rsidR="002A2BA0" w:rsidRPr="00515E36">
              <w:rPr>
                <w:sz w:val="28"/>
                <w:szCs w:val="28"/>
              </w:rPr>
              <w:t>0</w:t>
            </w:r>
            <w:r w:rsidR="005940C6" w:rsidRPr="00515E36">
              <w:rPr>
                <w:sz w:val="28"/>
                <w:szCs w:val="28"/>
              </w:rPr>
              <w:t>0,0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0C0CD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000 01 03 0</w:t>
            </w:r>
            <w:r w:rsidR="000C0CD8" w:rsidRPr="00515E36">
              <w:rPr>
                <w:color w:val="000000"/>
                <w:sz w:val="28"/>
                <w:szCs w:val="28"/>
              </w:rPr>
              <w:t>1</w:t>
            </w:r>
            <w:r w:rsidRPr="00515E36">
              <w:rPr>
                <w:color w:val="000000"/>
                <w:sz w:val="28"/>
                <w:szCs w:val="28"/>
              </w:rPr>
              <w:t xml:space="preserve"> 00 </w:t>
            </w:r>
            <w:r w:rsidR="000C0CD8" w:rsidRPr="00515E36">
              <w:rPr>
                <w:color w:val="000000"/>
                <w:sz w:val="28"/>
                <w:szCs w:val="28"/>
              </w:rPr>
              <w:t>0</w:t>
            </w:r>
            <w:r w:rsidRPr="00515E36">
              <w:rPr>
                <w:color w:val="000000"/>
                <w:sz w:val="28"/>
                <w:szCs w:val="28"/>
              </w:rPr>
              <w:t>0 0000 8</w:t>
            </w:r>
            <w:r w:rsidR="00647844" w:rsidRPr="00515E36">
              <w:rPr>
                <w:color w:val="000000"/>
                <w:sz w:val="28"/>
                <w:szCs w:val="28"/>
              </w:rPr>
              <w:t>0</w:t>
            </w:r>
            <w:r w:rsidRPr="00515E3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0C0CD8">
            <w:pPr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бюджет</w:t>
            </w:r>
            <w:r w:rsidR="000C0CD8" w:rsidRPr="00515E36">
              <w:rPr>
                <w:sz w:val="28"/>
                <w:szCs w:val="28"/>
              </w:rPr>
              <w:t xml:space="preserve">ных </w:t>
            </w:r>
            <w:r w:rsidRPr="00515E36">
              <w:rPr>
                <w:sz w:val="28"/>
                <w:szCs w:val="28"/>
              </w:rPr>
              <w:t>кредитов</w:t>
            </w:r>
            <w:r w:rsidR="000C0CD8" w:rsidRPr="00515E36">
              <w:rPr>
                <w:sz w:val="28"/>
                <w:szCs w:val="28"/>
              </w:rPr>
              <w:t xml:space="preserve">, полученных из других бюджетов </w:t>
            </w:r>
            <w:r w:rsidR="000C0CD8" w:rsidRPr="00515E36">
              <w:rPr>
                <w:sz w:val="28"/>
                <w:szCs w:val="28"/>
              </w:rPr>
              <w:lastRenderedPageBreak/>
              <w:t xml:space="preserve">бюджетной системы </w:t>
            </w:r>
            <w:r w:rsidRPr="00515E36">
              <w:rPr>
                <w:sz w:val="28"/>
                <w:szCs w:val="28"/>
              </w:rPr>
              <w:t xml:space="preserve">Российской </w:t>
            </w:r>
            <w:r w:rsidR="000C0CD8" w:rsidRPr="00515E36">
              <w:rPr>
                <w:sz w:val="28"/>
                <w:szCs w:val="28"/>
              </w:rPr>
              <w:t xml:space="preserve">Федерации </w:t>
            </w:r>
            <w:r w:rsidRPr="00515E36">
              <w:rPr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lastRenderedPageBreak/>
              <w:t>2100</w:t>
            </w:r>
            <w:r w:rsidR="00811B47" w:rsidRPr="00515E36">
              <w:rPr>
                <w:sz w:val="28"/>
                <w:szCs w:val="28"/>
              </w:rPr>
              <w:t>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0C0CD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992 01 03 0</w:t>
            </w:r>
            <w:r w:rsidR="000C0CD8" w:rsidRPr="00515E36">
              <w:rPr>
                <w:color w:val="000000"/>
                <w:sz w:val="28"/>
                <w:szCs w:val="28"/>
              </w:rPr>
              <w:t>1</w:t>
            </w:r>
            <w:r w:rsidRPr="00515E36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B54C0A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бюджетами</w:t>
            </w:r>
            <w:r w:rsidR="005227E2" w:rsidRPr="00515E36">
              <w:rPr>
                <w:sz w:val="28"/>
                <w:szCs w:val="28"/>
              </w:rPr>
              <w:t xml:space="preserve"> сельских</w:t>
            </w:r>
            <w:r w:rsidRPr="00515E36">
              <w:rPr>
                <w:sz w:val="28"/>
                <w:szCs w:val="28"/>
              </w:rPr>
              <w:t xml:space="preserve"> поселений</w:t>
            </w:r>
            <w:r w:rsidR="005227E2" w:rsidRPr="00515E36">
              <w:rPr>
                <w:sz w:val="28"/>
                <w:szCs w:val="28"/>
              </w:rPr>
              <w:t xml:space="preserve"> </w:t>
            </w:r>
            <w:r w:rsidR="00B54C0A" w:rsidRPr="00515E36">
              <w:rPr>
                <w:sz w:val="28"/>
                <w:szCs w:val="28"/>
              </w:rPr>
              <w:t xml:space="preserve">кредитов </w:t>
            </w:r>
            <w:r w:rsidR="005227E2" w:rsidRPr="00515E36">
              <w:rPr>
                <w:sz w:val="28"/>
                <w:szCs w:val="28"/>
              </w:rPr>
              <w:t xml:space="preserve">из других </w:t>
            </w:r>
            <w:r w:rsidRPr="00515E36">
              <w:rPr>
                <w:sz w:val="28"/>
                <w:szCs w:val="28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102EE" w:rsidP="00647D68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2100</w:t>
            </w:r>
            <w:r w:rsidR="00811B47" w:rsidRPr="00515E36">
              <w:rPr>
                <w:sz w:val="28"/>
                <w:szCs w:val="28"/>
              </w:rPr>
              <w:t>,0</w:t>
            </w:r>
          </w:p>
        </w:tc>
      </w:tr>
      <w:tr w:rsidR="00811B47" w:rsidRPr="00515E36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515E36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515E36" w:rsidRDefault="00811B47" w:rsidP="00B54C0A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</w:t>
            </w:r>
            <w:r w:rsidR="00B54C0A" w:rsidRPr="00515E36">
              <w:rPr>
                <w:b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515E36" w:rsidRDefault="002A2BA0" w:rsidP="00647D6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15E36">
              <w:rPr>
                <w:b/>
                <w:color w:val="000000"/>
                <w:sz w:val="28"/>
                <w:szCs w:val="28"/>
              </w:rPr>
              <w:t>1151,1</w:t>
            </w:r>
          </w:p>
        </w:tc>
      </w:tr>
      <w:tr w:rsidR="00B54C0A" w:rsidRPr="00515E36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B54C0A" w:rsidRPr="00515E36" w:rsidRDefault="00B54C0A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B54C0A" w:rsidRPr="00515E36" w:rsidRDefault="00B54C0A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B54C0A" w:rsidRPr="00515E36" w:rsidRDefault="0071424E" w:rsidP="00647D6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37795,7</w:t>
            </w:r>
          </w:p>
        </w:tc>
      </w:tr>
      <w:tr w:rsidR="0071424E" w:rsidRPr="00515E36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71424E" w:rsidRPr="00515E36" w:rsidRDefault="0071424E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71424E" w:rsidRPr="00515E36" w:rsidRDefault="0071424E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71424E" w:rsidRDefault="0071424E" w:rsidP="0071424E">
            <w:pPr>
              <w:jc w:val="center"/>
            </w:pPr>
            <w:r w:rsidRPr="00673943">
              <w:rPr>
                <w:color w:val="000000" w:themeColor="text1"/>
                <w:sz w:val="28"/>
                <w:szCs w:val="28"/>
              </w:rPr>
              <w:t>37795,7</w:t>
            </w:r>
          </w:p>
        </w:tc>
      </w:tr>
      <w:tr w:rsidR="0071424E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71424E" w:rsidRPr="00515E36" w:rsidRDefault="0071424E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71424E" w:rsidRPr="00515E36" w:rsidRDefault="0071424E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71424E" w:rsidRDefault="0071424E" w:rsidP="0071424E">
            <w:pPr>
              <w:jc w:val="center"/>
            </w:pPr>
            <w:r w:rsidRPr="00673943">
              <w:rPr>
                <w:color w:val="000000" w:themeColor="text1"/>
                <w:sz w:val="28"/>
                <w:szCs w:val="28"/>
              </w:rPr>
              <w:t>37795,7</w:t>
            </w:r>
          </w:p>
        </w:tc>
      </w:tr>
      <w:tr w:rsidR="0071424E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71424E" w:rsidRPr="00515E36" w:rsidRDefault="0071424E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71424E" w:rsidRPr="00515E36" w:rsidRDefault="0071424E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8" w:type="dxa"/>
            <w:shd w:val="clear" w:color="auto" w:fill="auto"/>
          </w:tcPr>
          <w:p w:rsidR="0071424E" w:rsidRDefault="0071424E" w:rsidP="0071424E">
            <w:pPr>
              <w:jc w:val="center"/>
            </w:pPr>
            <w:r w:rsidRPr="00673943">
              <w:rPr>
                <w:color w:val="000000" w:themeColor="text1"/>
                <w:sz w:val="28"/>
                <w:szCs w:val="28"/>
              </w:rPr>
              <w:t>37795,7</w:t>
            </w:r>
          </w:p>
        </w:tc>
      </w:tr>
      <w:tr w:rsidR="00B54C0A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B54C0A" w:rsidRPr="00515E36" w:rsidRDefault="00B54C0A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B54C0A" w:rsidRPr="00515E36" w:rsidRDefault="00B54C0A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B54C0A" w:rsidRPr="00515E36" w:rsidRDefault="0071424E" w:rsidP="00647D6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38946,8</w:t>
            </w:r>
          </w:p>
        </w:tc>
      </w:tr>
      <w:tr w:rsidR="0071424E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71424E" w:rsidRPr="00515E36" w:rsidRDefault="0071424E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71424E" w:rsidRPr="00515E36" w:rsidRDefault="0071424E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515E36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71424E" w:rsidRDefault="0071424E" w:rsidP="0071424E">
            <w:pPr>
              <w:jc w:val="center"/>
            </w:pPr>
            <w:r w:rsidRPr="00776062">
              <w:rPr>
                <w:color w:val="000000" w:themeColor="text1"/>
                <w:sz w:val="28"/>
                <w:szCs w:val="28"/>
              </w:rPr>
              <w:t>38946,8</w:t>
            </w:r>
          </w:p>
        </w:tc>
      </w:tr>
      <w:tr w:rsidR="0071424E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71424E" w:rsidRPr="00515E36" w:rsidRDefault="0071424E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71424E" w:rsidRPr="00515E36" w:rsidRDefault="0071424E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71424E" w:rsidRDefault="0071424E" w:rsidP="0071424E">
            <w:pPr>
              <w:jc w:val="center"/>
            </w:pPr>
            <w:r w:rsidRPr="00776062">
              <w:rPr>
                <w:color w:val="000000" w:themeColor="text1"/>
                <w:sz w:val="28"/>
                <w:szCs w:val="28"/>
              </w:rPr>
              <w:t>38946,8</w:t>
            </w:r>
          </w:p>
        </w:tc>
      </w:tr>
      <w:tr w:rsidR="0071424E" w:rsidRPr="00515E36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71424E" w:rsidRPr="00515E36" w:rsidRDefault="0071424E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71424E" w:rsidRPr="00515E36" w:rsidRDefault="0071424E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8" w:type="dxa"/>
            <w:shd w:val="clear" w:color="auto" w:fill="auto"/>
          </w:tcPr>
          <w:p w:rsidR="0071424E" w:rsidRDefault="0071424E" w:rsidP="0071424E">
            <w:pPr>
              <w:jc w:val="center"/>
            </w:pPr>
            <w:r w:rsidRPr="00776062">
              <w:rPr>
                <w:color w:val="000000" w:themeColor="text1"/>
                <w:sz w:val="28"/>
                <w:szCs w:val="28"/>
              </w:rPr>
              <w:t>38946,8</w:t>
            </w:r>
          </w:p>
        </w:tc>
      </w:tr>
    </w:tbl>
    <w:p w:rsidR="00354C5C" w:rsidRPr="00515E36" w:rsidRDefault="00354C5C" w:rsidP="00354C5C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354C5C" w:rsidRPr="00515E36" w:rsidRDefault="00354C5C" w:rsidP="00354C5C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1.8 Приложение 9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354C5C" w:rsidRPr="00515E36" w:rsidRDefault="00354C5C" w:rsidP="00354C5C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2024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647844" w:rsidRPr="00515E36" w:rsidRDefault="00647844" w:rsidP="00354C5C">
      <w:pPr>
        <w:autoSpaceDE w:val="0"/>
        <w:ind w:left="-709" w:right="-81"/>
        <w:jc w:val="both"/>
        <w:rPr>
          <w:color w:val="000000"/>
          <w:sz w:val="28"/>
        </w:rPr>
      </w:pPr>
    </w:p>
    <w:p w:rsidR="00354C5C" w:rsidRPr="00515E36" w:rsidRDefault="00B54C0A" w:rsidP="00354C5C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«</w:t>
      </w:r>
      <w:r w:rsidR="00354C5C" w:rsidRPr="00515E36">
        <w:rPr>
          <w:sz w:val="28"/>
          <w:szCs w:val="28"/>
        </w:rPr>
        <w:t>Приложение 9</w:t>
      </w:r>
    </w:p>
    <w:p w:rsidR="00354C5C" w:rsidRPr="00515E36" w:rsidRDefault="00354C5C" w:rsidP="00354C5C">
      <w:pPr>
        <w:autoSpaceDE w:val="0"/>
        <w:ind w:left="5245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2024 год»</w:t>
      </w:r>
    </w:p>
    <w:p w:rsidR="00354C5C" w:rsidRPr="00515E36" w:rsidRDefault="00354C5C" w:rsidP="00354C5C">
      <w:pPr>
        <w:rPr>
          <w:color w:val="000000"/>
        </w:rPr>
      </w:pPr>
    </w:p>
    <w:p w:rsidR="00354C5C" w:rsidRPr="00515E36" w:rsidRDefault="00354C5C" w:rsidP="00354C5C">
      <w:pPr>
        <w:jc w:val="center"/>
        <w:rPr>
          <w:b/>
          <w:color w:val="000000"/>
          <w:sz w:val="28"/>
          <w:szCs w:val="28"/>
        </w:rPr>
      </w:pPr>
      <w:r w:rsidRPr="00515E3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354C5C" w:rsidRPr="00515E36" w:rsidRDefault="00354C5C" w:rsidP="00354C5C">
      <w:pPr>
        <w:jc w:val="center"/>
        <w:rPr>
          <w:b/>
          <w:color w:val="000000"/>
          <w:sz w:val="28"/>
          <w:szCs w:val="28"/>
        </w:rPr>
      </w:pPr>
      <w:r w:rsidRPr="00515E3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2024 год</w:t>
      </w:r>
    </w:p>
    <w:p w:rsidR="00354C5C" w:rsidRPr="00515E36" w:rsidRDefault="00354C5C" w:rsidP="00354C5C">
      <w:pPr>
        <w:ind w:right="-13"/>
        <w:jc w:val="right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7600"/>
        <w:gridCol w:w="1363"/>
        <w:gridCol w:w="100"/>
      </w:tblGrid>
      <w:tr w:rsidR="00354C5C" w:rsidRPr="00515E36" w:rsidTr="004566BA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№ 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Сумма</w:t>
            </w:r>
          </w:p>
        </w:tc>
      </w:tr>
      <w:tr w:rsidR="00354C5C" w:rsidRPr="00515E36" w:rsidTr="004566BA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C5C" w:rsidRPr="00515E36" w:rsidRDefault="00354C5C" w:rsidP="00DA0DDA"/>
        </w:tc>
        <w:tc>
          <w:tcPr>
            <w:tcW w:w="1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2024 год</w:t>
            </w:r>
          </w:p>
        </w:tc>
      </w:tr>
      <w:tr w:rsidR="00354C5C" w:rsidRPr="00515E36" w:rsidTr="004566BA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5C" w:rsidRPr="00515E36" w:rsidRDefault="00354C5C" w:rsidP="00DA0DDA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</w:t>
            </w:r>
          </w:p>
        </w:tc>
      </w:tr>
      <w:tr w:rsidR="00354C5C" w:rsidRPr="00515E36" w:rsidTr="004566BA">
        <w:trPr>
          <w:trHeight w:hRule="exact" w:val="284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643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1.</w:t>
            </w: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54C5C" w:rsidRPr="00515E36" w:rsidRDefault="00354C5C" w:rsidP="00DA0DDA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50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5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70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1071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54C5C" w:rsidRPr="00515E36" w:rsidRDefault="00354C5C" w:rsidP="00DA0DDA">
            <w:pPr>
              <w:jc w:val="center"/>
              <w:rPr>
                <w:sz w:val="28"/>
                <w:szCs w:val="28"/>
              </w:rPr>
            </w:pPr>
          </w:p>
          <w:p w:rsidR="00354C5C" w:rsidRPr="00515E36" w:rsidRDefault="00B54C0A" w:rsidP="00DA0DDA">
            <w:pPr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1500,0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67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4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354C5C" w:rsidRPr="00515E36" w:rsidRDefault="00B54C0A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3600,0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4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2100,0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729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62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15E36" w:rsidTr="004566BA">
        <w:trPr>
          <w:trHeight w:hRule="exact" w:val="362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</w:p>
        </w:tc>
        <w:tc>
          <w:tcPr>
            <w:tcW w:w="100" w:type="dxa"/>
          </w:tcPr>
          <w:p w:rsidR="00354C5C" w:rsidRPr="00515E36" w:rsidRDefault="00354C5C" w:rsidP="00DA0DDA">
            <w:pPr>
              <w:snapToGrid w:val="0"/>
              <w:rPr>
                <w:sz w:val="28"/>
                <w:szCs w:val="28"/>
              </w:rPr>
            </w:pPr>
          </w:p>
        </w:tc>
      </w:tr>
      <w:tr w:rsidR="00354C5C" w:rsidRPr="005940C6" w:rsidTr="004566BA">
        <w:trPr>
          <w:trHeight w:hRule="exact" w:val="362"/>
        </w:trPr>
        <w:tc>
          <w:tcPr>
            <w:tcW w:w="680" w:type="dxa"/>
          </w:tcPr>
          <w:p w:rsidR="00354C5C" w:rsidRPr="00515E3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354C5C" w:rsidRPr="00515E36" w:rsidRDefault="00354C5C" w:rsidP="00DA0DDA">
            <w:pPr>
              <w:snapToGrid w:val="0"/>
              <w:ind w:firstLine="540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354C5C" w:rsidRPr="005940C6" w:rsidRDefault="00354C5C" w:rsidP="00DA0DDA">
            <w:pPr>
              <w:snapToGrid w:val="0"/>
              <w:jc w:val="center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-</w:t>
            </w:r>
            <w:r w:rsidR="00AD09A6" w:rsidRPr="00515E36">
              <w:rPr>
                <w:sz w:val="28"/>
                <w:szCs w:val="28"/>
              </w:rPr>
              <w:t>«.</w:t>
            </w:r>
          </w:p>
        </w:tc>
        <w:tc>
          <w:tcPr>
            <w:tcW w:w="100" w:type="dxa"/>
          </w:tcPr>
          <w:p w:rsidR="00354C5C" w:rsidRPr="005940C6" w:rsidRDefault="00354C5C" w:rsidP="00DA0DDA">
            <w:pPr>
              <w:snapToGrid w:val="0"/>
            </w:pPr>
          </w:p>
        </w:tc>
      </w:tr>
    </w:tbl>
    <w:p w:rsidR="004566BA" w:rsidRDefault="004566BA" w:rsidP="00456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566BA" w:rsidRDefault="004566BA" w:rsidP="00456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9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 xml:space="preserve">  .</w:t>
      </w:r>
    </w:p>
    <w:p w:rsidR="004566BA" w:rsidRDefault="004566BA" w:rsidP="004566BA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исполнением настоящего решения возложить на комиссию </w:t>
      </w:r>
    </w:p>
    <w:p w:rsidR="004566BA" w:rsidRDefault="004566BA" w:rsidP="004566BA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Совета Канеловского сельского поселения Староминского района по финансово - бюджетной и эконо</w:t>
      </w:r>
      <w:r w:rsidR="0071424E">
        <w:rPr>
          <w:sz w:val="28"/>
          <w:szCs w:val="28"/>
          <w:lang w:bidi="ru-RU"/>
        </w:rPr>
        <w:t>мической политике (</w:t>
      </w:r>
      <w:proofErr w:type="spellStart"/>
      <w:r w:rsidR="0071424E">
        <w:rPr>
          <w:sz w:val="28"/>
          <w:szCs w:val="28"/>
          <w:lang w:bidi="ru-RU"/>
        </w:rPr>
        <w:t>Варзарь</w:t>
      </w:r>
      <w:proofErr w:type="spellEnd"/>
      <w:r w:rsidR="0071424E">
        <w:rPr>
          <w:sz w:val="28"/>
          <w:szCs w:val="28"/>
          <w:lang w:bidi="ru-RU"/>
        </w:rPr>
        <w:t xml:space="preserve"> С.В</w:t>
      </w:r>
      <w:bookmarkStart w:id="0" w:name="_GoBack"/>
      <w:bookmarkEnd w:id="0"/>
      <w:r>
        <w:rPr>
          <w:sz w:val="28"/>
          <w:szCs w:val="28"/>
          <w:lang w:bidi="ru-RU"/>
        </w:rPr>
        <w:t>.)</w:t>
      </w:r>
    </w:p>
    <w:p w:rsidR="004566BA" w:rsidRDefault="004566BA" w:rsidP="004566BA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Канеловского сельского поселения</w:t>
      </w:r>
    </w:p>
    <w:p w:rsidR="004566BA" w:rsidRDefault="004566BA" w:rsidP="004566BA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 района                                                                    Л.Г. Индыло</w:t>
      </w:r>
    </w:p>
    <w:p w:rsidR="004566BA" w:rsidRDefault="004566BA" w:rsidP="004566BA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4566BA" w:rsidRDefault="004566BA" w:rsidP="004566BA">
      <w:pPr>
        <w:autoSpaceDE w:val="0"/>
        <w:ind w:left="5245"/>
        <w:jc w:val="both"/>
        <w:rPr>
          <w:sz w:val="28"/>
          <w:szCs w:val="28"/>
        </w:rPr>
      </w:pPr>
    </w:p>
    <w:p w:rsidR="00FE2536" w:rsidRDefault="00FE2536" w:rsidP="00AD09A6">
      <w:pPr>
        <w:rPr>
          <w:rFonts w:cs="Tahoma"/>
          <w:color w:val="000000"/>
          <w:sz w:val="28"/>
          <w:szCs w:val="28"/>
          <w:lang w:eastAsia="ru-RU" w:bidi="ru-RU"/>
        </w:rPr>
      </w:pPr>
    </w:p>
    <w:sectPr w:rsidR="00FE2536" w:rsidSect="00AA0C22">
      <w:pgSz w:w="11906" w:h="16838"/>
      <w:pgMar w:top="1021" w:right="680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D1"/>
    <w:rsid w:val="000155EC"/>
    <w:rsid w:val="000162CF"/>
    <w:rsid w:val="000162E4"/>
    <w:rsid w:val="00026070"/>
    <w:rsid w:val="0003294C"/>
    <w:rsid w:val="000351D0"/>
    <w:rsid w:val="00035747"/>
    <w:rsid w:val="00042C94"/>
    <w:rsid w:val="00047918"/>
    <w:rsid w:val="00051324"/>
    <w:rsid w:val="000610D9"/>
    <w:rsid w:val="00074A59"/>
    <w:rsid w:val="00080A3D"/>
    <w:rsid w:val="000812DF"/>
    <w:rsid w:val="000832F5"/>
    <w:rsid w:val="000834FB"/>
    <w:rsid w:val="000868AB"/>
    <w:rsid w:val="00093E94"/>
    <w:rsid w:val="000A077D"/>
    <w:rsid w:val="000B1300"/>
    <w:rsid w:val="000B372A"/>
    <w:rsid w:val="000B557E"/>
    <w:rsid w:val="000C0CD8"/>
    <w:rsid w:val="000C0E6F"/>
    <w:rsid w:val="000C29EE"/>
    <w:rsid w:val="000D7DC3"/>
    <w:rsid w:val="00103AE6"/>
    <w:rsid w:val="001122C4"/>
    <w:rsid w:val="00116425"/>
    <w:rsid w:val="00120A5B"/>
    <w:rsid w:val="00122CA8"/>
    <w:rsid w:val="00123072"/>
    <w:rsid w:val="00126962"/>
    <w:rsid w:val="001340B1"/>
    <w:rsid w:val="00137246"/>
    <w:rsid w:val="00145BE0"/>
    <w:rsid w:val="001514C1"/>
    <w:rsid w:val="00153E49"/>
    <w:rsid w:val="00156237"/>
    <w:rsid w:val="00160B23"/>
    <w:rsid w:val="00165701"/>
    <w:rsid w:val="00172F3C"/>
    <w:rsid w:val="0019107A"/>
    <w:rsid w:val="00192AA4"/>
    <w:rsid w:val="00192EFD"/>
    <w:rsid w:val="001B156B"/>
    <w:rsid w:val="001B2D29"/>
    <w:rsid w:val="001D0132"/>
    <w:rsid w:val="001D17DA"/>
    <w:rsid w:val="001E5D6B"/>
    <w:rsid w:val="001F2852"/>
    <w:rsid w:val="001F39B9"/>
    <w:rsid w:val="00204B82"/>
    <w:rsid w:val="00205B58"/>
    <w:rsid w:val="00205BFE"/>
    <w:rsid w:val="00205D94"/>
    <w:rsid w:val="002102EE"/>
    <w:rsid w:val="00210C30"/>
    <w:rsid w:val="00226075"/>
    <w:rsid w:val="00230646"/>
    <w:rsid w:val="00255D34"/>
    <w:rsid w:val="0026003B"/>
    <w:rsid w:val="002627C6"/>
    <w:rsid w:val="002627F0"/>
    <w:rsid w:val="002640E9"/>
    <w:rsid w:val="00272868"/>
    <w:rsid w:val="00272F29"/>
    <w:rsid w:val="00277892"/>
    <w:rsid w:val="00285109"/>
    <w:rsid w:val="00290803"/>
    <w:rsid w:val="00292448"/>
    <w:rsid w:val="002A2BA0"/>
    <w:rsid w:val="002A2C19"/>
    <w:rsid w:val="002C48BD"/>
    <w:rsid w:val="002C4FC3"/>
    <w:rsid w:val="002D3EF1"/>
    <w:rsid w:val="002D4677"/>
    <w:rsid w:val="002D60AA"/>
    <w:rsid w:val="002D7230"/>
    <w:rsid w:val="002E2F14"/>
    <w:rsid w:val="002F0552"/>
    <w:rsid w:val="003042E9"/>
    <w:rsid w:val="00305D56"/>
    <w:rsid w:val="00311D8F"/>
    <w:rsid w:val="003124E5"/>
    <w:rsid w:val="00314C20"/>
    <w:rsid w:val="0031560D"/>
    <w:rsid w:val="003161C9"/>
    <w:rsid w:val="00321B33"/>
    <w:rsid w:val="00322474"/>
    <w:rsid w:val="0032324B"/>
    <w:rsid w:val="00324FE5"/>
    <w:rsid w:val="00353198"/>
    <w:rsid w:val="003540FB"/>
    <w:rsid w:val="00354C5C"/>
    <w:rsid w:val="00360A0A"/>
    <w:rsid w:val="00375C45"/>
    <w:rsid w:val="00380A68"/>
    <w:rsid w:val="00386CBB"/>
    <w:rsid w:val="00393215"/>
    <w:rsid w:val="00396808"/>
    <w:rsid w:val="0039756F"/>
    <w:rsid w:val="003A287A"/>
    <w:rsid w:val="003A2FD5"/>
    <w:rsid w:val="003A53BE"/>
    <w:rsid w:val="003A70CE"/>
    <w:rsid w:val="003B2BB1"/>
    <w:rsid w:val="003B6074"/>
    <w:rsid w:val="003C0572"/>
    <w:rsid w:val="003C2F54"/>
    <w:rsid w:val="003E32A3"/>
    <w:rsid w:val="003F58D3"/>
    <w:rsid w:val="004178EE"/>
    <w:rsid w:val="00422D14"/>
    <w:rsid w:val="00423175"/>
    <w:rsid w:val="00423615"/>
    <w:rsid w:val="0042619F"/>
    <w:rsid w:val="00433FB7"/>
    <w:rsid w:val="004373BD"/>
    <w:rsid w:val="0044050C"/>
    <w:rsid w:val="00442810"/>
    <w:rsid w:val="00443BFB"/>
    <w:rsid w:val="00447C40"/>
    <w:rsid w:val="00453C06"/>
    <w:rsid w:val="00453D3F"/>
    <w:rsid w:val="00455615"/>
    <w:rsid w:val="004564D4"/>
    <w:rsid w:val="004566BA"/>
    <w:rsid w:val="004568E8"/>
    <w:rsid w:val="00456E43"/>
    <w:rsid w:val="00456ECF"/>
    <w:rsid w:val="004713BF"/>
    <w:rsid w:val="00472605"/>
    <w:rsid w:val="00491D00"/>
    <w:rsid w:val="0049299C"/>
    <w:rsid w:val="004938DA"/>
    <w:rsid w:val="0049445B"/>
    <w:rsid w:val="004A5A34"/>
    <w:rsid w:val="004B35E1"/>
    <w:rsid w:val="004B5F1D"/>
    <w:rsid w:val="004D3346"/>
    <w:rsid w:val="004D3667"/>
    <w:rsid w:val="004E2497"/>
    <w:rsid w:val="004E4443"/>
    <w:rsid w:val="004E6B84"/>
    <w:rsid w:val="004F712A"/>
    <w:rsid w:val="00505E2A"/>
    <w:rsid w:val="00507B85"/>
    <w:rsid w:val="00514624"/>
    <w:rsid w:val="00515E36"/>
    <w:rsid w:val="00522508"/>
    <w:rsid w:val="005227E2"/>
    <w:rsid w:val="00524082"/>
    <w:rsid w:val="0053134B"/>
    <w:rsid w:val="00540C88"/>
    <w:rsid w:val="005471D3"/>
    <w:rsid w:val="00553CD6"/>
    <w:rsid w:val="00555CD0"/>
    <w:rsid w:val="005658BF"/>
    <w:rsid w:val="00565CF6"/>
    <w:rsid w:val="00572F29"/>
    <w:rsid w:val="005738AF"/>
    <w:rsid w:val="00573D29"/>
    <w:rsid w:val="00574C48"/>
    <w:rsid w:val="00581ADA"/>
    <w:rsid w:val="00584D44"/>
    <w:rsid w:val="00587814"/>
    <w:rsid w:val="005906AF"/>
    <w:rsid w:val="005940C6"/>
    <w:rsid w:val="005970FB"/>
    <w:rsid w:val="005B5611"/>
    <w:rsid w:val="005C1427"/>
    <w:rsid w:val="005C7F34"/>
    <w:rsid w:val="005D283D"/>
    <w:rsid w:val="005D7530"/>
    <w:rsid w:val="005E4BC1"/>
    <w:rsid w:val="005F40E3"/>
    <w:rsid w:val="005F6954"/>
    <w:rsid w:val="006021FD"/>
    <w:rsid w:val="006111C1"/>
    <w:rsid w:val="00621CF3"/>
    <w:rsid w:val="00622942"/>
    <w:rsid w:val="00633177"/>
    <w:rsid w:val="00642CEF"/>
    <w:rsid w:val="0064603A"/>
    <w:rsid w:val="00647844"/>
    <w:rsid w:val="00647D68"/>
    <w:rsid w:val="00650927"/>
    <w:rsid w:val="00650EA5"/>
    <w:rsid w:val="00661E8A"/>
    <w:rsid w:val="006649FD"/>
    <w:rsid w:val="006664FD"/>
    <w:rsid w:val="0066759D"/>
    <w:rsid w:val="00670B59"/>
    <w:rsid w:val="0067132E"/>
    <w:rsid w:val="0067558F"/>
    <w:rsid w:val="006758A5"/>
    <w:rsid w:val="00675963"/>
    <w:rsid w:val="00685223"/>
    <w:rsid w:val="00687A4B"/>
    <w:rsid w:val="00695246"/>
    <w:rsid w:val="00697DF1"/>
    <w:rsid w:val="006A3B00"/>
    <w:rsid w:val="006C21F9"/>
    <w:rsid w:val="006C5724"/>
    <w:rsid w:val="006D34FD"/>
    <w:rsid w:val="006E3623"/>
    <w:rsid w:val="006F6975"/>
    <w:rsid w:val="00701C05"/>
    <w:rsid w:val="00710F85"/>
    <w:rsid w:val="0071424E"/>
    <w:rsid w:val="00720438"/>
    <w:rsid w:val="0072535E"/>
    <w:rsid w:val="00732431"/>
    <w:rsid w:val="0073314E"/>
    <w:rsid w:val="00735F9E"/>
    <w:rsid w:val="00746782"/>
    <w:rsid w:val="00755537"/>
    <w:rsid w:val="00762959"/>
    <w:rsid w:val="0076556B"/>
    <w:rsid w:val="00777757"/>
    <w:rsid w:val="0078080E"/>
    <w:rsid w:val="00780A98"/>
    <w:rsid w:val="00780C84"/>
    <w:rsid w:val="0078103D"/>
    <w:rsid w:val="007870CE"/>
    <w:rsid w:val="00790FEB"/>
    <w:rsid w:val="0079671C"/>
    <w:rsid w:val="007A741B"/>
    <w:rsid w:val="007B368A"/>
    <w:rsid w:val="007B551F"/>
    <w:rsid w:val="007B5B7D"/>
    <w:rsid w:val="007B5D35"/>
    <w:rsid w:val="007C4282"/>
    <w:rsid w:val="007D13CE"/>
    <w:rsid w:val="007D154A"/>
    <w:rsid w:val="007D493F"/>
    <w:rsid w:val="007D51B8"/>
    <w:rsid w:val="007D714C"/>
    <w:rsid w:val="007E1246"/>
    <w:rsid w:val="007E255C"/>
    <w:rsid w:val="007E3F1E"/>
    <w:rsid w:val="007E4DBB"/>
    <w:rsid w:val="007F229E"/>
    <w:rsid w:val="007F3701"/>
    <w:rsid w:val="007F544A"/>
    <w:rsid w:val="007F69B6"/>
    <w:rsid w:val="0080365B"/>
    <w:rsid w:val="00810E95"/>
    <w:rsid w:val="00811B47"/>
    <w:rsid w:val="00814F5C"/>
    <w:rsid w:val="00824DA5"/>
    <w:rsid w:val="008309C1"/>
    <w:rsid w:val="00834713"/>
    <w:rsid w:val="0083762B"/>
    <w:rsid w:val="00843A9E"/>
    <w:rsid w:val="0087640C"/>
    <w:rsid w:val="008775FB"/>
    <w:rsid w:val="00881384"/>
    <w:rsid w:val="008819FB"/>
    <w:rsid w:val="00885562"/>
    <w:rsid w:val="00893081"/>
    <w:rsid w:val="00897735"/>
    <w:rsid w:val="008A46A8"/>
    <w:rsid w:val="008A4D07"/>
    <w:rsid w:val="008A6C8A"/>
    <w:rsid w:val="008B1F25"/>
    <w:rsid w:val="008B3BD1"/>
    <w:rsid w:val="008B7187"/>
    <w:rsid w:val="008C2282"/>
    <w:rsid w:val="008D0BDD"/>
    <w:rsid w:val="008D4196"/>
    <w:rsid w:val="008D7B2A"/>
    <w:rsid w:val="008E10DE"/>
    <w:rsid w:val="008E2EE8"/>
    <w:rsid w:val="008E63B5"/>
    <w:rsid w:val="00906988"/>
    <w:rsid w:val="00912D94"/>
    <w:rsid w:val="00920C6C"/>
    <w:rsid w:val="009256E7"/>
    <w:rsid w:val="0093022C"/>
    <w:rsid w:val="00935F22"/>
    <w:rsid w:val="00940134"/>
    <w:rsid w:val="00955B1F"/>
    <w:rsid w:val="00955CE1"/>
    <w:rsid w:val="00960678"/>
    <w:rsid w:val="0096221B"/>
    <w:rsid w:val="00972DBD"/>
    <w:rsid w:val="00975BE1"/>
    <w:rsid w:val="00975CCD"/>
    <w:rsid w:val="0097653F"/>
    <w:rsid w:val="009801B6"/>
    <w:rsid w:val="00981488"/>
    <w:rsid w:val="00983C23"/>
    <w:rsid w:val="00984BE0"/>
    <w:rsid w:val="0099571E"/>
    <w:rsid w:val="00996A13"/>
    <w:rsid w:val="009A002A"/>
    <w:rsid w:val="009A22CA"/>
    <w:rsid w:val="009B2EFD"/>
    <w:rsid w:val="009C773F"/>
    <w:rsid w:val="009C7833"/>
    <w:rsid w:val="009D2A24"/>
    <w:rsid w:val="009D34DE"/>
    <w:rsid w:val="009D756B"/>
    <w:rsid w:val="009E024A"/>
    <w:rsid w:val="009E61D3"/>
    <w:rsid w:val="009F22F6"/>
    <w:rsid w:val="009F44AB"/>
    <w:rsid w:val="00A00C1B"/>
    <w:rsid w:val="00A02FB2"/>
    <w:rsid w:val="00A030AD"/>
    <w:rsid w:val="00A0664F"/>
    <w:rsid w:val="00A153B6"/>
    <w:rsid w:val="00A22F63"/>
    <w:rsid w:val="00A23637"/>
    <w:rsid w:val="00A23C39"/>
    <w:rsid w:val="00A42CE9"/>
    <w:rsid w:val="00A43CB9"/>
    <w:rsid w:val="00A448E9"/>
    <w:rsid w:val="00A6090B"/>
    <w:rsid w:val="00A65AE0"/>
    <w:rsid w:val="00A84A03"/>
    <w:rsid w:val="00A90BD1"/>
    <w:rsid w:val="00A92490"/>
    <w:rsid w:val="00A927AE"/>
    <w:rsid w:val="00AA0C22"/>
    <w:rsid w:val="00AA773A"/>
    <w:rsid w:val="00AA7F01"/>
    <w:rsid w:val="00AB255A"/>
    <w:rsid w:val="00AD09A6"/>
    <w:rsid w:val="00AD5DB9"/>
    <w:rsid w:val="00AE7B4C"/>
    <w:rsid w:val="00AF27B6"/>
    <w:rsid w:val="00AF34CF"/>
    <w:rsid w:val="00B11C7B"/>
    <w:rsid w:val="00B12F9F"/>
    <w:rsid w:val="00B1556B"/>
    <w:rsid w:val="00B17544"/>
    <w:rsid w:val="00B304AF"/>
    <w:rsid w:val="00B30922"/>
    <w:rsid w:val="00B35219"/>
    <w:rsid w:val="00B439B3"/>
    <w:rsid w:val="00B512B8"/>
    <w:rsid w:val="00B534BF"/>
    <w:rsid w:val="00B5460E"/>
    <w:rsid w:val="00B54C0A"/>
    <w:rsid w:val="00B6010A"/>
    <w:rsid w:val="00B612E2"/>
    <w:rsid w:val="00B61914"/>
    <w:rsid w:val="00B72C6A"/>
    <w:rsid w:val="00B73117"/>
    <w:rsid w:val="00B814D3"/>
    <w:rsid w:val="00B85EE0"/>
    <w:rsid w:val="00B90581"/>
    <w:rsid w:val="00B9497E"/>
    <w:rsid w:val="00B95563"/>
    <w:rsid w:val="00BC0DBC"/>
    <w:rsid w:val="00BC1A93"/>
    <w:rsid w:val="00BC3D3E"/>
    <w:rsid w:val="00BC643E"/>
    <w:rsid w:val="00BD404A"/>
    <w:rsid w:val="00BD6C16"/>
    <w:rsid w:val="00BE163A"/>
    <w:rsid w:val="00BE3994"/>
    <w:rsid w:val="00BE4047"/>
    <w:rsid w:val="00BE5925"/>
    <w:rsid w:val="00BE5DEB"/>
    <w:rsid w:val="00BF6963"/>
    <w:rsid w:val="00C03682"/>
    <w:rsid w:val="00C13154"/>
    <w:rsid w:val="00C152D2"/>
    <w:rsid w:val="00C158C0"/>
    <w:rsid w:val="00C21AF9"/>
    <w:rsid w:val="00C21D80"/>
    <w:rsid w:val="00C31131"/>
    <w:rsid w:val="00C31E27"/>
    <w:rsid w:val="00C35145"/>
    <w:rsid w:val="00C36160"/>
    <w:rsid w:val="00C51EC1"/>
    <w:rsid w:val="00C67088"/>
    <w:rsid w:val="00C70A6B"/>
    <w:rsid w:val="00C73071"/>
    <w:rsid w:val="00C75351"/>
    <w:rsid w:val="00C76F91"/>
    <w:rsid w:val="00C926BC"/>
    <w:rsid w:val="00CA03E3"/>
    <w:rsid w:val="00CB1D2B"/>
    <w:rsid w:val="00CB6F7B"/>
    <w:rsid w:val="00CC541A"/>
    <w:rsid w:val="00CC7FDA"/>
    <w:rsid w:val="00CD0558"/>
    <w:rsid w:val="00CD0EAF"/>
    <w:rsid w:val="00CD2406"/>
    <w:rsid w:val="00CD259C"/>
    <w:rsid w:val="00CF347C"/>
    <w:rsid w:val="00D00C10"/>
    <w:rsid w:val="00D02CC2"/>
    <w:rsid w:val="00D0660B"/>
    <w:rsid w:val="00D07C47"/>
    <w:rsid w:val="00D10A63"/>
    <w:rsid w:val="00D10E48"/>
    <w:rsid w:val="00D111F3"/>
    <w:rsid w:val="00D167BF"/>
    <w:rsid w:val="00D2645F"/>
    <w:rsid w:val="00D3239D"/>
    <w:rsid w:val="00D35779"/>
    <w:rsid w:val="00D37CB5"/>
    <w:rsid w:val="00D438BA"/>
    <w:rsid w:val="00D4788D"/>
    <w:rsid w:val="00D66062"/>
    <w:rsid w:val="00D72576"/>
    <w:rsid w:val="00D73874"/>
    <w:rsid w:val="00D80AB8"/>
    <w:rsid w:val="00D80CC5"/>
    <w:rsid w:val="00D81FCB"/>
    <w:rsid w:val="00D83918"/>
    <w:rsid w:val="00D91378"/>
    <w:rsid w:val="00DA0DDA"/>
    <w:rsid w:val="00DB1C6B"/>
    <w:rsid w:val="00DC1015"/>
    <w:rsid w:val="00DC429E"/>
    <w:rsid w:val="00DC53A6"/>
    <w:rsid w:val="00DC58E8"/>
    <w:rsid w:val="00DC64D3"/>
    <w:rsid w:val="00DE4713"/>
    <w:rsid w:val="00DE61BE"/>
    <w:rsid w:val="00DF38BD"/>
    <w:rsid w:val="00E058E8"/>
    <w:rsid w:val="00E0711E"/>
    <w:rsid w:val="00E15294"/>
    <w:rsid w:val="00E16633"/>
    <w:rsid w:val="00E2458A"/>
    <w:rsid w:val="00E27A1D"/>
    <w:rsid w:val="00E33CD5"/>
    <w:rsid w:val="00E40731"/>
    <w:rsid w:val="00E420B3"/>
    <w:rsid w:val="00E43FE7"/>
    <w:rsid w:val="00E466F9"/>
    <w:rsid w:val="00E60E9C"/>
    <w:rsid w:val="00E7166C"/>
    <w:rsid w:val="00E73C03"/>
    <w:rsid w:val="00EB26CB"/>
    <w:rsid w:val="00EB3B16"/>
    <w:rsid w:val="00EC0F39"/>
    <w:rsid w:val="00EC446F"/>
    <w:rsid w:val="00ED39A4"/>
    <w:rsid w:val="00EE4CEC"/>
    <w:rsid w:val="00EE7140"/>
    <w:rsid w:val="00EF158B"/>
    <w:rsid w:val="00EF244E"/>
    <w:rsid w:val="00F03413"/>
    <w:rsid w:val="00F13550"/>
    <w:rsid w:val="00F205BA"/>
    <w:rsid w:val="00F233F2"/>
    <w:rsid w:val="00F25846"/>
    <w:rsid w:val="00F26B9A"/>
    <w:rsid w:val="00F31AC9"/>
    <w:rsid w:val="00F3280A"/>
    <w:rsid w:val="00F374BF"/>
    <w:rsid w:val="00F5475B"/>
    <w:rsid w:val="00F60D17"/>
    <w:rsid w:val="00F62337"/>
    <w:rsid w:val="00F65B94"/>
    <w:rsid w:val="00F70BCE"/>
    <w:rsid w:val="00F7394F"/>
    <w:rsid w:val="00F74435"/>
    <w:rsid w:val="00F758A5"/>
    <w:rsid w:val="00F77E9D"/>
    <w:rsid w:val="00F8088E"/>
    <w:rsid w:val="00F87B62"/>
    <w:rsid w:val="00F908AB"/>
    <w:rsid w:val="00F96D07"/>
    <w:rsid w:val="00FB4100"/>
    <w:rsid w:val="00FB748D"/>
    <w:rsid w:val="00FB75C4"/>
    <w:rsid w:val="00FB7EEC"/>
    <w:rsid w:val="00FC2B00"/>
    <w:rsid w:val="00FC5A57"/>
    <w:rsid w:val="00FD0517"/>
    <w:rsid w:val="00FE2536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152D2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E2EE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152D2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E2EE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2486.1033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B946-1968-490C-A2A5-77808994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39</Pages>
  <Words>7922</Words>
  <Characters>45159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71</cp:revision>
  <cp:lastPrinted>2025-01-14T07:42:00Z</cp:lastPrinted>
  <dcterms:created xsi:type="dcterms:W3CDTF">2024-08-30T10:14:00Z</dcterms:created>
  <dcterms:modified xsi:type="dcterms:W3CDTF">2025-01-14T07:46:00Z</dcterms:modified>
</cp:coreProperties>
</file>