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</w:rPr>
        <w:t xml:space="preserve"> МУНИЦИПАЛЬНОГО  РАЙОНА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D00B19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135448">
        <w:rPr>
          <w:bCs/>
          <w:sz w:val="28"/>
          <w:szCs w:val="28"/>
        </w:rPr>
        <w:t>11</w:t>
      </w:r>
      <w:r w:rsidR="004B6AAD">
        <w:rPr>
          <w:bCs/>
          <w:sz w:val="28"/>
          <w:szCs w:val="28"/>
        </w:rPr>
        <w:t>.0</w:t>
      </w:r>
      <w:r w:rsidR="00135448">
        <w:rPr>
          <w:bCs/>
          <w:sz w:val="28"/>
          <w:szCs w:val="28"/>
        </w:rPr>
        <w:t>8</w:t>
      </w:r>
      <w:r w:rsidR="004B6AAD">
        <w:rPr>
          <w:bCs/>
          <w:sz w:val="28"/>
          <w:szCs w:val="28"/>
        </w:rPr>
        <w:t>.2025</w:t>
      </w:r>
      <w:r w:rsidR="00D2475C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8B3BD1" w:rsidRPr="00D167BF">
        <w:rPr>
          <w:bCs/>
          <w:sz w:val="28"/>
          <w:szCs w:val="28"/>
        </w:rPr>
        <w:t>№</w:t>
      </w:r>
      <w:r w:rsidR="00E96D6E">
        <w:rPr>
          <w:bCs/>
          <w:sz w:val="28"/>
          <w:szCs w:val="28"/>
        </w:rPr>
        <w:t>1</w:t>
      </w:r>
      <w:r w:rsidR="00135448">
        <w:rPr>
          <w:bCs/>
          <w:sz w:val="28"/>
          <w:szCs w:val="28"/>
        </w:rPr>
        <w:t>4</w:t>
      </w:r>
      <w:r w:rsidR="004B6AAD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 xml:space="preserve"> 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C41A3D">
        <w:rPr>
          <w:color w:val="000000"/>
          <w:sz w:val="28"/>
        </w:rPr>
        <w:t xml:space="preserve">1. Общий объем доходов в сумме </w:t>
      </w:r>
      <w:r w:rsidR="00C41A3D" w:rsidRPr="00C41A3D">
        <w:rPr>
          <w:color w:val="000000" w:themeColor="text1"/>
          <w:sz w:val="28"/>
          <w:szCs w:val="20"/>
        </w:rPr>
        <w:t>32968,2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ED0B15" w:rsidRPr="0020460A">
        <w:rPr>
          <w:color w:val="000000" w:themeColor="text1"/>
          <w:sz w:val="28"/>
          <w:szCs w:val="20"/>
        </w:rPr>
        <w:t>35</w:t>
      </w:r>
      <w:r w:rsidR="0020460A" w:rsidRPr="0020460A">
        <w:rPr>
          <w:color w:val="000000" w:themeColor="text1"/>
          <w:sz w:val="28"/>
          <w:szCs w:val="20"/>
        </w:rPr>
        <w:t>489,</w:t>
      </w:r>
      <w:r w:rsidR="0020460A">
        <w:rPr>
          <w:color w:val="000000" w:themeColor="text1"/>
          <w:sz w:val="28"/>
          <w:szCs w:val="20"/>
        </w:rPr>
        <w:t xml:space="preserve">5 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D47F28">
        <w:rPr>
          <w:color w:val="000000" w:themeColor="text1"/>
          <w:sz w:val="28"/>
        </w:rPr>
        <w:t>7442,6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C3DA0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22 086,2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687CD6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2421,3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47F28" w:rsidP="00D47F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85,7</w:t>
            </w:r>
          </w:p>
        </w:tc>
      </w:tr>
      <w:tr w:rsidR="00DC3DA0" w:rsidRPr="00D87C18" w:rsidTr="008B7187">
        <w:tc>
          <w:tcPr>
            <w:tcW w:w="3046" w:type="dxa"/>
            <w:shd w:val="clear" w:color="auto" w:fill="auto"/>
            <w:vAlign w:val="center"/>
          </w:tcPr>
          <w:p w:rsidR="00DC3DA0" w:rsidRPr="00D87C18" w:rsidRDefault="00DC3DA0" w:rsidP="00DC3DA0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C3DA0">
              <w:rPr>
                <w:color w:val="000000"/>
                <w:sz w:val="28"/>
              </w:rPr>
              <w:lastRenderedPageBreak/>
              <w:t xml:space="preserve"> 11607090 10 0000 140</w:t>
            </w:r>
            <w:r w:rsidRPr="00DC3DA0">
              <w:rPr>
                <w:color w:val="000000"/>
                <w:sz w:val="28"/>
              </w:rPr>
              <w:tab/>
            </w:r>
          </w:p>
        </w:tc>
        <w:tc>
          <w:tcPr>
            <w:tcW w:w="4895" w:type="dxa"/>
            <w:shd w:val="clear" w:color="auto" w:fill="auto"/>
          </w:tcPr>
          <w:p w:rsidR="00DC3DA0" w:rsidRPr="00D87C18" w:rsidRDefault="00DC3DA0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C3DA0">
              <w:rPr>
                <w:color w:val="000000"/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</w:t>
            </w:r>
            <w:r>
              <w:rPr>
                <w:color w:val="000000"/>
                <w:sz w:val="28"/>
              </w:rPr>
              <w:t>нием) сельского поселения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C3DA0" w:rsidRPr="00D87C18" w:rsidRDefault="00DC3DA0" w:rsidP="00D778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  <w:p w:rsidR="00DC3DA0" w:rsidRDefault="00DC3DA0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DC3DA0" w:rsidRPr="00D87C18" w:rsidRDefault="00DC3DA0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C3DA0">
              <w:rPr>
                <w:color w:val="000000"/>
                <w:sz w:val="28"/>
              </w:rPr>
              <w:tab/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DC3DA0" w:rsidRPr="00D87C18" w:rsidTr="008B7187">
        <w:tc>
          <w:tcPr>
            <w:tcW w:w="3046" w:type="dxa"/>
            <w:shd w:val="clear" w:color="auto" w:fill="auto"/>
            <w:vAlign w:val="center"/>
          </w:tcPr>
          <w:p w:rsidR="00DC3DA0" w:rsidRPr="00D87C18" w:rsidRDefault="00DC3DA0" w:rsidP="00DC3DA0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C3DA0">
              <w:rPr>
                <w:color w:val="000000"/>
                <w:sz w:val="28"/>
              </w:rPr>
              <w:t>20705030 10 0000 150</w:t>
            </w:r>
            <w:r w:rsidRPr="00DC3DA0">
              <w:rPr>
                <w:color w:val="000000"/>
                <w:sz w:val="28"/>
              </w:rPr>
              <w:tab/>
            </w:r>
          </w:p>
        </w:tc>
        <w:tc>
          <w:tcPr>
            <w:tcW w:w="4895" w:type="dxa"/>
            <w:shd w:val="clear" w:color="auto" w:fill="auto"/>
          </w:tcPr>
          <w:p w:rsidR="00DC3DA0" w:rsidRPr="00D87C18" w:rsidRDefault="00DC3DA0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C3DA0">
              <w:rPr>
                <w:color w:val="000000"/>
                <w:sz w:val="28"/>
              </w:rPr>
              <w:t>Прочие безвозмездные поступления в б</w:t>
            </w:r>
            <w:r>
              <w:rPr>
                <w:color w:val="000000"/>
                <w:sz w:val="28"/>
              </w:rPr>
              <w:t>юджеты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C3DA0" w:rsidRPr="00D87C18" w:rsidRDefault="00DC3DA0" w:rsidP="00D778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6473B" w:rsidP="00DC3DA0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D40583">
              <w:rPr>
                <w:b/>
                <w:sz w:val="28"/>
                <w:szCs w:val="20"/>
              </w:rPr>
              <w:t>8</w:t>
            </w:r>
            <w:r w:rsidR="00DC3DA0">
              <w:rPr>
                <w:b/>
                <w:sz w:val="28"/>
                <w:szCs w:val="20"/>
              </w:rPr>
              <w:t>82,0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D40583" w:rsidP="00DC3DA0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</w:t>
            </w:r>
            <w:r w:rsidR="00DC3DA0">
              <w:rPr>
                <w:sz w:val="28"/>
                <w:szCs w:val="20"/>
              </w:rPr>
              <w:t>82,0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D40583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47F28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451,9</w:t>
            </w:r>
          </w:p>
        </w:tc>
      </w:tr>
      <w:tr w:rsidR="00D40583" w:rsidRPr="00D87C18" w:rsidTr="00D40583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Pr="00D40583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D40583">
              <w:rPr>
                <w:color w:val="000000" w:themeColor="text1"/>
                <w:sz w:val="28"/>
                <w:szCs w:val="20"/>
              </w:rPr>
              <w:t>305,00</w:t>
            </w:r>
          </w:p>
        </w:tc>
      </w:tr>
      <w:tr w:rsidR="00D40583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D40583" w:rsidRPr="00D87C18" w:rsidRDefault="00D40583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40583" w:rsidRPr="00D87C18" w:rsidRDefault="00687CD6" w:rsidP="00DC3DA0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32</w:t>
            </w:r>
            <w:r w:rsidR="00DC3DA0">
              <w:rPr>
                <w:b/>
                <w:color w:val="000000" w:themeColor="text1"/>
                <w:sz w:val="28"/>
                <w:szCs w:val="20"/>
              </w:rPr>
              <w:t xml:space="preserve"> 968,2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C41A3D" w:rsidRDefault="00C41A3D" w:rsidP="00C41A3D">
      <w:pPr>
        <w:jc w:val="both"/>
        <w:rPr>
          <w:sz w:val="28"/>
          <w:szCs w:val="28"/>
        </w:rPr>
      </w:pPr>
    </w:p>
    <w:p w:rsidR="00ED461C" w:rsidRPr="00515E36" w:rsidRDefault="00ED461C" w:rsidP="00C41A3D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DC3DA0" w:rsidRDefault="00DC3DA0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D40583" w:rsidP="00C41A3D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</w:t>
            </w:r>
            <w:r w:rsidR="00C41A3D">
              <w:rPr>
                <w:b/>
                <w:sz w:val="28"/>
                <w:szCs w:val="20"/>
              </w:rPr>
              <w:t>82,0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D40583" w:rsidP="00C41A3D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</w:t>
            </w:r>
            <w:r w:rsidR="00C41A3D">
              <w:rPr>
                <w:sz w:val="28"/>
                <w:szCs w:val="20"/>
              </w:rPr>
              <w:t>82,0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16473B" w:rsidRPr="00D87C18" w:rsidTr="005F5CD7">
        <w:tc>
          <w:tcPr>
            <w:tcW w:w="3046" w:type="dxa"/>
            <w:shd w:val="clear" w:color="auto" w:fill="auto"/>
          </w:tcPr>
          <w:p w:rsidR="0016473B" w:rsidRPr="0016473B" w:rsidRDefault="0016473B" w:rsidP="0016473B">
            <w:pPr>
              <w:pStyle w:val="ae"/>
              <w:rPr>
                <w:sz w:val="28"/>
              </w:rPr>
            </w:pPr>
            <w:r w:rsidRPr="0016473B">
              <w:rPr>
                <w:sz w:val="28"/>
              </w:rPr>
              <w:t>2 02 25519 10 0000 150</w:t>
            </w:r>
          </w:p>
        </w:tc>
        <w:tc>
          <w:tcPr>
            <w:tcW w:w="4895" w:type="dxa"/>
            <w:shd w:val="clear" w:color="auto" w:fill="auto"/>
          </w:tcPr>
          <w:p w:rsidR="0016473B" w:rsidRPr="0016473B" w:rsidRDefault="0016473B" w:rsidP="0016473B">
            <w:pPr>
              <w:pStyle w:val="ae"/>
            </w:pPr>
            <w:r w:rsidRPr="0016473B">
              <w:rPr>
                <w:sz w:val="28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473B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C41A3D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451,9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C41A3D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421,9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C41A3D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421,9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13ADB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35489,5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D962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776</w:t>
            </w:r>
            <w:r w:rsidR="00C41A3D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7E4DBB">
              <w:rPr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C41A3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501</w:t>
            </w:r>
            <w:r w:rsidR="00C41A3D">
              <w:rPr>
                <w:bCs/>
                <w:sz w:val="28"/>
                <w:szCs w:val="28"/>
              </w:rPr>
              <w:t>8,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E23AA4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641,5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C41A3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C41A3D">
              <w:rPr>
                <w:b/>
                <w:bCs/>
                <w:sz w:val="28"/>
                <w:szCs w:val="28"/>
              </w:rPr>
              <w:t>21,9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C41A3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421,9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D9624C" w:rsidP="00F673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7447,6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D9624C" w:rsidP="00F673E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7442,6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CA4C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1AD3">
              <w:rPr>
                <w:b/>
                <w:bCs/>
                <w:sz w:val="28"/>
                <w:szCs w:val="28"/>
              </w:rPr>
              <w:t>5</w:t>
            </w:r>
            <w:r w:rsidR="00CA4C79">
              <w:rPr>
                <w:b/>
                <w:bCs/>
                <w:sz w:val="28"/>
                <w:szCs w:val="28"/>
              </w:rPr>
              <w:t>72,9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CB1AD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CA4C79" w:rsidP="00CA4C7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4392,7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CA4C7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4629,6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13ADB" w:rsidP="00F673E4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9414,2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13ADB" w:rsidP="00F673E4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9414,2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 xml:space="preserve">к решению Совета Канеловского сельского поселения Староминского района «О бюджете Канеловского </w:t>
      </w:r>
      <w:r w:rsidRPr="00D04A44">
        <w:rPr>
          <w:sz w:val="28"/>
        </w:rPr>
        <w:lastRenderedPageBreak/>
        <w:t>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8913E6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35489,5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913ADB" w:rsidRDefault="00913ADB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913ADB">
              <w:rPr>
                <w:b/>
                <w:color w:val="000000"/>
                <w:sz w:val="27"/>
                <w:szCs w:val="27"/>
                <w:lang w:eastAsia="ru-RU"/>
              </w:rPr>
              <w:t>7442,6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913ADB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7442,6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913ADB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7442,6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913ADB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7442,6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913ADB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7442,6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 xml:space="preserve">"Управление муниципальным имуществом </w:t>
            </w:r>
            <w:r w:rsidR="00210C30" w:rsidRPr="00DC58E8">
              <w:rPr>
                <w:b/>
                <w:sz w:val="27"/>
                <w:szCs w:val="27"/>
              </w:rPr>
              <w:lastRenderedPageBreak/>
              <w:t>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9B4A02" w:rsidP="00B7288E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43</w:t>
            </w:r>
            <w:r w:rsidR="00B7288E">
              <w:rPr>
                <w:b/>
                <w:color w:val="000000"/>
                <w:sz w:val="27"/>
                <w:szCs w:val="27"/>
                <w:lang w:eastAsia="ru-RU"/>
              </w:rPr>
              <w:t>03,7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B7288E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604,0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B7288E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604,0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B7288E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604,0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B7288E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604</w:t>
            </w:r>
            <w:r w:rsidR="009B4A02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3412CD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3412CD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3412CD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3412CD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9B4A0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1413,4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9B4A02" w:rsidRDefault="009B4A0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9B4A02">
              <w:rPr>
                <w:b/>
                <w:color w:val="000000" w:themeColor="text1"/>
                <w:sz w:val="27"/>
                <w:szCs w:val="27"/>
                <w:lang w:eastAsia="ru-RU"/>
              </w:rPr>
              <w:t>421,9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9B4A0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421,9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96146E" w:rsidP="009B4A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B7288E">
              <w:rPr>
                <w:b/>
                <w:color w:val="000000" w:themeColor="text1"/>
                <w:sz w:val="27"/>
                <w:szCs w:val="27"/>
                <w:lang w:eastAsia="ru-RU"/>
              </w:rPr>
              <w:t>498</w:t>
            </w:r>
            <w:r w:rsidR="009B4A02" w:rsidRPr="00B7288E">
              <w:rPr>
                <w:b/>
                <w:color w:val="000000" w:themeColor="text1"/>
                <w:sz w:val="27"/>
                <w:szCs w:val="27"/>
                <w:lang w:eastAsia="ru-RU"/>
              </w:rPr>
              <w:t>8</w:t>
            </w:r>
            <w:r w:rsidRPr="00B7288E">
              <w:rPr>
                <w:b/>
                <w:color w:val="000000" w:themeColor="text1"/>
                <w:sz w:val="27"/>
                <w:szCs w:val="27"/>
                <w:lang w:eastAsia="ru-RU"/>
              </w:rPr>
              <w:t>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9B4A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498</w:t>
            </w:r>
            <w:r w:rsidR="009B4A02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9B4A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498</w:t>
            </w:r>
            <w:r w:rsidR="009B4A02">
              <w:rPr>
                <w:color w:val="000000"/>
                <w:sz w:val="27"/>
                <w:szCs w:val="27"/>
                <w:lang w:eastAsia="ru-RU"/>
              </w:rPr>
              <w:t>8</w:t>
            </w:r>
            <w:r>
              <w:rPr>
                <w:color w:val="000000"/>
                <w:sz w:val="27"/>
                <w:szCs w:val="27"/>
                <w:lang w:eastAsia="ru-RU"/>
              </w:rPr>
              <w:t>,7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4277,3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9B4A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  <w:r w:rsidR="009B4A02">
              <w:rPr>
                <w:sz w:val="27"/>
                <w:szCs w:val="27"/>
                <w:lang w:eastAsia="ru-RU"/>
              </w:rPr>
              <w:t>8</w:t>
            </w:r>
            <w:r>
              <w:rPr>
                <w:sz w:val="27"/>
                <w:szCs w:val="27"/>
                <w:lang w:eastAsia="ru-RU"/>
              </w:rPr>
              <w:t>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EF4E43">
            <w:pPr>
              <w:pStyle w:val="ae"/>
              <w:rPr>
                <w:sz w:val="27"/>
                <w:szCs w:val="27"/>
              </w:rPr>
            </w:pPr>
            <w:r w:rsidRPr="00422272">
              <w:rPr>
                <w:b/>
                <w:sz w:val="27"/>
                <w:szCs w:val="27"/>
              </w:rPr>
              <w:t>Обеспечение деятельности Финансового управления 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5F6954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DC58E8" w:rsidRDefault="00EF4E4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 xml:space="preserve">по осуществлению внутреннего муниципального финансового </w:t>
            </w:r>
            <w:r w:rsidRPr="009D756B">
              <w:rPr>
                <w:sz w:val="27"/>
                <w:szCs w:val="27"/>
              </w:rPr>
              <w:lastRenderedPageBreak/>
              <w:t>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2149F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422272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422272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422272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422272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4629,6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4629,6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4629,6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4127,6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8913E6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8224,4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673E4" w:rsidRDefault="008913E6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8224,4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673E4" w:rsidRDefault="008913E6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8224,4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6022,2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42227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1750,1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42227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 w:rsidR="00422272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DC58E8" w:rsidRDefault="0070423C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Государственная поддержка </w:t>
            </w: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1C70D0" w:rsidRDefault="001C70D0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Pr="0070423C" w:rsidRDefault="0070423C" w:rsidP="00623C0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288,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70423C" w:rsidRDefault="008A06BF" w:rsidP="008A06BF">
            <w:pPr>
              <w:snapToGrid w:val="0"/>
              <w:rPr>
                <w:color w:val="000000"/>
                <w:sz w:val="28"/>
                <w:szCs w:val="27"/>
                <w:lang w:eastAsia="ru-RU"/>
              </w:rPr>
            </w:pPr>
            <w:r>
              <w:rPr>
                <w:sz w:val="28"/>
              </w:rPr>
              <w:t xml:space="preserve">Поощрение лучших работников лучших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70423C" w:rsidRDefault="009963D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70423C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Default="00623C0E" w:rsidP="0042227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144,</w:t>
            </w:r>
            <w:r w:rsidR="00422272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9963D5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9963D5" w:rsidRPr="00DC58E8" w:rsidRDefault="009963D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63D5" w:rsidRPr="0070423C" w:rsidRDefault="008A06BF" w:rsidP="008A06B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3D5" w:rsidRPr="001C70D0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63D5" w:rsidRPr="0070423C" w:rsidRDefault="009963D5" w:rsidP="00D40583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963D5" w:rsidRDefault="009963D5" w:rsidP="0042227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8913E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1189,8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8913E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1189,8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8913E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1189,8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8913E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2052"/>
        <w:gridCol w:w="708"/>
        <w:gridCol w:w="1418"/>
      </w:tblGrid>
      <w:tr w:rsidR="00A90BD1" w:rsidRPr="00D87C18" w:rsidTr="004F3E2B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4F3E2B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4F3E2B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8913E6" w:rsidRDefault="00821056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821056">
              <w:rPr>
                <w:b/>
                <w:color w:val="000000" w:themeColor="text1"/>
                <w:sz w:val="28"/>
                <w:szCs w:val="28"/>
              </w:rPr>
              <w:t>35489,5</w:t>
            </w:r>
          </w:p>
        </w:tc>
      </w:tr>
      <w:tr w:rsidR="00A90BD1" w:rsidRPr="00D87C18" w:rsidTr="004F3E2B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92797A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92797A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797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797A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797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92797A" w:rsidRDefault="0092797A" w:rsidP="00D957C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797A">
              <w:rPr>
                <w:b/>
                <w:color w:val="000000" w:themeColor="text1"/>
                <w:sz w:val="28"/>
                <w:szCs w:val="28"/>
              </w:rPr>
              <w:t>7767,7</w:t>
            </w:r>
          </w:p>
        </w:tc>
      </w:tr>
      <w:tr w:rsidR="00A90BD1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92797A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92797A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92797A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92797A" w:rsidRDefault="00A90BD1" w:rsidP="000610D9">
            <w:pPr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92797A" w:rsidRDefault="00A90BD1" w:rsidP="005D75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  <w:p w:rsidR="00A90BD1" w:rsidRPr="0092797A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92797A" w:rsidRDefault="0050179E" w:rsidP="0092797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501</w:t>
            </w:r>
            <w:r w:rsidR="0092797A" w:rsidRPr="0092797A">
              <w:rPr>
                <w:color w:val="000000" w:themeColor="text1"/>
                <w:sz w:val="28"/>
                <w:szCs w:val="28"/>
              </w:rPr>
              <w:t>8</w:t>
            </w:r>
            <w:r w:rsidRPr="0092797A">
              <w:rPr>
                <w:color w:val="000000" w:themeColor="text1"/>
                <w:sz w:val="28"/>
                <w:szCs w:val="28"/>
              </w:rPr>
              <w:t>,7</w:t>
            </w:r>
          </w:p>
        </w:tc>
      </w:tr>
      <w:tr w:rsidR="00A0664F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Канеловского сельского поселения – администрации Канелов</w:t>
            </w:r>
            <w:r w:rsidR="002149FA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664F" w:rsidRPr="0092797A" w:rsidRDefault="0050179E" w:rsidP="008913E6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92797A">
              <w:rPr>
                <w:sz w:val="28"/>
                <w:szCs w:val="28"/>
                <w:lang w:eastAsia="ru-RU"/>
              </w:rPr>
              <w:t>498</w:t>
            </w:r>
            <w:r w:rsidR="008913E6" w:rsidRPr="0092797A">
              <w:rPr>
                <w:sz w:val="28"/>
                <w:szCs w:val="28"/>
                <w:lang w:eastAsia="ru-RU"/>
              </w:rPr>
              <w:t>8</w:t>
            </w:r>
            <w:r w:rsidRPr="0092797A">
              <w:rPr>
                <w:sz w:val="28"/>
                <w:szCs w:val="28"/>
                <w:lang w:eastAsia="ru-RU"/>
              </w:rPr>
              <w:t>,7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8913E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</w:t>
            </w:r>
            <w:r w:rsidR="008913E6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8913E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</w:t>
            </w:r>
            <w:r w:rsidR="008913E6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F06C6C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4277,3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E2EF5" w:rsidP="008913E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8913E6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,8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92797A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797A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92797A" w:rsidRDefault="00A90BD1" w:rsidP="00E43FE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 xml:space="preserve">50 7 00 </w:t>
            </w:r>
            <w:r w:rsidR="00E43FE7" w:rsidRPr="0092797A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0BD1" w:rsidRPr="0092797A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92797A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92797A">
              <w:rPr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2797A">
              <w:rPr>
                <w:sz w:val="28"/>
                <w:szCs w:val="28"/>
                <w:lang w:eastAsia="ru-RU"/>
              </w:rPr>
              <w:lastRenderedPageBreak/>
              <w:t>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2797A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92797A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2797A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92797A" w:rsidRDefault="00A90BD1" w:rsidP="008B718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92797A" w:rsidRDefault="00A90BD1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92797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641,5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00282D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00282D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00282D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00282D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00282D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0282D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00282D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00282D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00282D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0282D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00282D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0282D">
              <w:rPr>
                <w:color w:val="000000"/>
                <w:sz w:val="28"/>
                <w:szCs w:val="28"/>
              </w:rPr>
              <w:t>Обеспечение деятельности Финансового управления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92797A" w:rsidRDefault="000832F5" w:rsidP="00F77E9D">
            <w:pPr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92797A" w:rsidRDefault="000832F5" w:rsidP="00F77E9D">
            <w:pPr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92797A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92797A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Pr="0092797A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832F5" w:rsidRPr="0092797A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92797A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92797A" w:rsidRDefault="000832F5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92797A" w:rsidRDefault="000832F5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92797A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92797A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92797A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92797A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92797A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4F3E2B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92797A" w:rsidRDefault="000832F5" w:rsidP="007870CE">
            <w:pPr>
              <w:rPr>
                <w:sz w:val="28"/>
              </w:rPr>
            </w:pPr>
            <w:r w:rsidRPr="0092797A">
              <w:rPr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92797A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92797A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92797A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92797A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92797A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92797A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92797A" w:rsidRDefault="000832F5" w:rsidP="007870CE">
            <w:pPr>
              <w:rPr>
                <w:sz w:val="28"/>
              </w:rPr>
            </w:pPr>
            <w:r w:rsidRPr="0092797A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92797A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92797A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92797A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92797A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92797A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92797A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92797A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2797A">
              <w:rPr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92797A" w:rsidRDefault="000832F5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92797A" w:rsidRDefault="000832F5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92797A" w:rsidRDefault="000832F5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92797A" w:rsidRDefault="000832F5" w:rsidP="008B7187">
            <w:pPr>
              <w:jc w:val="center"/>
              <w:rPr>
                <w:sz w:val="28"/>
                <w:szCs w:val="28"/>
              </w:rPr>
            </w:pPr>
            <w:r w:rsidRPr="0092797A">
              <w:rPr>
                <w:sz w:val="28"/>
                <w:szCs w:val="28"/>
              </w:rPr>
              <w:t>01 0 00 00000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92797A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92797A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2797A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421,9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111C32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421,9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111C32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421,9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421,9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421,9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8534CA" w:rsidP="00F673E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F673E4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F673E4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9445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7442,6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8534CA" w:rsidRDefault="000832F5" w:rsidP="00D80CC5">
            <w:pPr>
              <w:rPr>
                <w:b/>
                <w:sz w:val="28"/>
                <w:szCs w:val="28"/>
              </w:rPr>
            </w:pPr>
            <w:r w:rsidRPr="008534C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8534CA" w:rsidRDefault="000832F5" w:rsidP="00D80CC5">
            <w:pPr>
              <w:jc w:val="center"/>
              <w:rPr>
                <w:b/>
                <w:sz w:val="28"/>
                <w:szCs w:val="28"/>
              </w:rPr>
            </w:pPr>
            <w:r w:rsidRPr="008534C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8534CA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534C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8534CA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534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8534CA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8534CA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8534CA" w:rsidRDefault="000832F5" w:rsidP="00D80C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34CA">
              <w:rPr>
                <w:b/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8534CA" w:rsidRDefault="00CB1AD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534CA">
              <w:rPr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111C32" w:rsidRDefault="000832F5" w:rsidP="00D07C47">
            <w:pPr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111C32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1C32">
              <w:rPr>
                <w:color w:val="000000" w:themeColor="text1"/>
                <w:sz w:val="28"/>
                <w:szCs w:val="28"/>
              </w:rPr>
              <w:t>349</w:t>
            </w:r>
            <w:r w:rsidR="005E2EF5" w:rsidRPr="00111C32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111C32" w:rsidRDefault="000832F5" w:rsidP="00D07C47">
            <w:pPr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 xml:space="preserve">Отдельные мероприятия  </w:t>
            </w:r>
            <w:r w:rsidRPr="00111C32">
              <w:rPr>
                <w:sz w:val="28"/>
                <w:szCs w:val="28"/>
              </w:rPr>
              <w:lastRenderedPageBreak/>
              <w:t>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111C32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1C32">
              <w:rPr>
                <w:color w:val="000000" w:themeColor="text1"/>
                <w:sz w:val="28"/>
                <w:szCs w:val="28"/>
              </w:rPr>
              <w:t>349</w:t>
            </w:r>
            <w:r w:rsidR="005E2EF5" w:rsidRPr="00111C32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111C32" w:rsidRDefault="000832F5" w:rsidP="00D07C47">
            <w:pPr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111C32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1C32">
              <w:rPr>
                <w:color w:val="000000" w:themeColor="text1"/>
                <w:sz w:val="28"/>
                <w:szCs w:val="28"/>
              </w:rPr>
              <w:t>3</w:t>
            </w:r>
            <w:r w:rsidR="005E2EF5" w:rsidRPr="00111C32">
              <w:rPr>
                <w:color w:val="000000" w:themeColor="text1"/>
                <w:sz w:val="28"/>
                <w:szCs w:val="28"/>
              </w:rPr>
              <w:t>4</w:t>
            </w:r>
            <w:r w:rsidRPr="00111C32">
              <w:rPr>
                <w:color w:val="000000" w:themeColor="text1"/>
                <w:sz w:val="28"/>
                <w:szCs w:val="28"/>
              </w:rPr>
              <w:t>9</w:t>
            </w:r>
            <w:r w:rsidR="005E2EF5" w:rsidRPr="00111C32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111C32" w:rsidRDefault="000832F5" w:rsidP="00D07C47">
            <w:pPr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111C32" w:rsidRDefault="00111C32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1C32">
              <w:rPr>
                <w:color w:val="000000" w:themeColor="text1"/>
                <w:sz w:val="28"/>
                <w:szCs w:val="28"/>
              </w:rPr>
              <w:t>349,6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111C32" w:rsidRDefault="000832F5" w:rsidP="00D07C47">
            <w:pPr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111C32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111C32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11C3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111C32" w:rsidRDefault="00111C32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1C32">
              <w:rPr>
                <w:color w:val="000000" w:themeColor="text1"/>
                <w:sz w:val="28"/>
                <w:szCs w:val="28"/>
              </w:rPr>
              <w:t>349,6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Передача полномочий относящихся к вопросам местного значения в области теплоснабжения населения, Канеловского сельского </w:t>
            </w:r>
            <w:r w:rsidRPr="0049445B">
              <w:rPr>
                <w:sz w:val="28"/>
                <w:szCs w:val="28"/>
              </w:rPr>
              <w:lastRenderedPageBreak/>
              <w:t>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111C32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4303,7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604,0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4629,6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4629,6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4629,6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4127,6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111C32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F673E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9414,2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BB264F" w:rsidRDefault="00BB264F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B264F">
              <w:rPr>
                <w:b/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BB264F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BB264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BB264F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B264F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BB264F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B264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BB264F" w:rsidRDefault="000832F5" w:rsidP="00BB26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264F">
              <w:rPr>
                <w:b/>
                <w:color w:val="000000"/>
                <w:sz w:val="28"/>
                <w:szCs w:val="28"/>
              </w:rPr>
              <w:t xml:space="preserve">56 </w:t>
            </w:r>
            <w:r w:rsidR="00BB264F">
              <w:rPr>
                <w:b/>
                <w:color w:val="000000"/>
                <w:sz w:val="28"/>
                <w:szCs w:val="28"/>
              </w:rPr>
              <w:t>0</w:t>
            </w:r>
            <w:r w:rsidRPr="00BB264F">
              <w:rPr>
                <w:b/>
                <w:color w:val="000000"/>
                <w:sz w:val="28"/>
                <w:szCs w:val="28"/>
              </w:rPr>
              <w:t>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BB264F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BB264F" w:rsidRDefault="00BB264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64F">
              <w:rPr>
                <w:b/>
                <w:color w:val="000000" w:themeColor="text1"/>
                <w:sz w:val="28"/>
                <w:szCs w:val="28"/>
              </w:rPr>
              <w:t>8224,4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8224,4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111C32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6022,2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111C3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111C32">
              <w:rPr>
                <w:color w:val="000000" w:themeColor="text1"/>
                <w:sz w:val="28"/>
                <w:szCs w:val="28"/>
              </w:rPr>
              <w:t>50</w:t>
            </w:r>
            <w:r>
              <w:rPr>
                <w:color w:val="000000" w:themeColor="text1"/>
                <w:sz w:val="28"/>
                <w:szCs w:val="28"/>
              </w:rPr>
              <w:t>,1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940198" w:rsidP="00111C3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 w:rsidR="00111C32">
              <w:rPr>
                <w:color w:val="000000" w:themeColor="text1"/>
                <w:sz w:val="28"/>
                <w:szCs w:val="28"/>
              </w:rPr>
              <w:t>4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957CC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D957CC" w:rsidRPr="0049445B" w:rsidRDefault="00D957CC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957CC" w:rsidRPr="00BB264F" w:rsidRDefault="004F3E2B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B264F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BB264F" w:rsidRDefault="004F3E2B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CC" w:rsidRPr="00BB264F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957CC" w:rsidRPr="00BB264F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957CC" w:rsidRPr="00BB264F" w:rsidRDefault="00096E30" w:rsidP="00984B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264F">
              <w:rPr>
                <w:color w:val="000000"/>
                <w:sz w:val="28"/>
                <w:szCs w:val="28"/>
              </w:rPr>
              <w:t xml:space="preserve">56 1 01 </w:t>
            </w:r>
            <w:r w:rsidR="004F3E2B" w:rsidRPr="00BB264F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BB264F" w:rsidRDefault="00D957CC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57CC" w:rsidRPr="00BB264F" w:rsidRDefault="004F3E2B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B264F">
              <w:rPr>
                <w:color w:val="000000" w:themeColor="text1"/>
                <w:sz w:val="28"/>
                <w:szCs w:val="28"/>
                <w:lang w:val="en-US"/>
              </w:rPr>
              <w:t>288</w:t>
            </w:r>
            <w:r w:rsidRPr="00BB264F">
              <w:rPr>
                <w:color w:val="000000" w:themeColor="text1"/>
                <w:sz w:val="28"/>
                <w:szCs w:val="28"/>
              </w:rPr>
              <w:t>,</w:t>
            </w:r>
            <w:r w:rsidR="007803CE" w:rsidRPr="00BB264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BB264F" w:rsidRDefault="007803CE" w:rsidP="00984BE0">
            <w:pPr>
              <w:snapToGrid w:val="0"/>
              <w:rPr>
                <w:sz w:val="28"/>
              </w:rPr>
            </w:pPr>
            <w:r w:rsidRPr="00BB264F">
              <w:rPr>
                <w:sz w:val="28"/>
              </w:rPr>
              <w:t>Поощрение лучших работников лучших муни</w:t>
            </w:r>
            <w:r w:rsidR="00CE04F7" w:rsidRPr="00BB264F">
              <w:rPr>
                <w:sz w:val="28"/>
              </w:rPr>
              <w:t>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BB264F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BB264F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BB264F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BB264F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264F">
              <w:rPr>
                <w:color w:val="000000"/>
                <w:sz w:val="28"/>
                <w:szCs w:val="28"/>
              </w:rPr>
              <w:t xml:space="preserve">56 1 01  </w:t>
            </w:r>
            <w:r w:rsidRPr="00BB264F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BB264F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Pr="00BB264F" w:rsidRDefault="007803CE" w:rsidP="00BB264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B264F">
              <w:rPr>
                <w:color w:val="000000" w:themeColor="text1"/>
                <w:sz w:val="28"/>
                <w:szCs w:val="28"/>
              </w:rPr>
              <w:t>144,</w:t>
            </w:r>
            <w:r w:rsidR="00BB264F" w:rsidRPr="00BB264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BB264F" w:rsidRDefault="00CE04F7" w:rsidP="00CE04F7">
            <w:pPr>
              <w:snapToGrid w:val="0"/>
              <w:rPr>
                <w:sz w:val="28"/>
              </w:rPr>
            </w:pPr>
            <w:r w:rsidRPr="00BB264F"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BB264F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BB264F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BB264F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BB264F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264F">
              <w:rPr>
                <w:color w:val="000000"/>
                <w:sz w:val="28"/>
                <w:szCs w:val="28"/>
              </w:rPr>
              <w:t xml:space="preserve">56 1 01  </w:t>
            </w:r>
            <w:r w:rsidRPr="00BB264F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BB264F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B264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Pr="00BB264F" w:rsidRDefault="007803CE" w:rsidP="00BB264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B264F">
              <w:rPr>
                <w:color w:val="000000" w:themeColor="text1"/>
                <w:sz w:val="28"/>
                <w:szCs w:val="28"/>
              </w:rPr>
              <w:t>144,0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1189,8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1189,8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1189,8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BB264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"Информационного обеспечения и формирование позитивного общественного мнения населения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821056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35489,5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>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ED0B15" w:rsidP="00821056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</w:t>
            </w:r>
            <w:r w:rsidR="00821056">
              <w:rPr>
                <w:color w:val="000000" w:themeColor="text1"/>
                <w:sz w:val="28"/>
                <w:szCs w:val="28"/>
              </w:rPr>
              <w:t>968,2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821056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32968,2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821056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32968,2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821056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32968,2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46759" w:rsidRPr="00B46759" w:rsidRDefault="00ED0B15" w:rsidP="008210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35</w:t>
            </w:r>
            <w:r w:rsidR="00821056">
              <w:rPr>
                <w:sz w:val="28"/>
              </w:rPr>
              <w:t>489,5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821056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35489,5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821056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35489,5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821056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35489,5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0282D" w:rsidRDefault="0000282D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821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>.</w:t>
      </w:r>
    </w:p>
    <w:p w:rsidR="000C5BA0" w:rsidRDefault="000C5BA0" w:rsidP="00821056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>Контроль за исполнением настоящего</w:t>
      </w:r>
      <w:r w:rsidR="00821056">
        <w:rPr>
          <w:sz w:val="28"/>
          <w:szCs w:val="28"/>
          <w:lang w:bidi="ru-RU"/>
        </w:rPr>
        <w:t xml:space="preserve"> решения возложить на комиссию С</w:t>
      </w:r>
      <w:r>
        <w:rPr>
          <w:sz w:val="28"/>
          <w:szCs w:val="28"/>
          <w:lang w:bidi="ru-RU"/>
        </w:rPr>
        <w:t>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821056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  <w:r w:rsidR="00821056">
        <w:rPr>
          <w:sz w:val="28"/>
          <w:szCs w:val="28"/>
        </w:rPr>
        <w:t>.</w:t>
      </w:r>
    </w:p>
    <w:p w:rsidR="00821056" w:rsidRDefault="00821056" w:rsidP="00821056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0C5BA0" w:rsidRDefault="000C5BA0" w:rsidP="00821056">
      <w:pPr>
        <w:suppressAutoHyphens w:val="0"/>
        <w:spacing w:line="276" w:lineRule="auto"/>
        <w:rPr>
          <w:color w:val="000000"/>
          <w:sz w:val="28"/>
        </w:rPr>
      </w:pPr>
    </w:p>
    <w:p w:rsidR="00821056" w:rsidRPr="000C5BA0" w:rsidRDefault="00821056" w:rsidP="00821056">
      <w:pPr>
        <w:suppressAutoHyphens w:val="0"/>
        <w:spacing w:line="276" w:lineRule="auto"/>
        <w:rPr>
          <w:color w:val="000000"/>
          <w:sz w:val="28"/>
        </w:rPr>
      </w:pPr>
    </w:p>
    <w:p w:rsidR="000C5BA0" w:rsidRDefault="000C5BA0" w:rsidP="00821056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A5" w:rsidRDefault="006F6CA5" w:rsidP="006C27A1">
      <w:r>
        <w:separator/>
      </w:r>
    </w:p>
  </w:endnote>
  <w:endnote w:type="continuationSeparator" w:id="1">
    <w:p w:rsidR="006F6CA5" w:rsidRDefault="006F6CA5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A5" w:rsidRDefault="006F6CA5" w:rsidP="006C27A1">
      <w:r>
        <w:separator/>
      </w:r>
    </w:p>
  </w:footnote>
  <w:footnote w:type="continuationSeparator" w:id="1">
    <w:p w:rsidR="006F6CA5" w:rsidRDefault="006F6CA5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8" w:rsidRPr="000D01F4" w:rsidRDefault="00135448" w:rsidP="006C27A1">
    <w:pPr>
      <w:pStyle w:val="a5"/>
      <w:jc w:val="right"/>
      <w:rPr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0282D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96E30"/>
    <w:rsid w:val="000A077D"/>
    <w:rsid w:val="000B1300"/>
    <w:rsid w:val="000B23CE"/>
    <w:rsid w:val="000B372A"/>
    <w:rsid w:val="000B557E"/>
    <w:rsid w:val="000C0E6F"/>
    <w:rsid w:val="000C29EE"/>
    <w:rsid w:val="000C5BA0"/>
    <w:rsid w:val="000D01F4"/>
    <w:rsid w:val="000D7DC3"/>
    <w:rsid w:val="000F5186"/>
    <w:rsid w:val="00103AE6"/>
    <w:rsid w:val="00111C32"/>
    <w:rsid w:val="001122C4"/>
    <w:rsid w:val="00120A5B"/>
    <w:rsid w:val="00122CA8"/>
    <w:rsid w:val="00123072"/>
    <w:rsid w:val="00126962"/>
    <w:rsid w:val="0012762A"/>
    <w:rsid w:val="00131F6A"/>
    <w:rsid w:val="001340B1"/>
    <w:rsid w:val="00135448"/>
    <w:rsid w:val="00137246"/>
    <w:rsid w:val="00141E1A"/>
    <w:rsid w:val="00145BE0"/>
    <w:rsid w:val="00147C78"/>
    <w:rsid w:val="00153E49"/>
    <w:rsid w:val="00156237"/>
    <w:rsid w:val="00160B23"/>
    <w:rsid w:val="0016473B"/>
    <w:rsid w:val="0019107A"/>
    <w:rsid w:val="001A4F18"/>
    <w:rsid w:val="001B156B"/>
    <w:rsid w:val="001B2A02"/>
    <w:rsid w:val="001B2D29"/>
    <w:rsid w:val="001C70D0"/>
    <w:rsid w:val="001D0132"/>
    <w:rsid w:val="001D17DA"/>
    <w:rsid w:val="001D55A8"/>
    <w:rsid w:val="001E5D6B"/>
    <w:rsid w:val="001F2852"/>
    <w:rsid w:val="001F39B9"/>
    <w:rsid w:val="0020460A"/>
    <w:rsid w:val="00204B82"/>
    <w:rsid w:val="00205BFE"/>
    <w:rsid w:val="00210C30"/>
    <w:rsid w:val="002149FA"/>
    <w:rsid w:val="00223881"/>
    <w:rsid w:val="00226075"/>
    <w:rsid w:val="00230646"/>
    <w:rsid w:val="00255D34"/>
    <w:rsid w:val="0026003B"/>
    <w:rsid w:val="00272868"/>
    <w:rsid w:val="00272F29"/>
    <w:rsid w:val="002754E4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0BFF"/>
    <w:rsid w:val="003042E9"/>
    <w:rsid w:val="00305D56"/>
    <w:rsid w:val="00311D8F"/>
    <w:rsid w:val="003124E5"/>
    <w:rsid w:val="00314C20"/>
    <w:rsid w:val="00314F4C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412CD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B381A"/>
    <w:rsid w:val="003C0572"/>
    <w:rsid w:val="003E32A3"/>
    <w:rsid w:val="003F58D3"/>
    <w:rsid w:val="003F74E4"/>
    <w:rsid w:val="004178EE"/>
    <w:rsid w:val="00422072"/>
    <w:rsid w:val="00422272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B6AAD"/>
    <w:rsid w:val="004D3346"/>
    <w:rsid w:val="004D3667"/>
    <w:rsid w:val="004E2497"/>
    <w:rsid w:val="004E4443"/>
    <w:rsid w:val="004E5CDF"/>
    <w:rsid w:val="004E6B84"/>
    <w:rsid w:val="004F3E2B"/>
    <w:rsid w:val="004F712A"/>
    <w:rsid w:val="0050179E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751C7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179EB"/>
    <w:rsid w:val="00622942"/>
    <w:rsid w:val="00623C0E"/>
    <w:rsid w:val="00642CEF"/>
    <w:rsid w:val="0064603A"/>
    <w:rsid w:val="00647844"/>
    <w:rsid w:val="00650EA5"/>
    <w:rsid w:val="00651466"/>
    <w:rsid w:val="006571C3"/>
    <w:rsid w:val="00661E8A"/>
    <w:rsid w:val="0066759D"/>
    <w:rsid w:val="00670B59"/>
    <w:rsid w:val="0067132E"/>
    <w:rsid w:val="00675963"/>
    <w:rsid w:val="00685223"/>
    <w:rsid w:val="00687A4B"/>
    <w:rsid w:val="00687CD6"/>
    <w:rsid w:val="00695246"/>
    <w:rsid w:val="006A3B00"/>
    <w:rsid w:val="006A6EDA"/>
    <w:rsid w:val="006C27A1"/>
    <w:rsid w:val="006C5724"/>
    <w:rsid w:val="006D34FD"/>
    <w:rsid w:val="006E3623"/>
    <w:rsid w:val="006F6CA5"/>
    <w:rsid w:val="0070116A"/>
    <w:rsid w:val="00701C05"/>
    <w:rsid w:val="0070423C"/>
    <w:rsid w:val="00710F85"/>
    <w:rsid w:val="00720438"/>
    <w:rsid w:val="0072535E"/>
    <w:rsid w:val="00732431"/>
    <w:rsid w:val="00746782"/>
    <w:rsid w:val="00755537"/>
    <w:rsid w:val="00777722"/>
    <w:rsid w:val="00777757"/>
    <w:rsid w:val="00777E80"/>
    <w:rsid w:val="007803CE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056"/>
    <w:rsid w:val="00821ACC"/>
    <w:rsid w:val="00824DA5"/>
    <w:rsid w:val="00825AA6"/>
    <w:rsid w:val="008309C1"/>
    <w:rsid w:val="00834713"/>
    <w:rsid w:val="0083762B"/>
    <w:rsid w:val="00846DFE"/>
    <w:rsid w:val="008534CA"/>
    <w:rsid w:val="00854905"/>
    <w:rsid w:val="00861C33"/>
    <w:rsid w:val="008775FB"/>
    <w:rsid w:val="008819FB"/>
    <w:rsid w:val="008913E6"/>
    <w:rsid w:val="00893081"/>
    <w:rsid w:val="00897735"/>
    <w:rsid w:val="008A054E"/>
    <w:rsid w:val="008A06BF"/>
    <w:rsid w:val="008A4D07"/>
    <w:rsid w:val="008A6C8A"/>
    <w:rsid w:val="008B1F25"/>
    <w:rsid w:val="008B3BD1"/>
    <w:rsid w:val="008B7187"/>
    <w:rsid w:val="008C2282"/>
    <w:rsid w:val="008D4196"/>
    <w:rsid w:val="008E4BED"/>
    <w:rsid w:val="008E4D13"/>
    <w:rsid w:val="008E63B5"/>
    <w:rsid w:val="00901239"/>
    <w:rsid w:val="00913ADB"/>
    <w:rsid w:val="0092797A"/>
    <w:rsid w:val="009345C0"/>
    <w:rsid w:val="00940134"/>
    <w:rsid w:val="00940198"/>
    <w:rsid w:val="00952517"/>
    <w:rsid w:val="00955B1F"/>
    <w:rsid w:val="00955CE1"/>
    <w:rsid w:val="0096146E"/>
    <w:rsid w:val="00970961"/>
    <w:rsid w:val="00972DBD"/>
    <w:rsid w:val="00975BE1"/>
    <w:rsid w:val="0097653F"/>
    <w:rsid w:val="00981488"/>
    <w:rsid w:val="00983C23"/>
    <w:rsid w:val="00984BE0"/>
    <w:rsid w:val="0099571E"/>
    <w:rsid w:val="009963D5"/>
    <w:rsid w:val="00996A13"/>
    <w:rsid w:val="00996F68"/>
    <w:rsid w:val="009A050B"/>
    <w:rsid w:val="009A22CA"/>
    <w:rsid w:val="009B05B2"/>
    <w:rsid w:val="009B3D90"/>
    <w:rsid w:val="009B4A02"/>
    <w:rsid w:val="009C773F"/>
    <w:rsid w:val="009C7833"/>
    <w:rsid w:val="009D2811"/>
    <w:rsid w:val="009D756B"/>
    <w:rsid w:val="009E024A"/>
    <w:rsid w:val="009E61D3"/>
    <w:rsid w:val="009F44AB"/>
    <w:rsid w:val="00A030AD"/>
    <w:rsid w:val="00A054C0"/>
    <w:rsid w:val="00A0664F"/>
    <w:rsid w:val="00A17A07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B60B8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6759"/>
    <w:rsid w:val="00B47362"/>
    <w:rsid w:val="00B534BF"/>
    <w:rsid w:val="00B5460E"/>
    <w:rsid w:val="00B6010A"/>
    <w:rsid w:val="00B612E2"/>
    <w:rsid w:val="00B62862"/>
    <w:rsid w:val="00B66440"/>
    <w:rsid w:val="00B7288E"/>
    <w:rsid w:val="00B72C6A"/>
    <w:rsid w:val="00B85EE0"/>
    <w:rsid w:val="00B90581"/>
    <w:rsid w:val="00B9497E"/>
    <w:rsid w:val="00B95563"/>
    <w:rsid w:val="00BB264F"/>
    <w:rsid w:val="00BB469A"/>
    <w:rsid w:val="00BC3D3E"/>
    <w:rsid w:val="00BC643E"/>
    <w:rsid w:val="00BC6749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41A3D"/>
    <w:rsid w:val="00C51EC1"/>
    <w:rsid w:val="00C61FA2"/>
    <w:rsid w:val="00C62F22"/>
    <w:rsid w:val="00C67088"/>
    <w:rsid w:val="00C70A6B"/>
    <w:rsid w:val="00C73071"/>
    <w:rsid w:val="00C75351"/>
    <w:rsid w:val="00C76F91"/>
    <w:rsid w:val="00C931ED"/>
    <w:rsid w:val="00CA4C79"/>
    <w:rsid w:val="00CA5509"/>
    <w:rsid w:val="00CB1AD3"/>
    <w:rsid w:val="00CC541A"/>
    <w:rsid w:val="00CC7FDA"/>
    <w:rsid w:val="00CD259C"/>
    <w:rsid w:val="00CD2643"/>
    <w:rsid w:val="00CE04F7"/>
    <w:rsid w:val="00CF347C"/>
    <w:rsid w:val="00D00B19"/>
    <w:rsid w:val="00D07C47"/>
    <w:rsid w:val="00D07D34"/>
    <w:rsid w:val="00D10A63"/>
    <w:rsid w:val="00D10E48"/>
    <w:rsid w:val="00D111F3"/>
    <w:rsid w:val="00D14303"/>
    <w:rsid w:val="00D167BF"/>
    <w:rsid w:val="00D203C3"/>
    <w:rsid w:val="00D2475C"/>
    <w:rsid w:val="00D2645F"/>
    <w:rsid w:val="00D3239D"/>
    <w:rsid w:val="00D37CB5"/>
    <w:rsid w:val="00D40583"/>
    <w:rsid w:val="00D438BA"/>
    <w:rsid w:val="00D4788D"/>
    <w:rsid w:val="00D47F28"/>
    <w:rsid w:val="00D62EB3"/>
    <w:rsid w:val="00D66062"/>
    <w:rsid w:val="00D72576"/>
    <w:rsid w:val="00D73874"/>
    <w:rsid w:val="00D77848"/>
    <w:rsid w:val="00D80CC5"/>
    <w:rsid w:val="00D83918"/>
    <w:rsid w:val="00D91378"/>
    <w:rsid w:val="00D957CC"/>
    <w:rsid w:val="00D9624C"/>
    <w:rsid w:val="00DB1C6B"/>
    <w:rsid w:val="00DC0907"/>
    <w:rsid w:val="00DC3DA0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3AA4"/>
    <w:rsid w:val="00E24AED"/>
    <w:rsid w:val="00E27A1D"/>
    <w:rsid w:val="00E30135"/>
    <w:rsid w:val="00E33CD5"/>
    <w:rsid w:val="00E36BFB"/>
    <w:rsid w:val="00E420B3"/>
    <w:rsid w:val="00E43FE7"/>
    <w:rsid w:val="00E466F9"/>
    <w:rsid w:val="00E60E9C"/>
    <w:rsid w:val="00E73C03"/>
    <w:rsid w:val="00E96D6E"/>
    <w:rsid w:val="00EB3B16"/>
    <w:rsid w:val="00EC0F39"/>
    <w:rsid w:val="00ED0B15"/>
    <w:rsid w:val="00ED461C"/>
    <w:rsid w:val="00ED69E8"/>
    <w:rsid w:val="00EE4CEC"/>
    <w:rsid w:val="00EE7140"/>
    <w:rsid w:val="00EF4E43"/>
    <w:rsid w:val="00F03413"/>
    <w:rsid w:val="00F06C6C"/>
    <w:rsid w:val="00F13550"/>
    <w:rsid w:val="00F152B0"/>
    <w:rsid w:val="00F205BA"/>
    <w:rsid w:val="00F24E0E"/>
    <w:rsid w:val="00F25846"/>
    <w:rsid w:val="00F31AC9"/>
    <w:rsid w:val="00F3280A"/>
    <w:rsid w:val="00F538E4"/>
    <w:rsid w:val="00F5475B"/>
    <w:rsid w:val="00F60D17"/>
    <w:rsid w:val="00F673E4"/>
    <w:rsid w:val="00F70BCE"/>
    <w:rsid w:val="00F74435"/>
    <w:rsid w:val="00F77E9D"/>
    <w:rsid w:val="00F8088E"/>
    <w:rsid w:val="00F84077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DD90-43D3-4CE5-BA73-5F2162AF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3</cp:revision>
  <cp:lastPrinted>2025-07-03T07:25:00Z</cp:lastPrinted>
  <dcterms:created xsi:type="dcterms:W3CDTF">2025-08-11T10:25:00Z</dcterms:created>
  <dcterms:modified xsi:type="dcterms:W3CDTF">2025-08-28T10:25:00Z</dcterms:modified>
</cp:coreProperties>
</file>