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223881" w:rsidRPr="00223881" w:rsidRDefault="008B3BD1" w:rsidP="00223881">
      <w:pPr>
        <w:pStyle w:val="1"/>
        <w:ind w:left="432" w:hanging="432"/>
        <w:jc w:val="center"/>
        <w:rPr>
          <w:rFonts w:eastAsia="Arial Unicode MS"/>
          <w:b/>
          <w:sz w:val="28"/>
          <w:u w:val="none"/>
          <w:lang w:val="ru-RU"/>
        </w:rPr>
      </w:pPr>
      <w:r>
        <w:rPr>
          <w:rFonts w:eastAsia="Arial Unicode MS"/>
          <w:b/>
          <w:sz w:val="28"/>
          <w:u w:val="none"/>
        </w:rPr>
        <w:t>СТАРОМИНСКОГО</w:t>
      </w:r>
      <w:r w:rsidR="00223881">
        <w:rPr>
          <w:rFonts w:eastAsia="Arial Unicode MS"/>
          <w:b/>
          <w:sz w:val="28"/>
          <w:u w:val="none"/>
          <w:lang w:val="ru-RU"/>
        </w:rPr>
        <w:t xml:space="preserve"> МУНИЦИПАЛЬНОГО</w:t>
      </w:r>
      <w:r w:rsidR="00223881">
        <w:rPr>
          <w:rFonts w:eastAsia="Arial Unicode MS"/>
          <w:b/>
          <w:sz w:val="28"/>
          <w:u w:val="none"/>
        </w:rPr>
        <w:t xml:space="preserve">  РАЙОН</w:t>
      </w:r>
      <w:r w:rsidR="00223881">
        <w:rPr>
          <w:rFonts w:eastAsia="Arial Unicode MS"/>
          <w:b/>
          <w:sz w:val="28"/>
          <w:u w:val="none"/>
          <w:lang w:val="ru-RU"/>
        </w:rPr>
        <w:t>А КРАСНОДАРСКОГО КРАЯ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D00B19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07</w:t>
      </w:r>
      <w:r w:rsidR="004B6AAD">
        <w:rPr>
          <w:bCs/>
          <w:sz w:val="28"/>
          <w:szCs w:val="28"/>
        </w:rPr>
        <w:t>.07.2025</w:t>
      </w:r>
      <w:r w:rsidR="0042144D"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8B3BD1" w:rsidRPr="00D167BF">
        <w:rPr>
          <w:bCs/>
          <w:sz w:val="28"/>
          <w:szCs w:val="28"/>
        </w:rPr>
        <w:t>№</w:t>
      </w:r>
      <w:r w:rsidR="00E96D6E">
        <w:rPr>
          <w:bCs/>
          <w:sz w:val="28"/>
          <w:szCs w:val="28"/>
        </w:rPr>
        <w:t>13</w:t>
      </w:r>
      <w:r w:rsidR="004B6AAD">
        <w:rPr>
          <w:bCs/>
          <w:sz w:val="28"/>
          <w:szCs w:val="28"/>
        </w:rPr>
        <w:t>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>р е ш и л: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DC0907">
        <w:rPr>
          <w:sz w:val="28"/>
          <w:szCs w:val="28"/>
        </w:rPr>
        <w:t>основании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ED0B15">
        <w:rPr>
          <w:color w:val="000000" w:themeColor="text1"/>
          <w:sz w:val="28"/>
          <w:szCs w:val="20"/>
        </w:rPr>
        <w:t>32899,5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ED0B15">
        <w:rPr>
          <w:color w:val="000000" w:themeColor="text1"/>
          <w:sz w:val="28"/>
          <w:szCs w:val="20"/>
        </w:rPr>
        <w:t>35420,8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рублей.»;</w:t>
      </w:r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0D01F4">
        <w:rPr>
          <w:color w:val="000000" w:themeColor="text1"/>
          <w:sz w:val="28"/>
        </w:rPr>
        <w:t>8</w:t>
      </w:r>
      <w:r w:rsidR="00F673E4">
        <w:rPr>
          <w:color w:val="000000" w:themeColor="text1"/>
          <w:sz w:val="28"/>
        </w:rPr>
        <w:t>2</w:t>
      </w:r>
      <w:r w:rsidR="000D01F4">
        <w:rPr>
          <w:color w:val="000000" w:themeColor="text1"/>
          <w:sz w:val="28"/>
        </w:rPr>
        <w:t>92,6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lastRenderedPageBreak/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687CD6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22020,3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</w:t>
            </w:r>
            <w:r w:rsidRPr="00D87C18">
              <w:rPr>
                <w:color w:val="000000"/>
                <w:sz w:val="28"/>
              </w:rPr>
              <w:lastRenderedPageBreak/>
              <w:t>Федерации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D77848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687CD6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2421,3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0162CF">
              <w:rPr>
                <w:color w:val="000000"/>
                <w:sz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0162CF">
              <w:rPr>
                <w:color w:val="000000"/>
                <w:sz w:val="28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6473B" w:rsidP="00D4058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  <w:r w:rsidR="00D40583">
              <w:rPr>
                <w:b/>
                <w:sz w:val="28"/>
                <w:szCs w:val="20"/>
              </w:rPr>
              <w:t>8</w:t>
            </w:r>
            <w:r>
              <w:rPr>
                <w:b/>
                <w:sz w:val="28"/>
                <w:szCs w:val="20"/>
              </w:rPr>
              <w:t>7</w:t>
            </w:r>
            <w:r w:rsidR="00D40583">
              <w:rPr>
                <w:b/>
                <w:sz w:val="28"/>
                <w:szCs w:val="20"/>
              </w:rPr>
              <w:t>9</w:t>
            </w:r>
            <w:r>
              <w:rPr>
                <w:b/>
                <w:sz w:val="28"/>
                <w:szCs w:val="20"/>
              </w:rPr>
              <w:t>,2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D40583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10879,2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D40583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D5B84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D40583" w:rsidRPr="00D87C18" w:rsidTr="00D40583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Pr="00D40583" w:rsidRDefault="00D40583" w:rsidP="00AF34CF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D40583">
              <w:rPr>
                <w:color w:val="000000" w:themeColor="text1"/>
                <w:sz w:val="28"/>
                <w:szCs w:val="20"/>
              </w:rPr>
              <w:t>305,00</w:t>
            </w:r>
          </w:p>
        </w:tc>
      </w:tr>
      <w:tr w:rsidR="00D40583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D40583" w:rsidRPr="00D87C18" w:rsidRDefault="00D40583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40583" w:rsidRPr="00D87C18" w:rsidRDefault="00687CD6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32899,5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ED461C" w:rsidRPr="00515E36" w:rsidRDefault="00ED461C" w:rsidP="00ED461C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D461C" w:rsidRPr="00515E36" w:rsidRDefault="00ED461C" w:rsidP="00ED461C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D40583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10879,2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lastRenderedPageBreak/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10879,2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16473B" w:rsidRPr="00D87C18" w:rsidTr="005F5CD7">
        <w:tc>
          <w:tcPr>
            <w:tcW w:w="3046" w:type="dxa"/>
            <w:shd w:val="clear" w:color="auto" w:fill="auto"/>
          </w:tcPr>
          <w:p w:rsidR="0016473B" w:rsidRPr="0016473B" w:rsidRDefault="0016473B" w:rsidP="0016473B">
            <w:pPr>
              <w:pStyle w:val="ae"/>
              <w:rPr>
                <w:sz w:val="28"/>
              </w:rPr>
            </w:pPr>
            <w:r w:rsidRPr="0016473B">
              <w:rPr>
                <w:sz w:val="28"/>
              </w:rPr>
              <w:t>2 02 25519 10 0000 150</w:t>
            </w:r>
          </w:p>
        </w:tc>
        <w:tc>
          <w:tcPr>
            <w:tcW w:w="4895" w:type="dxa"/>
            <w:shd w:val="clear" w:color="auto" w:fill="auto"/>
          </w:tcPr>
          <w:p w:rsidR="0016473B" w:rsidRPr="0016473B" w:rsidRDefault="0016473B" w:rsidP="0016473B">
            <w:pPr>
              <w:pStyle w:val="ae"/>
            </w:pPr>
            <w:r w:rsidRPr="0016473B">
              <w:rPr>
                <w:sz w:val="28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6473B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DD5B84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687CD6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35420,8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96146E" w:rsidP="009345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7763,7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96146E" w:rsidP="009345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5014,7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E23AA4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641,5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Другие вопросы в области национальной </w:t>
            </w:r>
            <w:r>
              <w:rPr>
                <w:bCs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687CD6" w:rsidP="00F673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F673E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97,6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687CD6" w:rsidP="00F673E4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F673E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92,6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96F68" w:rsidP="00CB1A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B1AD3">
              <w:rPr>
                <w:b/>
                <w:bCs/>
                <w:sz w:val="28"/>
                <w:szCs w:val="28"/>
              </w:rPr>
              <w:t>508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CB1AD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996F6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4208,7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5A782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4748,7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96146E" w:rsidP="00F673E4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67,2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96146E" w:rsidP="00F673E4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bCs/>
                <w:color w:val="000000" w:themeColor="text1"/>
                <w:sz w:val="28"/>
                <w:szCs w:val="28"/>
              </w:rPr>
              <w:t>67,2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996F6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996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F68">
              <w:rPr>
                <w:sz w:val="28"/>
                <w:szCs w:val="28"/>
              </w:rPr>
              <w:t>75,2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687CD6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35420,8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7A4E7A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326942">
              <w:rPr>
                <w:b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326942">
              <w:rPr>
                <w:color w:val="000000"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687CD6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  <w:r w:rsidR="00F673E4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F673E4">
              <w:rPr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color w:val="000000"/>
                <w:sz w:val="27"/>
                <w:szCs w:val="27"/>
                <w:lang w:eastAsia="ru-RU"/>
              </w:rPr>
              <w:t>92,6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687CD6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F673E4">
              <w:rPr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color w:val="000000"/>
                <w:sz w:val="27"/>
                <w:szCs w:val="27"/>
                <w:lang w:eastAsia="ru-RU"/>
              </w:rPr>
              <w:t>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F673E4">
              <w:rPr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color w:val="000000"/>
                <w:sz w:val="27"/>
                <w:szCs w:val="27"/>
                <w:lang w:eastAsia="ru-RU"/>
              </w:rPr>
              <w:t>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F673E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  <w:r w:rsidR="00F673E4">
              <w:rPr>
                <w:color w:val="000000"/>
                <w:sz w:val="27"/>
                <w:szCs w:val="27"/>
                <w:lang w:eastAsia="ru-RU"/>
              </w:rPr>
              <w:t>2</w:t>
            </w:r>
            <w:r>
              <w:rPr>
                <w:color w:val="000000"/>
                <w:sz w:val="27"/>
                <w:szCs w:val="27"/>
                <w:lang w:eastAsia="ru-RU"/>
              </w:rPr>
              <w:t>92,6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>Канеловского сельском поселении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5E2EF5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5E2EF5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210C30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787FB1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4119,7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 xml:space="preserve">Закупка товаров, работ и услуг для обеспечения государственных </w:t>
            </w:r>
            <w:r w:rsidRPr="00272F29">
              <w:rPr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5E2EF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9</w:t>
            </w:r>
            <w:r w:rsidR="00CF347C" w:rsidRPr="00CF347C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5E2EF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 xml:space="preserve">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1410,6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4788D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4984,7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4984,7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4984,7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96146E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4277,3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44,8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2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3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4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lastRenderedPageBreak/>
              <w:t xml:space="preserve">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газоснабжения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8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EF4E43">
            <w:pPr>
              <w:pStyle w:val="ae"/>
              <w:rPr>
                <w:sz w:val="27"/>
                <w:szCs w:val="27"/>
              </w:rPr>
            </w:pPr>
            <w:r w:rsidRPr="00DC58E8">
              <w:rPr>
                <w:b/>
                <w:sz w:val="27"/>
                <w:szCs w:val="27"/>
              </w:rPr>
              <w:t xml:space="preserve">Обеспечение деятельности </w:t>
            </w:r>
            <w:r>
              <w:rPr>
                <w:b/>
                <w:sz w:val="27"/>
                <w:szCs w:val="27"/>
              </w:rPr>
              <w:t xml:space="preserve">Финансового управления </w:t>
            </w:r>
            <w:r w:rsidRPr="00DC58E8">
              <w:rPr>
                <w:b/>
                <w:sz w:val="27"/>
                <w:szCs w:val="27"/>
              </w:rPr>
              <w:t xml:space="preserve">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5F6954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DC58E8" w:rsidRDefault="00EF4E4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>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2149F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5E2EF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20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4245,7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F673E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7375,4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673E4" w:rsidRDefault="00F673E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673E4">
              <w:rPr>
                <w:color w:val="000000" w:themeColor="text1"/>
                <w:sz w:val="27"/>
                <w:szCs w:val="27"/>
                <w:lang w:eastAsia="ru-RU"/>
              </w:rPr>
              <w:t>7375,4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673E4" w:rsidRDefault="00F673E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673E4">
              <w:rPr>
                <w:color w:val="000000" w:themeColor="text1"/>
                <w:sz w:val="27"/>
                <w:szCs w:val="27"/>
                <w:lang w:eastAsia="ru-RU"/>
              </w:rPr>
              <w:t>7375,4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F673E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5177,2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6146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174</w:t>
            </w:r>
            <w:r w:rsidR="006A6EDA">
              <w:rPr>
                <w:color w:val="000000"/>
                <w:sz w:val="27"/>
                <w:szCs w:val="27"/>
                <w:lang w:eastAsia="ru-RU"/>
              </w:rPr>
              <w:t>5,1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40198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6A6EDA">
              <w:rPr>
                <w:color w:val="000000"/>
                <w:sz w:val="27"/>
                <w:szCs w:val="27"/>
                <w:lang w:eastAsia="ru-RU"/>
              </w:rPr>
              <w:t>6</w:t>
            </w: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DC58E8" w:rsidRDefault="0070423C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1C70D0" w:rsidRDefault="001C70D0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Pr="0070423C" w:rsidRDefault="0070423C" w:rsidP="00623C0E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288,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70423C" w:rsidRDefault="008A06BF" w:rsidP="008A06BF">
            <w:pPr>
              <w:snapToGrid w:val="0"/>
              <w:rPr>
                <w:color w:val="000000"/>
                <w:sz w:val="28"/>
                <w:szCs w:val="27"/>
                <w:lang w:eastAsia="ru-RU"/>
              </w:rPr>
            </w:pPr>
            <w:r>
              <w:rPr>
                <w:sz w:val="28"/>
              </w:rPr>
              <w:t xml:space="preserve">Поощрение лучших работников лучших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70423C" w:rsidRDefault="009963D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70423C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Default="00623C0E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144,0</w:t>
            </w:r>
            <w:r w:rsidR="008A06BF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9963D5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9963D5" w:rsidRPr="00DC58E8" w:rsidRDefault="009963D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63D5" w:rsidRPr="0070423C" w:rsidRDefault="008A06BF" w:rsidP="008A06B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3D5" w:rsidRPr="001C70D0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63D5" w:rsidRPr="0070423C" w:rsidRDefault="009963D5" w:rsidP="00D40583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963D5" w:rsidRDefault="009963D5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,0</w:t>
            </w:r>
            <w:r w:rsidR="008A06BF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</w:t>
            </w:r>
            <w:r w:rsidRPr="00DC58E8">
              <w:rPr>
                <w:color w:val="000000"/>
                <w:sz w:val="27"/>
                <w:szCs w:val="27"/>
              </w:rPr>
              <w:lastRenderedPageBreak/>
              <w:t xml:space="preserve">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2052"/>
        <w:gridCol w:w="708"/>
        <w:gridCol w:w="1418"/>
      </w:tblGrid>
      <w:tr w:rsidR="00A90BD1" w:rsidRPr="00D87C18" w:rsidTr="004F3E2B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4F3E2B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4F3E2B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687CD6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35420,8</w:t>
            </w:r>
          </w:p>
        </w:tc>
      </w:tr>
      <w:tr w:rsidR="00A90BD1" w:rsidRPr="00D87C18" w:rsidTr="004F3E2B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0179E" w:rsidP="00D957C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7763,7</w:t>
            </w:r>
          </w:p>
        </w:tc>
      </w:tr>
      <w:tr w:rsidR="00A90BD1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50179E" w:rsidP="007803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5014,7</w:t>
            </w:r>
          </w:p>
        </w:tc>
      </w:tr>
      <w:tr w:rsidR="00A0664F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2149FA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664F" w:rsidRPr="0049445B" w:rsidRDefault="0050179E" w:rsidP="007803CE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4984,7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0179E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4984,7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0179E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4984,7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49445B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F06C6C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4277,3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E2E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44,8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49445B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49445B" w:rsidRDefault="005C18B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641,5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49445B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49445B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тароминского района на осуществление внешнего муниципального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Финансового управления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0832F5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32F5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4F3E2B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b/>
                <w:sz w:val="28"/>
              </w:rPr>
            </w:pPr>
            <w:r w:rsidRPr="007870CE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445B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8E4D13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49445B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F673E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97,6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F673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F673E4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F673E4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8</w:t>
            </w:r>
            <w:r w:rsidR="00F673E4">
              <w:rPr>
                <w:color w:val="000000" w:themeColor="text1"/>
                <w:sz w:val="28"/>
                <w:szCs w:val="28"/>
                <w:lang w:eastAsia="zh-CN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zh-CN"/>
              </w:rPr>
              <w:t>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F673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F673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F673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Муниципальная программа Канеловского сельского поселения «Поддержка и развитие   малого и среднего </w:t>
            </w:r>
            <w:r w:rsidRPr="0049445B">
              <w:rPr>
                <w:sz w:val="28"/>
                <w:szCs w:val="28"/>
              </w:rPr>
              <w:lastRenderedPageBreak/>
              <w:t>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Управление и распоряжение </w:t>
            </w:r>
            <w:r w:rsidRPr="0049445B">
              <w:rPr>
                <w:sz w:val="28"/>
                <w:szCs w:val="28"/>
              </w:rPr>
              <w:lastRenderedPageBreak/>
              <w:t>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5E2EF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Выполнение переданных полномочий поселений, относящихся к вопросам местного значения в области теплоснабжения населения, </w:t>
            </w:r>
            <w:r w:rsidRPr="0049445B">
              <w:rPr>
                <w:sz w:val="28"/>
                <w:szCs w:val="28"/>
              </w:rPr>
              <w:lastRenderedPageBreak/>
              <w:t>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E36BFB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4208,7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</w:t>
            </w:r>
            <w:r w:rsidRPr="0049445B">
              <w:rPr>
                <w:sz w:val="28"/>
                <w:szCs w:val="28"/>
              </w:rPr>
              <w:lastRenderedPageBreak/>
              <w:t xml:space="preserve">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4245,7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06C6C" w:rsidP="00F673E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  <w:r w:rsidR="00F673E4">
              <w:rPr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b/>
                <w:color w:val="000000" w:themeColor="text1"/>
                <w:sz w:val="28"/>
                <w:szCs w:val="28"/>
              </w:rPr>
              <w:t>67,2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673E4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7375,4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673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7087,3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673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7087,3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 xml:space="preserve">Расходы на выплаты </w:t>
            </w:r>
            <w:r w:rsidRPr="0049445B">
              <w:rPr>
                <w:color w:val="000000"/>
                <w:spacing w:val="-2"/>
                <w:sz w:val="28"/>
                <w:szCs w:val="28"/>
              </w:rPr>
              <w:lastRenderedPageBreak/>
              <w:t>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F673E4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5177,2</w:t>
            </w:r>
            <w:bookmarkStart w:id="0" w:name="_GoBack"/>
            <w:bookmarkEnd w:id="0"/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F06C6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F06C6C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5,1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940198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6BF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957CC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D957CC" w:rsidRPr="0049445B" w:rsidRDefault="00D957CC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957CC" w:rsidRPr="0049445B" w:rsidRDefault="004F3E2B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F3E2B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49445B" w:rsidRDefault="004F3E2B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57CC" w:rsidRPr="0049445B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957CC" w:rsidRPr="0049445B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957CC" w:rsidRPr="004F3E2B" w:rsidRDefault="00096E30" w:rsidP="00984BE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</w:t>
            </w:r>
            <w:r w:rsidR="004F3E2B"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49445B" w:rsidRDefault="00D957CC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57CC" w:rsidRPr="004F3E2B" w:rsidRDefault="004F3E2B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288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7803C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F152B0" w:rsidRDefault="007803CE" w:rsidP="00984BE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работников лучших муни</w:t>
            </w:r>
            <w:r w:rsidR="00CE04F7">
              <w:rPr>
                <w:sz w:val="28"/>
              </w:rPr>
              <w:t>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49445B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4F3E2B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Default="007803CE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144,05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F152B0" w:rsidRDefault="00CE04F7" w:rsidP="00CE04F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49445B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4F3E2B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Default="007803CE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144,05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Иные бюджетные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D0B15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35420,8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>бюджета Канеловского сельского поселения Староминского района, перечень статей источников финансирования дефицитов бюджетов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мической классификацииисточников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 xml:space="preserve">других бюджетов бюджетной системы  Российской </w:t>
            </w:r>
            <w:r w:rsidRPr="00D87C18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46759" w:rsidRPr="00B46759" w:rsidRDefault="00ED0B15" w:rsidP="00B467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C5BA0" w:rsidRDefault="000C5BA0" w:rsidP="000C5BA0">
      <w:pPr>
        <w:autoSpaceDE w:val="0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0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0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0C5BA0" w:rsidRDefault="000C5BA0" w:rsidP="000C5BA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</w:t>
      </w:r>
    </w:p>
    <w:p w:rsidR="000C5BA0" w:rsidRDefault="000C5BA0" w:rsidP="000C5BA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(Варзарь С.В.)</w:t>
      </w:r>
    </w:p>
    <w:p w:rsidR="000C5BA0" w:rsidRDefault="000C5BA0" w:rsidP="000C5BA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0C5BA0" w:rsidRPr="000C5BA0" w:rsidRDefault="000C5BA0" w:rsidP="000C5BA0">
      <w:pPr>
        <w:suppressAutoHyphens w:val="0"/>
        <w:spacing w:after="200" w:line="276" w:lineRule="auto"/>
        <w:rPr>
          <w:color w:val="000000"/>
          <w:sz w:val="28"/>
        </w:rPr>
      </w:pPr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6C27A1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</w:t>
      </w:r>
      <w:r w:rsidR="006C27A1">
        <w:rPr>
          <w:color w:val="000000"/>
          <w:sz w:val="28"/>
          <w:szCs w:val="28"/>
          <w:lang w:eastAsia="ru-RU" w:bidi="ru-RU"/>
        </w:rPr>
        <w:t xml:space="preserve"> муниципального</w:t>
      </w:r>
      <w:r>
        <w:rPr>
          <w:color w:val="000000"/>
          <w:sz w:val="28"/>
          <w:szCs w:val="28"/>
          <w:lang w:eastAsia="ru-RU" w:bidi="ru-RU"/>
        </w:rPr>
        <w:t xml:space="preserve"> района</w:t>
      </w:r>
    </w:p>
    <w:p w:rsidR="000C5BA0" w:rsidRDefault="006C27A1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Краснодарского края                                                                  </w:t>
      </w:r>
      <w:r w:rsidR="000C5BA0">
        <w:rPr>
          <w:color w:val="000000"/>
          <w:sz w:val="28"/>
          <w:szCs w:val="28"/>
          <w:lang w:eastAsia="ru-RU" w:bidi="ru-RU"/>
        </w:rPr>
        <w:t>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1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1DA" w:rsidRDefault="00D031DA" w:rsidP="006C27A1">
      <w:r>
        <w:separator/>
      </w:r>
    </w:p>
  </w:endnote>
  <w:endnote w:type="continuationSeparator" w:id="1">
    <w:p w:rsidR="00D031DA" w:rsidRDefault="00D031DA" w:rsidP="006C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1DA" w:rsidRDefault="00D031DA" w:rsidP="006C27A1">
      <w:r>
        <w:separator/>
      </w:r>
    </w:p>
  </w:footnote>
  <w:footnote w:type="continuationSeparator" w:id="1">
    <w:p w:rsidR="00D031DA" w:rsidRDefault="00D031DA" w:rsidP="006C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6E" w:rsidRPr="000D01F4" w:rsidRDefault="0096146E" w:rsidP="006C27A1">
    <w:pPr>
      <w:pStyle w:val="a5"/>
      <w:jc w:val="right"/>
      <w:rPr>
        <w:sz w:val="3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D1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96E30"/>
    <w:rsid w:val="000A077D"/>
    <w:rsid w:val="000B1300"/>
    <w:rsid w:val="000B372A"/>
    <w:rsid w:val="000B557E"/>
    <w:rsid w:val="000C0E6F"/>
    <w:rsid w:val="000C29EE"/>
    <w:rsid w:val="000C5BA0"/>
    <w:rsid w:val="000D01F4"/>
    <w:rsid w:val="000D7DC3"/>
    <w:rsid w:val="000F5186"/>
    <w:rsid w:val="00103AE6"/>
    <w:rsid w:val="001122C4"/>
    <w:rsid w:val="00120A5B"/>
    <w:rsid w:val="00122CA8"/>
    <w:rsid w:val="00123072"/>
    <w:rsid w:val="00126962"/>
    <w:rsid w:val="00131F6A"/>
    <w:rsid w:val="001340B1"/>
    <w:rsid w:val="00137246"/>
    <w:rsid w:val="00141E1A"/>
    <w:rsid w:val="00145BE0"/>
    <w:rsid w:val="00147C78"/>
    <w:rsid w:val="00153E49"/>
    <w:rsid w:val="00156237"/>
    <w:rsid w:val="00160B23"/>
    <w:rsid w:val="0016473B"/>
    <w:rsid w:val="0019107A"/>
    <w:rsid w:val="001A4F18"/>
    <w:rsid w:val="001B156B"/>
    <w:rsid w:val="001B2A02"/>
    <w:rsid w:val="001B2D29"/>
    <w:rsid w:val="001C70D0"/>
    <w:rsid w:val="001D0132"/>
    <w:rsid w:val="001D17DA"/>
    <w:rsid w:val="001D55A8"/>
    <w:rsid w:val="001E5D6B"/>
    <w:rsid w:val="001F2852"/>
    <w:rsid w:val="001F39B9"/>
    <w:rsid w:val="00204B82"/>
    <w:rsid w:val="00205BFE"/>
    <w:rsid w:val="00210C30"/>
    <w:rsid w:val="002149FA"/>
    <w:rsid w:val="00223881"/>
    <w:rsid w:val="00226075"/>
    <w:rsid w:val="00230646"/>
    <w:rsid w:val="00255D34"/>
    <w:rsid w:val="0026003B"/>
    <w:rsid w:val="00272868"/>
    <w:rsid w:val="00272F29"/>
    <w:rsid w:val="002754E4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2F0552"/>
    <w:rsid w:val="002F54B6"/>
    <w:rsid w:val="00300BFF"/>
    <w:rsid w:val="003042E9"/>
    <w:rsid w:val="00305D56"/>
    <w:rsid w:val="00311D8F"/>
    <w:rsid w:val="003124E5"/>
    <w:rsid w:val="00314C20"/>
    <w:rsid w:val="00314F4C"/>
    <w:rsid w:val="0031560D"/>
    <w:rsid w:val="003161C9"/>
    <w:rsid w:val="00321B33"/>
    <w:rsid w:val="00322474"/>
    <w:rsid w:val="0032324B"/>
    <w:rsid w:val="00324FE5"/>
    <w:rsid w:val="003255BB"/>
    <w:rsid w:val="00326942"/>
    <w:rsid w:val="00334A27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C0572"/>
    <w:rsid w:val="003E32A3"/>
    <w:rsid w:val="003F58D3"/>
    <w:rsid w:val="003F74E4"/>
    <w:rsid w:val="004178EE"/>
    <w:rsid w:val="0042144D"/>
    <w:rsid w:val="00422072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B6AAD"/>
    <w:rsid w:val="004D3346"/>
    <w:rsid w:val="004D3667"/>
    <w:rsid w:val="004E2497"/>
    <w:rsid w:val="004E4443"/>
    <w:rsid w:val="004E5CDF"/>
    <w:rsid w:val="004E6B84"/>
    <w:rsid w:val="004F3E2B"/>
    <w:rsid w:val="004F712A"/>
    <w:rsid w:val="0050179E"/>
    <w:rsid w:val="00514624"/>
    <w:rsid w:val="00517F4F"/>
    <w:rsid w:val="00522067"/>
    <w:rsid w:val="00522508"/>
    <w:rsid w:val="0053134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751C7"/>
    <w:rsid w:val="00582FB7"/>
    <w:rsid w:val="00584D44"/>
    <w:rsid w:val="005940C6"/>
    <w:rsid w:val="005970FB"/>
    <w:rsid w:val="005A782F"/>
    <w:rsid w:val="005B3AEF"/>
    <w:rsid w:val="005B5611"/>
    <w:rsid w:val="005C1427"/>
    <w:rsid w:val="005C18BB"/>
    <w:rsid w:val="005D283D"/>
    <w:rsid w:val="005D7530"/>
    <w:rsid w:val="005E2EF5"/>
    <w:rsid w:val="005E4BC1"/>
    <w:rsid w:val="005F40E3"/>
    <w:rsid w:val="005F5CD7"/>
    <w:rsid w:val="005F6248"/>
    <w:rsid w:val="005F6954"/>
    <w:rsid w:val="006021FD"/>
    <w:rsid w:val="006179EB"/>
    <w:rsid w:val="00622942"/>
    <w:rsid w:val="00623C0E"/>
    <w:rsid w:val="00642CEF"/>
    <w:rsid w:val="0064603A"/>
    <w:rsid w:val="00647844"/>
    <w:rsid w:val="00650EA5"/>
    <w:rsid w:val="00651466"/>
    <w:rsid w:val="006571C3"/>
    <w:rsid w:val="00661E8A"/>
    <w:rsid w:val="0066759D"/>
    <w:rsid w:val="00670B59"/>
    <w:rsid w:val="0067132E"/>
    <w:rsid w:val="00675963"/>
    <w:rsid w:val="00685223"/>
    <w:rsid w:val="00687A4B"/>
    <w:rsid w:val="00687CD6"/>
    <w:rsid w:val="00695246"/>
    <w:rsid w:val="006A3B00"/>
    <w:rsid w:val="006A6EDA"/>
    <w:rsid w:val="006C27A1"/>
    <w:rsid w:val="006C5724"/>
    <w:rsid w:val="006D34FD"/>
    <w:rsid w:val="006E3623"/>
    <w:rsid w:val="0070116A"/>
    <w:rsid w:val="00701C05"/>
    <w:rsid w:val="0070423C"/>
    <w:rsid w:val="00710F85"/>
    <w:rsid w:val="00720438"/>
    <w:rsid w:val="0072535E"/>
    <w:rsid w:val="00732431"/>
    <w:rsid w:val="00746782"/>
    <w:rsid w:val="00755537"/>
    <w:rsid w:val="00777722"/>
    <w:rsid w:val="00777757"/>
    <w:rsid w:val="00777E80"/>
    <w:rsid w:val="007803CE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1ACC"/>
    <w:rsid w:val="00824DA5"/>
    <w:rsid w:val="00825AA6"/>
    <w:rsid w:val="008309C1"/>
    <w:rsid w:val="00834713"/>
    <w:rsid w:val="0083762B"/>
    <w:rsid w:val="00854905"/>
    <w:rsid w:val="00861C33"/>
    <w:rsid w:val="008775FB"/>
    <w:rsid w:val="008819FB"/>
    <w:rsid w:val="00893081"/>
    <w:rsid w:val="00897735"/>
    <w:rsid w:val="008A054E"/>
    <w:rsid w:val="008A06BF"/>
    <w:rsid w:val="008A4D07"/>
    <w:rsid w:val="008A6C8A"/>
    <w:rsid w:val="008B1F25"/>
    <w:rsid w:val="008B3BD1"/>
    <w:rsid w:val="008B7187"/>
    <w:rsid w:val="008C2282"/>
    <w:rsid w:val="008D4196"/>
    <w:rsid w:val="008E4BED"/>
    <w:rsid w:val="008E4D13"/>
    <w:rsid w:val="008E63B5"/>
    <w:rsid w:val="00901239"/>
    <w:rsid w:val="009345C0"/>
    <w:rsid w:val="00940134"/>
    <w:rsid w:val="00940198"/>
    <w:rsid w:val="00955B1F"/>
    <w:rsid w:val="00955CE1"/>
    <w:rsid w:val="0096146E"/>
    <w:rsid w:val="00970961"/>
    <w:rsid w:val="00972DBD"/>
    <w:rsid w:val="00975BE1"/>
    <w:rsid w:val="0097653F"/>
    <w:rsid w:val="00981488"/>
    <w:rsid w:val="00983C23"/>
    <w:rsid w:val="00984BE0"/>
    <w:rsid w:val="0099571E"/>
    <w:rsid w:val="009963D5"/>
    <w:rsid w:val="00996A13"/>
    <w:rsid w:val="00996F68"/>
    <w:rsid w:val="009A050B"/>
    <w:rsid w:val="009A22CA"/>
    <w:rsid w:val="009B05B2"/>
    <w:rsid w:val="009C773F"/>
    <w:rsid w:val="009C7833"/>
    <w:rsid w:val="009D2811"/>
    <w:rsid w:val="009D756B"/>
    <w:rsid w:val="009E024A"/>
    <w:rsid w:val="009E61D3"/>
    <w:rsid w:val="009F44AB"/>
    <w:rsid w:val="00A030AD"/>
    <w:rsid w:val="00A054C0"/>
    <w:rsid w:val="00A0664F"/>
    <w:rsid w:val="00A17A07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90BD1"/>
    <w:rsid w:val="00A92490"/>
    <w:rsid w:val="00A927AE"/>
    <w:rsid w:val="00AA773A"/>
    <w:rsid w:val="00AB46CB"/>
    <w:rsid w:val="00AB60B8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6759"/>
    <w:rsid w:val="00B47362"/>
    <w:rsid w:val="00B534BF"/>
    <w:rsid w:val="00B5460E"/>
    <w:rsid w:val="00B6010A"/>
    <w:rsid w:val="00B612E2"/>
    <w:rsid w:val="00B62862"/>
    <w:rsid w:val="00B66440"/>
    <w:rsid w:val="00B72C6A"/>
    <w:rsid w:val="00B85EE0"/>
    <w:rsid w:val="00B90581"/>
    <w:rsid w:val="00B9497E"/>
    <w:rsid w:val="00B95563"/>
    <w:rsid w:val="00BB469A"/>
    <w:rsid w:val="00BC3D3E"/>
    <w:rsid w:val="00BC643E"/>
    <w:rsid w:val="00BC6749"/>
    <w:rsid w:val="00BD003B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51EC1"/>
    <w:rsid w:val="00C61FA2"/>
    <w:rsid w:val="00C62651"/>
    <w:rsid w:val="00C62F22"/>
    <w:rsid w:val="00C67088"/>
    <w:rsid w:val="00C70A6B"/>
    <w:rsid w:val="00C73071"/>
    <w:rsid w:val="00C75351"/>
    <w:rsid w:val="00C76F91"/>
    <w:rsid w:val="00C931ED"/>
    <w:rsid w:val="00CA5509"/>
    <w:rsid w:val="00CB1AD3"/>
    <w:rsid w:val="00CC541A"/>
    <w:rsid w:val="00CC7FDA"/>
    <w:rsid w:val="00CD259C"/>
    <w:rsid w:val="00CD2643"/>
    <w:rsid w:val="00CE04F7"/>
    <w:rsid w:val="00CF347C"/>
    <w:rsid w:val="00D00B19"/>
    <w:rsid w:val="00D031DA"/>
    <w:rsid w:val="00D07C47"/>
    <w:rsid w:val="00D07D34"/>
    <w:rsid w:val="00D10A63"/>
    <w:rsid w:val="00D10E48"/>
    <w:rsid w:val="00D111F3"/>
    <w:rsid w:val="00D14303"/>
    <w:rsid w:val="00D167BF"/>
    <w:rsid w:val="00D203C3"/>
    <w:rsid w:val="00D2645F"/>
    <w:rsid w:val="00D3239D"/>
    <w:rsid w:val="00D37CB5"/>
    <w:rsid w:val="00D40583"/>
    <w:rsid w:val="00D438BA"/>
    <w:rsid w:val="00D4788D"/>
    <w:rsid w:val="00D62EB3"/>
    <w:rsid w:val="00D66062"/>
    <w:rsid w:val="00D72576"/>
    <w:rsid w:val="00D73874"/>
    <w:rsid w:val="00D77848"/>
    <w:rsid w:val="00D80CC5"/>
    <w:rsid w:val="00D83918"/>
    <w:rsid w:val="00D91378"/>
    <w:rsid w:val="00D957CC"/>
    <w:rsid w:val="00DB1C6B"/>
    <w:rsid w:val="00DC0907"/>
    <w:rsid w:val="00DC429E"/>
    <w:rsid w:val="00DC53A6"/>
    <w:rsid w:val="00DC58E8"/>
    <w:rsid w:val="00DC64D3"/>
    <w:rsid w:val="00DD5B84"/>
    <w:rsid w:val="00DE4713"/>
    <w:rsid w:val="00DF38BD"/>
    <w:rsid w:val="00E058E8"/>
    <w:rsid w:val="00E0711E"/>
    <w:rsid w:val="00E15294"/>
    <w:rsid w:val="00E16633"/>
    <w:rsid w:val="00E234C6"/>
    <w:rsid w:val="00E23AA4"/>
    <w:rsid w:val="00E24AED"/>
    <w:rsid w:val="00E27A1D"/>
    <w:rsid w:val="00E33CD5"/>
    <w:rsid w:val="00E36BFB"/>
    <w:rsid w:val="00E420B3"/>
    <w:rsid w:val="00E43FE7"/>
    <w:rsid w:val="00E466F9"/>
    <w:rsid w:val="00E60E9C"/>
    <w:rsid w:val="00E73C03"/>
    <w:rsid w:val="00E96D6E"/>
    <w:rsid w:val="00EB3B16"/>
    <w:rsid w:val="00EC0F39"/>
    <w:rsid w:val="00ED0B15"/>
    <w:rsid w:val="00ED461C"/>
    <w:rsid w:val="00ED69E8"/>
    <w:rsid w:val="00EE4CEC"/>
    <w:rsid w:val="00EE7140"/>
    <w:rsid w:val="00EF4E43"/>
    <w:rsid w:val="00F03413"/>
    <w:rsid w:val="00F06C6C"/>
    <w:rsid w:val="00F13550"/>
    <w:rsid w:val="00F152B0"/>
    <w:rsid w:val="00F205BA"/>
    <w:rsid w:val="00F24E0E"/>
    <w:rsid w:val="00F25846"/>
    <w:rsid w:val="00F31AC9"/>
    <w:rsid w:val="00F3280A"/>
    <w:rsid w:val="00F538E4"/>
    <w:rsid w:val="00F5475B"/>
    <w:rsid w:val="00F60D17"/>
    <w:rsid w:val="00F673E4"/>
    <w:rsid w:val="00F70BCE"/>
    <w:rsid w:val="00F74435"/>
    <w:rsid w:val="00F77E9D"/>
    <w:rsid w:val="00F8088E"/>
    <w:rsid w:val="00F84077"/>
    <w:rsid w:val="00F86461"/>
    <w:rsid w:val="00F87B62"/>
    <w:rsid w:val="00F908AB"/>
    <w:rsid w:val="00F96D07"/>
    <w:rsid w:val="00FC2B00"/>
    <w:rsid w:val="00FC5A5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033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C6F1-349F-4C2A-8489-80B64D9A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7380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2025-07-03T07:25:00Z</cp:lastPrinted>
  <dcterms:created xsi:type="dcterms:W3CDTF">2025-07-08T12:35:00Z</dcterms:created>
  <dcterms:modified xsi:type="dcterms:W3CDTF">2025-07-08T12:35:00Z</dcterms:modified>
</cp:coreProperties>
</file>