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D1" w:rsidRDefault="008B3BD1" w:rsidP="008B3BD1">
      <w:pPr>
        <w:pStyle w:val="a3"/>
        <w:ind w:right="45"/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noProof/>
          <w:sz w:val="28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D1" w:rsidRPr="008C15B1" w:rsidRDefault="008B3BD1" w:rsidP="008B3BD1">
      <w:pPr>
        <w:pStyle w:val="a3"/>
        <w:jc w:val="center"/>
        <w:rPr>
          <w:rFonts w:eastAsia="Arial Unicode MS"/>
          <w:b/>
          <w:bCs/>
          <w:sz w:val="36"/>
          <w:szCs w:val="36"/>
        </w:rPr>
      </w:pPr>
      <w:r w:rsidRPr="00D53BF4">
        <w:rPr>
          <w:rFonts w:eastAsia="Arial Unicode MS"/>
          <w:b/>
          <w:bCs/>
          <w:sz w:val="36"/>
          <w:szCs w:val="36"/>
        </w:rPr>
        <w:t>РЕШЕНИЕ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>СОВЕТА КАНЕЛОВСКОГО СЕЛЬСКОГО ПОСЕЛЕНИЯ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 xml:space="preserve">СТАРОМИНСКОГО  РАЙОНА </w:t>
      </w:r>
    </w:p>
    <w:p w:rsidR="008B3BD1" w:rsidRDefault="008B3BD1" w:rsidP="008B3BD1">
      <w:pPr>
        <w:jc w:val="center"/>
        <w:rPr>
          <w:bCs/>
          <w:sz w:val="28"/>
        </w:rPr>
      </w:pPr>
    </w:p>
    <w:p w:rsidR="008B3BD1" w:rsidRDefault="002B64EF" w:rsidP="002B64EF">
      <w:pPr>
        <w:tabs>
          <w:tab w:val="left" w:pos="827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06.02.2025 года</w:t>
      </w:r>
      <w:r>
        <w:rPr>
          <w:b/>
          <w:bCs/>
          <w:sz w:val="28"/>
          <w:szCs w:val="28"/>
        </w:rPr>
        <w:tab/>
        <w:t>№ 7.1</w:t>
      </w:r>
    </w:p>
    <w:p w:rsidR="008B3BD1" w:rsidRDefault="008B3BD1" w:rsidP="008B3BD1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ст-ца Канеловская</w:t>
      </w:r>
    </w:p>
    <w:p w:rsidR="004564D4" w:rsidRDefault="004564D4" w:rsidP="00DC0907">
      <w:pPr>
        <w:autoSpaceDE w:val="0"/>
        <w:jc w:val="both"/>
        <w:rPr>
          <w:b/>
          <w:sz w:val="28"/>
          <w:szCs w:val="28"/>
        </w:rPr>
      </w:pP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</w:t>
      </w: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Канеловского сельского поселения Староминского района</w:t>
      </w: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27 декабря 2024 года №6.1</w:t>
      </w:r>
    </w:p>
    <w:p w:rsidR="004564D4" w:rsidRPr="004564D4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4564D4" w:rsidRPr="004564D4">
        <w:rPr>
          <w:b/>
          <w:sz w:val="28"/>
          <w:szCs w:val="28"/>
        </w:rPr>
        <w:t>О бюджете Канеловского сельского поселения</w:t>
      </w:r>
    </w:p>
    <w:p w:rsidR="004564D4" w:rsidRDefault="004564D4" w:rsidP="004564D4">
      <w:pPr>
        <w:autoSpaceDE w:val="0"/>
        <w:jc w:val="center"/>
        <w:rPr>
          <w:b/>
          <w:sz w:val="28"/>
          <w:szCs w:val="28"/>
        </w:rPr>
      </w:pPr>
      <w:r w:rsidRPr="004564D4">
        <w:rPr>
          <w:b/>
          <w:sz w:val="28"/>
          <w:szCs w:val="28"/>
        </w:rPr>
        <w:t>Староминского района  на 202</w:t>
      </w:r>
      <w:r w:rsidR="00970961">
        <w:rPr>
          <w:b/>
          <w:sz w:val="28"/>
          <w:szCs w:val="28"/>
        </w:rPr>
        <w:t>5</w:t>
      </w:r>
      <w:r w:rsidRPr="004564D4">
        <w:rPr>
          <w:b/>
          <w:sz w:val="28"/>
          <w:szCs w:val="28"/>
        </w:rPr>
        <w:t xml:space="preserve"> год</w:t>
      </w:r>
      <w:r w:rsidR="00334A27">
        <w:rPr>
          <w:b/>
          <w:sz w:val="28"/>
          <w:szCs w:val="28"/>
        </w:rPr>
        <w:t>»</w:t>
      </w:r>
    </w:p>
    <w:p w:rsidR="004564D4" w:rsidRDefault="004564D4" w:rsidP="00B66440">
      <w:pPr>
        <w:autoSpaceDE w:val="0"/>
        <w:jc w:val="both"/>
        <w:rPr>
          <w:b/>
          <w:sz w:val="28"/>
          <w:szCs w:val="28"/>
        </w:rPr>
      </w:pPr>
    </w:p>
    <w:p w:rsidR="004564D4" w:rsidRPr="004564D4" w:rsidRDefault="004564D4" w:rsidP="004564D4">
      <w:pPr>
        <w:ind w:firstLine="708"/>
        <w:jc w:val="both"/>
        <w:rPr>
          <w:color w:val="000000"/>
          <w:sz w:val="28"/>
        </w:rPr>
      </w:pPr>
      <w:r w:rsidRPr="004564D4">
        <w:rPr>
          <w:sz w:val="28"/>
          <w:szCs w:val="28"/>
        </w:rPr>
        <w:t>На основании Бюджетного кодекса Российской Федерации, Закона Краснодарского края от 04.02.2002 №437-КЗ,</w:t>
      </w:r>
      <w:r w:rsidR="00BD003B">
        <w:rPr>
          <w:sz w:val="28"/>
          <w:szCs w:val="28"/>
        </w:rPr>
        <w:t xml:space="preserve"> «О бюджетном процессе в Краснодарском крае»,</w:t>
      </w:r>
      <w:r w:rsidRPr="004564D4">
        <w:rPr>
          <w:sz w:val="28"/>
          <w:szCs w:val="28"/>
        </w:rPr>
        <w:t xml:space="preserve"> решения Совета Канеловского сельск</w:t>
      </w:r>
      <w:r w:rsidR="00BD003B">
        <w:rPr>
          <w:sz w:val="28"/>
          <w:szCs w:val="28"/>
        </w:rPr>
        <w:t>ого поселения от 29.03.2019 №40.1 «Об утверждении П</w:t>
      </w:r>
      <w:r w:rsidRPr="004564D4">
        <w:rPr>
          <w:sz w:val="28"/>
          <w:szCs w:val="28"/>
        </w:rPr>
        <w:t>оложения о бюджетном процессе в Канеловском сельском поселении Староминского района», руководствуясь статьей 26 Устава Канеловского сельского поселения Староминского района Совет Канеловского сельского поселения Староминского района</w:t>
      </w:r>
      <w:r w:rsidR="00BD003B">
        <w:rPr>
          <w:sz w:val="28"/>
          <w:szCs w:val="28"/>
        </w:rPr>
        <w:t>,</w:t>
      </w:r>
      <w:r w:rsidRPr="004564D4">
        <w:rPr>
          <w:sz w:val="28"/>
          <w:szCs w:val="28"/>
        </w:rPr>
        <w:t>р е ш и л:</w:t>
      </w:r>
    </w:p>
    <w:p w:rsidR="004564D4" w:rsidRPr="00334A27" w:rsidRDefault="00334A27" w:rsidP="00334A27">
      <w:pPr>
        <w:pStyle w:val="aa"/>
        <w:numPr>
          <w:ilvl w:val="0"/>
          <w:numId w:val="4"/>
        </w:numPr>
        <w:snapToGrid w:val="0"/>
        <w:ind w:left="0" w:firstLine="600"/>
        <w:jc w:val="both"/>
        <w:rPr>
          <w:color w:val="000000"/>
          <w:sz w:val="28"/>
        </w:rPr>
      </w:pPr>
      <w:r w:rsidRPr="00334A27">
        <w:rPr>
          <w:color w:val="000000"/>
          <w:sz w:val="28"/>
        </w:rPr>
        <w:t xml:space="preserve">Внести в решение Совета Канеловского сельского поселения </w:t>
      </w:r>
      <w:r w:rsidR="004564D4" w:rsidRPr="00334A27">
        <w:rPr>
          <w:color w:val="000000"/>
          <w:sz w:val="28"/>
        </w:rPr>
        <w:t xml:space="preserve">Староминского района </w:t>
      </w:r>
      <w:r w:rsidRPr="00334A27">
        <w:rPr>
          <w:color w:val="000000"/>
          <w:sz w:val="28"/>
        </w:rPr>
        <w:t xml:space="preserve">от 27 декабря 2024 года №6.1 </w:t>
      </w:r>
      <w:r w:rsidRPr="00334A27">
        <w:rPr>
          <w:sz w:val="28"/>
          <w:szCs w:val="28"/>
        </w:rPr>
        <w:t>«О бюджете Канеловского сельского поселения Староминского района  на 2025 год» следующие изменения</w:t>
      </w:r>
      <w:r w:rsidR="004564D4" w:rsidRPr="00334A27">
        <w:rPr>
          <w:color w:val="000000"/>
          <w:sz w:val="28"/>
        </w:rPr>
        <w:t>:</w:t>
      </w:r>
    </w:p>
    <w:p w:rsidR="00334A27" w:rsidRPr="00334A27" w:rsidRDefault="00334A27" w:rsidP="00334A27">
      <w:pPr>
        <w:pStyle w:val="aa"/>
        <w:numPr>
          <w:ilvl w:val="1"/>
          <w:numId w:val="4"/>
        </w:numPr>
        <w:snapToGrid w:val="0"/>
        <w:jc w:val="both"/>
        <w:rPr>
          <w:sz w:val="28"/>
          <w:szCs w:val="28"/>
        </w:rPr>
      </w:pPr>
      <w:r w:rsidRPr="00334A27">
        <w:rPr>
          <w:sz w:val="28"/>
          <w:szCs w:val="28"/>
        </w:rPr>
        <w:t>Пункт 1 изложить в новой редакции:</w:t>
      </w:r>
    </w:p>
    <w:p w:rsidR="00334A27" w:rsidRPr="00334A27" w:rsidRDefault="00334A27" w:rsidP="00DC0907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</w:t>
      </w:r>
      <w:r w:rsidR="00DC0907">
        <w:rPr>
          <w:sz w:val="28"/>
          <w:szCs w:val="28"/>
        </w:rPr>
        <w:t>основании характеристики бюджета Канеловского сельского поселения Староминского района на 2025 год:</w:t>
      </w:r>
    </w:p>
    <w:p w:rsidR="004564D4" w:rsidRPr="00955B1F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 xml:space="preserve">1.1. Общий объем доходов в сумме  </w:t>
      </w:r>
      <w:r w:rsidR="00517F4F">
        <w:rPr>
          <w:color w:val="000000" w:themeColor="text1"/>
          <w:sz w:val="28"/>
          <w:szCs w:val="20"/>
        </w:rPr>
        <w:t>31645,3</w:t>
      </w:r>
      <w:r w:rsidRPr="00955B1F">
        <w:rPr>
          <w:color w:val="000000"/>
          <w:sz w:val="28"/>
        </w:rPr>
        <w:t>тыс. рублей;</w:t>
      </w:r>
    </w:p>
    <w:p w:rsidR="004564D4" w:rsidRPr="004564D4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 xml:space="preserve">1.2. Общий объем расходов в сумме </w:t>
      </w:r>
      <w:r w:rsidR="001A4F18">
        <w:rPr>
          <w:color w:val="000000" w:themeColor="text1"/>
          <w:sz w:val="28"/>
          <w:szCs w:val="20"/>
        </w:rPr>
        <w:t>34166,6</w:t>
      </w:r>
      <w:r w:rsidRPr="004564D4">
        <w:rPr>
          <w:color w:val="000000"/>
          <w:sz w:val="28"/>
        </w:rPr>
        <w:t>тыс. рублей;</w:t>
      </w:r>
    </w:p>
    <w:p w:rsidR="004564D4" w:rsidRPr="004564D4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1.3. Верхний предел муниципального внутреннего долга Канеловского сельского поселения Староминского района на 1 января 2</w:t>
      </w:r>
      <w:r w:rsidRPr="007A4E7A">
        <w:rPr>
          <w:color w:val="000000" w:themeColor="text1"/>
          <w:sz w:val="28"/>
        </w:rPr>
        <w:t>02</w:t>
      </w:r>
      <w:r w:rsidR="007A4E7A" w:rsidRPr="007A4E7A">
        <w:rPr>
          <w:color w:val="000000" w:themeColor="text1"/>
          <w:sz w:val="28"/>
        </w:rPr>
        <w:t>6</w:t>
      </w:r>
      <w:r w:rsidRPr="004564D4">
        <w:rPr>
          <w:color w:val="000000"/>
          <w:sz w:val="28"/>
        </w:rPr>
        <w:t xml:space="preserve"> года в сумме          0,0 тыс. рублей, в том числе верхний предел долга по муниципальным гарантиям Канеловского сельского поселения Староминского района в сумме 0,0 тыс. рублей;</w:t>
      </w:r>
    </w:p>
    <w:p w:rsidR="004564D4" w:rsidRPr="009345C0" w:rsidRDefault="004564D4" w:rsidP="004564D4">
      <w:pPr>
        <w:autoSpaceDE w:val="0"/>
        <w:ind w:right="-81" w:firstLine="567"/>
        <w:jc w:val="both"/>
        <w:rPr>
          <w:color w:val="000000" w:themeColor="text1"/>
          <w:sz w:val="28"/>
        </w:rPr>
      </w:pPr>
      <w:r w:rsidRPr="009345C0">
        <w:rPr>
          <w:color w:val="000000" w:themeColor="text1"/>
          <w:sz w:val="28"/>
        </w:rPr>
        <w:t xml:space="preserve">1.4. </w:t>
      </w:r>
      <w:r w:rsidR="00DC0907" w:rsidRPr="009345C0">
        <w:rPr>
          <w:color w:val="000000" w:themeColor="text1"/>
          <w:sz w:val="28"/>
        </w:rPr>
        <w:t xml:space="preserve">Дефицит бюджета Канеловского сельского поселения Староминского района в сумме </w:t>
      </w:r>
      <w:r w:rsidR="009345C0" w:rsidRPr="009345C0">
        <w:rPr>
          <w:color w:val="000000" w:themeColor="text1"/>
          <w:sz w:val="28"/>
        </w:rPr>
        <w:t xml:space="preserve">2521,3 </w:t>
      </w:r>
      <w:r w:rsidR="00DC0907" w:rsidRPr="009345C0">
        <w:rPr>
          <w:color w:val="000000" w:themeColor="text1"/>
          <w:sz w:val="28"/>
        </w:rPr>
        <w:t>тыс. рублей.»;</w:t>
      </w:r>
    </w:p>
    <w:p w:rsidR="004564D4" w:rsidRDefault="004564D4" w:rsidP="004564D4">
      <w:pPr>
        <w:tabs>
          <w:tab w:val="left" w:pos="993"/>
        </w:tabs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</w:t>
      </w:r>
      <w:r w:rsidR="00DC0907">
        <w:rPr>
          <w:color w:val="000000"/>
          <w:sz w:val="28"/>
        </w:rPr>
        <w:t>2</w:t>
      </w:r>
      <w:r w:rsidRPr="004564D4">
        <w:rPr>
          <w:color w:val="000000"/>
          <w:sz w:val="28"/>
        </w:rPr>
        <w:t xml:space="preserve">. </w:t>
      </w:r>
      <w:r w:rsidR="00DC0907">
        <w:rPr>
          <w:color w:val="000000"/>
          <w:sz w:val="28"/>
        </w:rPr>
        <w:t>Пункт 12 изложить в новой редакции</w:t>
      </w:r>
      <w:r w:rsidRPr="004564D4">
        <w:rPr>
          <w:color w:val="000000"/>
          <w:sz w:val="28"/>
        </w:rPr>
        <w:t>:</w:t>
      </w:r>
    </w:p>
    <w:p w:rsidR="00DC0907" w:rsidRDefault="00DC0907" w:rsidP="00DC0907">
      <w:pPr>
        <w:autoSpaceDE w:val="0"/>
        <w:ind w:right="-81" w:firstLine="567"/>
        <w:jc w:val="both"/>
        <w:rPr>
          <w:color w:val="FF0000"/>
          <w:sz w:val="28"/>
        </w:rPr>
      </w:pPr>
      <w:r>
        <w:rPr>
          <w:color w:val="000000"/>
          <w:sz w:val="28"/>
        </w:rPr>
        <w:t xml:space="preserve">«12. </w:t>
      </w:r>
      <w:r w:rsidRPr="00955B1F">
        <w:rPr>
          <w:color w:val="000000"/>
          <w:sz w:val="28"/>
        </w:rPr>
        <w:t xml:space="preserve">Утвердить объем бюджетных ассигнований </w:t>
      </w:r>
      <w:r>
        <w:rPr>
          <w:color w:val="000000"/>
          <w:sz w:val="28"/>
        </w:rPr>
        <w:t xml:space="preserve">муниципального </w:t>
      </w:r>
      <w:r w:rsidRPr="00955B1F">
        <w:rPr>
          <w:color w:val="000000"/>
          <w:sz w:val="28"/>
        </w:rPr>
        <w:t xml:space="preserve">дорожного </w:t>
      </w:r>
      <w:r w:rsidRPr="009345C0">
        <w:rPr>
          <w:color w:val="000000" w:themeColor="text1"/>
          <w:sz w:val="28"/>
        </w:rPr>
        <w:t xml:space="preserve">фонда Канеловского сельского поселения Староминского района на 2025 год в сумме </w:t>
      </w:r>
      <w:r w:rsidR="009345C0" w:rsidRPr="009345C0">
        <w:rPr>
          <w:color w:val="000000" w:themeColor="text1"/>
          <w:sz w:val="28"/>
        </w:rPr>
        <w:t>8099,8</w:t>
      </w:r>
      <w:r w:rsidRPr="009345C0">
        <w:rPr>
          <w:color w:val="000000" w:themeColor="text1"/>
          <w:sz w:val="28"/>
        </w:rPr>
        <w:t xml:space="preserve"> тыс. рублей».</w:t>
      </w:r>
    </w:p>
    <w:p w:rsidR="00147C78" w:rsidRPr="00ED461C" w:rsidRDefault="00DC0907" w:rsidP="00ED461C">
      <w:pPr>
        <w:autoSpaceDE w:val="0"/>
        <w:ind w:right="-81" w:firstLine="567"/>
        <w:jc w:val="both"/>
        <w:rPr>
          <w:color w:val="000000" w:themeColor="text1"/>
          <w:sz w:val="28"/>
        </w:rPr>
      </w:pPr>
      <w:r w:rsidRPr="00ED461C">
        <w:rPr>
          <w:color w:val="000000" w:themeColor="text1"/>
          <w:sz w:val="28"/>
        </w:rPr>
        <w:t>1.3 Приложение 1 «Объем поступлений доходов в бюджет Канеловского сельского поселения Староминского района по кодам видов (подвидов) доходов, относящихся к доходам бюджетов на 2025 год» изложить</w:t>
      </w:r>
      <w:r w:rsidR="00ED461C" w:rsidRPr="00ED461C">
        <w:rPr>
          <w:color w:val="000000" w:themeColor="text1"/>
          <w:sz w:val="28"/>
        </w:rPr>
        <w:t xml:space="preserve"> в новой редакции:</w:t>
      </w:r>
    </w:p>
    <w:p w:rsidR="008B3BD1" w:rsidRDefault="00ED461C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51B8">
        <w:rPr>
          <w:sz w:val="28"/>
          <w:szCs w:val="28"/>
        </w:rPr>
        <w:t>Приложение 1</w:t>
      </w:r>
    </w:p>
    <w:p w:rsidR="008B3BD1" w:rsidRDefault="008B3BD1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D77848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8B3BD1" w:rsidRDefault="008B3BD1" w:rsidP="008B3BD1">
      <w:pPr>
        <w:pStyle w:val="a5"/>
        <w:tabs>
          <w:tab w:val="center" w:pos="-20259"/>
          <w:tab w:val="left" w:pos="-19407"/>
          <w:tab w:val="right" w:pos="-15581"/>
        </w:tabs>
        <w:ind w:left="5580"/>
        <w:rPr>
          <w:iCs/>
          <w:sz w:val="28"/>
          <w:szCs w:val="28"/>
        </w:rPr>
      </w:pPr>
    </w:p>
    <w:p w:rsidR="008B3BD1" w:rsidRDefault="008B3BD1" w:rsidP="008B3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поступлений доходов в бюджет  Канеловского сельского поселения Староминского  района</w:t>
      </w:r>
      <w:r w:rsidR="00BD003B">
        <w:rPr>
          <w:b/>
          <w:sz w:val="28"/>
          <w:szCs w:val="28"/>
        </w:rPr>
        <w:t xml:space="preserve"> по кодам видов (подвидов) доходов, относящихся к доходам бюджетов</w:t>
      </w:r>
      <w:r>
        <w:rPr>
          <w:b/>
          <w:sz w:val="28"/>
        </w:rPr>
        <w:t>на</w:t>
      </w:r>
      <w:r>
        <w:rPr>
          <w:b/>
          <w:sz w:val="28"/>
          <w:szCs w:val="28"/>
        </w:rPr>
        <w:t xml:space="preserve"> 202</w:t>
      </w:r>
      <w:r w:rsidR="00D7784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8B3BD1" w:rsidRDefault="008B3BD1" w:rsidP="008B3BD1">
      <w:pPr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8B3BD1" w:rsidRPr="00D87C18" w:rsidTr="008B7187">
        <w:trPr>
          <w:trHeight w:val="705"/>
        </w:trPr>
        <w:tc>
          <w:tcPr>
            <w:tcW w:w="3046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64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B3BD1" w:rsidRPr="00D87C18" w:rsidTr="008B7187">
        <w:trPr>
          <w:trHeight w:val="350"/>
        </w:trPr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1 00 00000 00 0000 000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Налоговые и неналоговые доходы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324FE5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21327,5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1 01 02000 01 0000 110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Налог на доходы физических лиц*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6148,7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1 03 02231 01 0000 110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1 03 02241 01 0000 110</w:t>
            </w: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1 03 02251 01 0000 110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1 03 02261 01 0000 110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 законом о федеральном бюджете в целях формирования дорожных фондов субъектов Российской Федерации          </w:t>
            </w:r>
          </w:p>
          <w:p w:rsidR="00854905" w:rsidRDefault="00854905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установленными федеральным законом о федеральном бюджете в целях формирования дорожных фондов субъектов Российской Федерации</w:t>
            </w: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D87C18">
              <w:rPr>
                <w:color w:val="000000"/>
                <w:sz w:val="28"/>
              </w:rPr>
              <w:lastRenderedPageBreak/>
              <w:t xml:space="preserve">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</w:t>
            </w:r>
            <w:r w:rsidR="00854905">
              <w:rPr>
                <w:color w:val="000000"/>
                <w:sz w:val="28"/>
              </w:rPr>
              <w:t>субъектов Российской Федерации)</w:t>
            </w:r>
          </w:p>
          <w:p w:rsidR="008B3BD1" w:rsidRPr="00D87C18" w:rsidRDefault="008B3BD1" w:rsidP="00854905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="00854905">
              <w:rPr>
                <w:color w:val="000000"/>
                <w:sz w:val="28"/>
              </w:rPr>
              <w:t>субъектов Российской Федерации)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D7784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2809,0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54905">
            <w:pPr>
              <w:snapToGrid w:val="0"/>
              <w:rPr>
                <w:sz w:val="28"/>
                <w:szCs w:val="28"/>
              </w:rPr>
            </w:pPr>
          </w:p>
          <w:p w:rsidR="00854905" w:rsidRPr="00D87C18" w:rsidRDefault="00854905" w:rsidP="008549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D77848" w:rsidP="008549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3192,5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54905">
            <w:pPr>
              <w:snapToGrid w:val="0"/>
              <w:rPr>
                <w:sz w:val="28"/>
                <w:szCs w:val="28"/>
              </w:rPr>
            </w:pPr>
          </w:p>
          <w:p w:rsidR="008B3BD1" w:rsidRPr="00D87C18" w:rsidRDefault="00D7784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-437,0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54905">
            <w:pPr>
              <w:snapToGrid w:val="0"/>
              <w:rPr>
                <w:sz w:val="28"/>
                <w:szCs w:val="28"/>
              </w:rPr>
            </w:pP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lastRenderedPageBreak/>
              <w:t>1 05 03000 01 0000 110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Единый сельскохозяйственный налог*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1728,5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1 06 01030 10 0000 110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1628,0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1 06 06000 00 0000 110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147C78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Земельный налог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6187,0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Default="00854905" w:rsidP="008E4D13">
            <w:pPr>
              <w:jc w:val="center"/>
            </w:pPr>
            <w:r w:rsidRPr="00D87C18">
              <w:rPr>
                <w:color w:val="000000"/>
                <w:sz w:val="28"/>
                <w:szCs w:val="20"/>
              </w:rPr>
              <w:t>1 06 0603</w:t>
            </w:r>
            <w:r>
              <w:rPr>
                <w:color w:val="000000"/>
                <w:sz w:val="28"/>
                <w:szCs w:val="20"/>
              </w:rPr>
              <w:t>31</w:t>
            </w:r>
            <w:r w:rsidRPr="00D87C18">
              <w:rPr>
                <w:color w:val="000000"/>
                <w:sz w:val="28"/>
                <w:szCs w:val="20"/>
              </w:rPr>
              <w:t>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B1C6B">
              <w:rPr>
                <w:color w:val="000000"/>
                <w:sz w:val="28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1530,0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Default="00854905" w:rsidP="008E4D13">
            <w:r w:rsidRPr="00D87C18">
              <w:rPr>
                <w:color w:val="000000"/>
                <w:sz w:val="28"/>
                <w:szCs w:val="20"/>
              </w:rPr>
              <w:t>1 06 0604</w:t>
            </w:r>
            <w:r>
              <w:rPr>
                <w:color w:val="000000"/>
                <w:sz w:val="28"/>
                <w:szCs w:val="20"/>
              </w:rPr>
              <w:t>31</w:t>
            </w:r>
            <w:r w:rsidRPr="00D87C18">
              <w:rPr>
                <w:color w:val="000000"/>
                <w:sz w:val="28"/>
                <w:szCs w:val="20"/>
              </w:rPr>
              <w:t>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4657,0</w:t>
            </w:r>
          </w:p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</w:tcPr>
          <w:p w:rsidR="008B3BD1" w:rsidRPr="00D87C18" w:rsidRDefault="00780C84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1 11 0502</w:t>
            </w:r>
            <w:r w:rsidR="000162CF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1</w:t>
            </w:r>
            <w:r w:rsidR="008B3BD1" w:rsidRPr="00D87C18">
              <w:rPr>
                <w:color w:val="000000"/>
                <w:sz w:val="28"/>
              </w:rPr>
              <w:t>0 0000 120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0162CF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0162CF"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AA77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E24AED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>1110503</w:t>
            </w:r>
            <w:r w:rsidR="00E24AED">
              <w:rPr>
                <w:color w:val="000000"/>
                <w:sz w:val="28"/>
              </w:rPr>
              <w:t>5</w:t>
            </w:r>
            <w:r w:rsidRPr="00D87C18">
              <w:rPr>
                <w:color w:val="000000"/>
                <w:sz w:val="28"/>
              </w:rPr>
              <w:t xml:space="preserve"> 10 0000 120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D77848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14,</w:t>
            </w:r>
            <w:r w:rsidR="00D77848">
              <w:rPr>
                <w:sz w:val="28"/>
                <w:szCs w:val="28"/>
              </w:rPr>
              <w:t>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470A48" w:rsidP="00E16633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10317,8</w:t>
            </w:r>
          </w:p>
        </w:tc>
      </w:tr>
      <w:tr w:rsidR="00AA773A" w:rsidRPr="00D87C18" w:rsidTr="008B7187">
        <w:tc>
          <w:tcPr>
            <w:tcW w:w="3046" w:type="dxa"/>
            <w:shd w:val="clear" w:color="auto" w:fill="auto"/>
            <w:vAlign w:val="center"/>
          </w:tcPr>
          <w:p w:rsidR="00AA773A" w:rsidRPr="00AA773A" w:rsidRDefault="00AA773A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AA773A" w:rsidRPr="00AA773A" w:rsidRDefault="00AA773A" w:rsidP="00AA773A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="00E24AED">
              <w:rPr>
                <w:sz w:val="28"/>
                <w:szCs w:val="20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A773A" w:rsidRPr="00AA773A" w:rsidRDefault="00470A48" w:rsidP="00E1663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10317,8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E24AED" w:rsidP="00E24AED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  <w:r w:rsidR="00ED461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470A48" w:rsidRPr="00D87C18" w:rsidTr="0083762B">
        <w:tc>
          <w:tcPr>
            <w:tcW w:w="3046" w:type="dxa"/>
            <w:shd w:val="clear" w:color="auto" w:fill="auto"/>
            <w:vAlign w:val="center"/>
          </w:tcPr>
          <w:p w:rsidR="00470A48" w:rsidRDefault="00470A48" w:rsidP="0083762B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 бюджетной системы Российской Федерации(межбюджетные субсидии)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3762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E24AE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</w:t>
            </w:r>
            <w:r w:rsidR="00E24AED">
              <w:rPr>
                <w:sz w:val="28"/>
                <w:szCs w:val="28"/>
              </w:rPr>
              <w:t xml:space="preserve"> бюджетной системы </w:t>
            </w:r>
            <w:r w:rsidRPr="00D87C18">
              <w:rPr>
                <w:sz w:val="28"/>
                <w:szCs w:val="28"/>
              </w:rPr>
              <w:t>Российской Федерации</w:t>
            </w:r>
            <w:r w:rsidR="00ED461C">
              <w:rPr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D5B84" w:rsidP="008B7187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449,1</w:t>
            </w:r>
          </w:p>
        </w:tc>
      </w:tr>
      <w:tr w:rsidR="008B3BD1" w:rsidRPr="00D87C18" w:rsidTr="008B7187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8B3BD1" w:rsidRPr="00D87C18" w:rsidRDefault="008B3BD1" w:rsidP="008B7187">
            <w:pPr>
              <w:pStyle w:val="a9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F70BCE">
            <w:pPr>
              <w:widowControl w:val="0"/>
              <w:snapToGrid w:val="0"/>
              <w:spacing w:line="360" w:lineRule="auto"/>
              <w:jc w:val="right"/>
              <w:rPr>
                <w:b/>
                <w:color w:val="000000"/>
                <w:sz w:val="28"/>
                <w:szCs w:val="20"/>
              </w:rPr>
            </w:pPr>
            <w:r w:rsidRPr="00D87C18">
              <w:rPr>
                <w:b/>
                <w:color w:val="000000"/>
                <w:sz w:val="28"/>
                <w:szCs w:val="20"/>
              </w:rPr>
              <w:t>Всего доходов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470A48" w:rsidP="00AF34CF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31645,3</w:t>
            </w:r>
          </w:p>
        </w:tc>
      </w:tr>
    </w:tbl>
    <w:p w:rsidR="00ED461C" w:rsidRPr="00515E36" w:rsidRDefault="00ED461C" w:rsidP="00ED461C">
      <w:pPr>
        <w:ind w:right="-81"/>
        <w:jc w:val="both"/>
        <w:rPr>
          <w:color w:val="000000"/>
          <w:sz w:val="20"/>
          <w:szCs w:val="28"/>
        </w:rPr>
      </w:pPr>
      <w:r w:rsidRPr="00515E36">
        <w:rPr>
          <w:color w:val="000000"/>
          <w:sz w:val="20"/>
          <w:szCs w:val="28"/>
        </w:rPr>
        <w:t>*По видам и подвидам доходов, входящим в соответствующий группированный код бюджетной классификации, зачисляемым в бюджет Канеловского сельского поселения Староминского района в соответствии с законодательством Российской Федерации, Краснодарского края.</w:t>
      </w:r>
    </w:p>
    <w:p w:rsidR="00ED461C" w:rsidRPr="00515E36" w:rsidRDefault="00ED461C" w:rsidP="00ED461C">
      <w:pPr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ED461C" w:rsidRPr="00515E36" w:rsidRDefault="00ED461C" w:rsidP="00ED461C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1.4 Приложение 2 «</w:t>
      </w:r>
      <w:r w:rsidRPr="00515E36">
        <w:rPr>
          <w:sz w:val="28"/>
          <w:szCs w:val="20"/>
        </w:rPr>
        <w:t>Безвозмездные поступления из бюджета Краснодарского края в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году</w:t>
      </w:r>
      <w:r w:rsidRPr="00515E36">
        <w:rPr>
          <w:sz w:val="28"/>
          <w:szCs w:val="28"/>
        </w:rPr>
        <w:t>» изложить в новой редакции:</w:t>
      </w:r>
    </w:p>
    <w:p w:rsidR="001F2852" w:rsidRDefault="001F2852" w:rsidP="004564D4">
      <w:pPr>
        <w:ind w:right="-81"/>
        <w:jc w:val="both"/>
        <w:rPr>
          <w:color w:val="000000"/>
          <w:sz w:val="28"/>
          <w:szCs w:val="28"/>
        </w:rPr>
      </w:pPr>
    </w:p>
    <w:p w:rsidR="001F2852" w:rsidRDefault="001F2852" w:rsidP="004564D4">
      <w:pPr>
        <w:ind w:right="-81"/>
        <w:jc w:val="both"/>
        <w:rPr>
          <w:color w:val="000000"/>
          <w:sz w:val="28"/>
          <w:szCs w:val="28"/>
        </w:rPr>
      </w:pPr>
    </w:p>
    <w:p w:rsidR="00AA773A" w:rsidRDefault="00ED461C" w:rsidP="00AA773A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773A">
        <w:rPr>
          <w:sz w:val="28"/>
          <w:szCs w:val="28"/>
        </w:rPr>
        <w:t xml:space="preserve">Приложение </w:t>
      </w:r>
      <w:r w:rsidR="00153E49">
        <w:rPr>
          <w:sz w:val="28"/>
          <w:szCs w:val="28"/>
        </w:rPr>
        <w:t>2</w:t>
      </w:r>
    </w:p>
    <w:p w:rsidR="00AA773A" w:rsidRDefault="00AA773A" w:rsidP="00AA773A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522067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AA773A" w:rsidRDefault="00AA773A" w:rsidP="00F31AC9">
      <w:pPr>
        <w:rPr>
          <w:color w:val="000000"/>
          <w:sz w:val="28"/>
          <w:szCs w:val="28"/>
        </w:rPr>
      </w:pPr>
    </w:p>
    <w:p w:rsidR="00AA773A" w:rsidRDefault="009C773F" w:rsidP="00F31AC9">
      <w:pPr>
        <w:rPr>
          <w:b/>
          <w:sz w:val="28"/>
          <w:szCs w:val="20"/>
        </w:rPr>
      </w:pPr>
      <w:r w:rsidRPr="00D87C18">
        <w:rPr>
          <w:b/>
          <w:sz w:val="28"/>
          <w:szCs w:val="20"/>
        </w:rPr>
        <w:t>Безвозмездные поступления</w:t>
      </w:r>
      <w:r>
        <w:rPr>
          <w:b/>
          <w:sz w:val="28"/>
          <w:szCs w:val="20"/>
        </w:rPr>
        <w:t xml:space="preserve"> из бюджета Краснодарского края в 202</w:t>
      </w:r>
      <w:r w:rsidR="00522067">
        <w:rPr>
          <w:b/>
          <w:sz w:val="28"/>
          <w:szCs w:val="20"/>
        </w:rPr>
        <w:t>5</w:t>
      </w:r>
      <w:r>
        <w:rPr>
          <w:b/>
          <w:sz w:val="28"/>
          <w:szCs w:val="20"/>
        </w:rPr>
        <w:t xml:space="preserve"> году</w:t>
      </w:r>
    </w:p>
    <w:p w:rsidR="00ED461C" w:rsidRDefault="00ED461C" w:rsidP="00F31AC9">
      <w:pPr>
        <w:rPr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AA773A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A773A" w:rsidRPr="00D87C18" w:rsidRDefault="00470A48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10317,8</w:t>
            </w:r>
          </w:p>
        </w:tc>
      </w:tr>
      <w:tr w:rsidR="00825AA6" w:rsidRPr="00AA773A" w:rsidTr="00AA773A">
        <w:tc>
          <w:tcPr>
            <w:tcW w:w="3046" w:type="dxa"/>
            <w:shd w:val="clear" w:color="auto" w:fill="auto"/>
            <w:vAlign w:val="center"/>
          </w:tcPr>
          <w:p w:rsidR="00825AA6" w:rsidRPr="00AA773A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825AA6" w:rsidRPr="00AA773A" w:rsidRDefault="00825AA6" w:rsidP="00ED461C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="00ED461C" w:rsidRPr="00ED461C">
              <w:rPr>
                <w:sz w:val="28"/>
                <w:szCs w:val="20"/>
                <w:u w:val="single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AA773A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10317,8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на выравн</w:t>
            </w:r>
            <w:r>
              <w:rPr>
                <w:color w:val="000000"/>
                <w:sz w:val="28"/>
                <w:szCs w:val="28"/>
              </w:rPr>
              <w:t>ивание бюджетной обеспеченности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2 02 15001 10 0000 150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 на выравн</w:t>
            </w:r>
            <w:r>
              <w:rPr>
                <w:color w:val="000000"/>
                <w:sz w:val="28"/>
                <w:szCs w:val="28"/>
              </w:rPr>
              <w:t>ивание бюджетной обеспеченности из бюджета субъекта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470A48" w:rsidRPr="00D87C18" w:rsidTr="00AA773A">
        <w:tc>
          <w:tcPr>
            <w:tcW w:w="3046" w:type="dxa"/>
            <w:shd w:val="clear" w:color="auto" w:fill="auto"/>
            <w:vAlign w:val="center"/>
          </w:tcPr>
          <w:p w:rsidR="00470A48" w:rsidRDefault="00470A48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 бюджетной системы Российской Федерации(межбюджетные субсидии)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470A48" w:rsidRPr="00D87C18" w:rsidTr="005F5CD7">
        <w:tc>
          <w:tcPr>
            <w:tcW w:w="3046" w:type="dxa"/>
            <w:shd w:val="clear" w:color="auto" w:fill="auto"/>
          </w:tcPr>
          <w:p w:rsidR="00470A48" w:rsidRDefault="00470A48" w:rsidP="00470A48">
            <w:r w:rsidRPr="00F53557">
              <w:rPr>
                <w:color w:val="000000"/>
                <w:sz w:val="28"/>
                <w:szCs w:val="28"/>
              </w:rPr>
              <w:t>2 02 2</w:t>
            </w:r>
            <w:r>
              <w:rPr>
                <w:color w:val="000000"/>
                <w:sz w:val="28"/>
                <w:szCs w:val="28"/>
              </w:rPr>
              <w:t>9999</w:t>
            </w:r>
            <w:r w:rsidRPr="00F53557">
              <w:rPr>
                <w:color w:val="000000"/>
                <w:sz w:val="28"/>
                <w:szCs w:val="28"/>
              </w:rPr>
              <w:t xml:space="preserve">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470A48" w:rsidRPr="00D87C18" w:rsidTr="005F5CD7">
        <w:tc>
          <w:tcPr>
            <w:tcW w:w="3046" w:type="dxa"/>
            <w:shd w:val="clear" w:color="auto" w:fill="auto"/>
          </w:tcPr>
          <w:p w:rsidR="00470A48" w:rsidRDefault="00470A48" w:rsidP="00470A48">
            <w:r w:rsidRPr="00F53557">
              <w:rPr>
                <w:color w:val="000000"/>
                <w:sz w:val="28"/>
                <w:szCs w:val="28"/>
              </w:rPr>
              <w:t>2 02 2</w:t>
            </w:r>
            <w:r>
              <w:rPr>
                <w:color w:val="000000"/>
                <w:sz w:val="28"/>
                <w:szCs w:val="28"/>
              </w:rPr>
              <w:t>9999 1</w:t>
            </w:r>
            <w:r w:rsidRPr="00F53557">
              <w:rPr>
                <w:color w:val="000000"/>
                <w:sz w:val="28"/>
                <w:szCs w:val="28"/>
              </w:rPr>
              <w:t>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бюджетной системы </w:t>
            </w:r>
            <w:r w:rsidRPr="00D87C18">
              <w:rPr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DD5B84" w:rsidP="008E4D13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449,1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местным бюджетам на выполнение передаваемых полномочий субъект</w:t>
            </w:r>
            <w:r>
              <w:rPr>
                <w:sz w:val="28"/>
                <w:szCs w:val="28"/>
              </w:rPr>
              <w:t>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25AA6" w:rsidRPr="00D87C18" w:rsidRDefault="00DD5B84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D87C18">
              <w:rPr>
                <w:color w:val="000000"/>
                <w:sz w:val="28"/>
                <w:szCs w:val="28"/>
              </w:rPr>
              <w:t xml:space="preserve"> поселений на выполнение передаваемых полномочий</w:t>
            </w:r>
            <w:r>
              <w:rPr>
                <w:color w:val="000000"/>
                <w:sz w:val="28"/>
                <w:szCs w:val="28"/>
              </w:rPr>
              <w:t xml:space="preserve"> субъектов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25AA6" w:rsidRPr="00D87C18" w:rsidRDefault="00DD5B84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</w:t>
            </w:r>
            <w:r>
              <w:rPr>
                <w:color w:val="000000"/>
                <w:sz w:val="28"/>
                <w:szCs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D87C18" w:rsidRDefault="008E4D1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Субвенции бюджетам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 на осуществление первичного воинского учета</w:t>
            </w:r>
            <w:r>
              <w:rPr>
                <w:color w:val="000000"/>
                <w:sz w:val="28"/>
                <w:szCs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D87C18" w:rsidRDefault="008E4D1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</w:tbl>
    <w:p w:rsidR="00AA773A" w:rsidRDefault="00ED461C" w:rsidP="00F31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C21EED" w:rsidRPr="00515E36" w:rsidRDefault="00C21EED" w:rsidP="00C21EED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Приложение 3 «</w:t>
      </w:r>
      <w:r w:rsidRPr="00515E36">
        <w:rPr>
          <w:sz w:val="28"/>
          <w:szCs w:val="20"/>
        </w:rPr>
        <w:t>Распределение бюджетных ассигнований по разделам и подразделам  классификации расходов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470A48" w:rsidRDefault="00470A48" w:rsidP="00F31AC9">
      <w:pPr>
        <w:autoSpaceDE w:val="0"/>
        <w:ind w:left="5245"/>
        <w:jc w:val="both"/>
        <w:rPr>
          <w:sz w:val="28"/>
          <w:szCs w:val="28"/>
        </w:rPr>
      </w:pPr>
    </w:p>
    <w:p w:rsidR="00F31AC9" w:rsidRPr="002E2D35" w:rsidRDefault="00C21EED" w:rsidP="00F31AC9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1AC9" w:rsidRPr="002E2D35">
        <w:rPr>
          <w:sz w:val="28"/>
          <w:szCs w:val="28"/>
        </w:rPr>
        <w:t xml:space="preserve">Приложение </w:t>
      </w:r>
      <w:r w:rsidR="00153E49">
        <w:rPr>
          <w:sz w:val="28"/>
          <w:szCs w:val="28"/>
        </w:rPr>
        <w:t>3</w:t>
      </w:r>
    </w:p>
    <w:p w:rsidR="00F31AC9" w:rsidRPr="002E2D35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2E2D35">
        <w:rPr>
          <w:sz w:val="28"/>
          <w:szCs w:val="28"/>
        </w:rPr>
        <w:t>к решению Совета Канеловского сельского поселения Староминского   района «О бюджете Канеловского сельского поселения Староминского района на 20</w:t>
      </w:r>
      <w:r>
        <w:rPr>
          <w:sz w:val="28"/>
          <w:szCs w:val="28"/>
        </w:rPr>
        <w:t>2</w:t>
      </w:r>
      <w:r w:rsidR="00AB46CB">
        <w:rPr>
          <w:sz w:val="28"/>
          <w:szCs w:val="28"/>
        </w:rPr>
        <w:t>5</w:t>
      </w:r>
      <w:r w:rsidRPr="002E2D35">
        <w:rPr>
          <w:sz w:val="28"/>
          <w:szCs w:val="28"/>
        </w:rPr>
        <w:t xml:space="preserve"> год»</w:t>
      </w:r>
    </w:p>
    <w:p w:rsidR="00F31AC9" w:rsidRDefault="00F31AC9" w:rsidP="00825AA6">
      <w:pPr>
        <w:rPr>
          <w:b/>
          <w:bCs/>
          <w:sz w:val="28"/>
          <w:szCs w:val="28"/>
        </w:rPr>
      </w:pPr>
    </w:p>
    <w:p w:rsidR="00F31AC9" w:rsidRPr="00F80C13" w:rsidRDefault="00F31AC9" w:rsidP="00825AA6">
      <w:pPr>
        <w:jc w:val="center"/>
        <w:rPr>
          <w:b/>
          <w:bCs/>
          <w:sz w:val="28"/>
          <w:szCs w:val="28"/>
        </w:rPr>
      </w:pPr>
      <w:r w:rsidRPr="0058351A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 w:rsidR="00AB46CB">
        <w:rPr>
          <w:b/>
          <w:bCs/>
          <w:sz w:val="28"/>
          <w:szCs w:val="28"/>
        </w:rPr>
        <w:t>5</w:t>
      </w:r>
      <w:r w:rsidR="00825AA6">
        <w:rPr>
          <w:b/>
          <w:bCs/>
          <w:sz w:val="28"/>
          <w:szCs w:val="28"/>
        </w:rPr>
        <w:t xml:space="preserve"> год</w:t>
      </w:r>
    </w:p>
    <w:p w:rsidR="00F31AC9" w:rsidRPr="008B1F08" w:rsidRDefault="00F31AC9" w:rsidP="00F31AC9">
      <w:pPr>
        <w:ind w:left="540"/>
        <w:jc w:val="right"/>
        <w:rPr>
          <w:bCs/>
          <w:sz w:val="28"/>
          <w:szCs w:val="28"/>
        </w:rPr>
      </w:pPr>
      <w:r w:rsidRPr="008B1F08">
        <w:rPr>
          <w:bCs/>
          <w:sz w:val="28"/>
          <w:szCs w:val="28"/>
        </w:rPr>
        <w:lastRenderedPageBreak/>
        <w:t>(тыс. рублей)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978"/>
        <w:gridCol w:w="6271"/>
        <w:gridCol w:w="2056"/>
        <w:gridCol w:w="7"/>
      </w:tblGrid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F31AC9" w:rsidRPr="00D87C18" w:rsidRDefault="00F31AC9" w:rsidP="008B7187">
            <w:pPr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Сумма</w:t>
            </w:r>
          </w:p>
        </w:tc>
      </w:tr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4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9345C0" w:rsidP="008E4D1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34166,6</w:t>
            </w:r>
          </w:p>
        </w:tc>
      </w:tr>
      <w:tr w:rsidR="00F31AC9" w:rsidRPr="00D87C18" w:rsidTr="008B7187">
        <w:trPr>
          <w:trHeight w:val="227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4DBB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E4DB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7E4DBB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7E4DBB" w:rsidRDefault="00DD5B84" w:rsidP="009345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9345C0">
              <w:rPr>
                <w:b/>
                <w:bCs/>
                <w:sz w:val="28"/>
                <w:szCs w:val="28"/>
              </w:rPr>
              <w:t>609</w:t>
            </w:r>
            <w:r>
              <w:rPr>
                <w:b/>
                <w:bCs/>
                <w:sz w:val="28"/>
                <w:szCs w:val="28"/>
              </w:rPr>
              <w:t>,7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B85EE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991,5</w:t>
            </w:r>
          </w:p>
        </w:tc>
      </w:tr>
      <w:tr w:rsidR="00F31AC9" w:rsidRPr="00D87C18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F70BCE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E4DBB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25AA6">
            <w:pPr>
              <w:snapToGrid w:val="0"/>
              <w:jc w:val="both"/>
              <w:rPr>
                <w:sz w:val="28"/>
                <w:szCs w:val="28"/>
              </w:rPr>
            </w:pPr>
            <w:r w:rsidRPr="007E4DB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7E4DBB" w:rsidRDefault="00DD5B84" w:rsidP="009345C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9345C0">
              <w:rPr>
                <w:bCs/>
                <w:sz w:val="28"/>
                <w:szCs w:val="28"/>
              </w:rPr>
              <w:t>000</w:t>
            </w:r>
            <w:r>
              <w:rPr>
                <w:bCs/>
                <w:sz w:val="28"/>
                <w:szCs w:val="28"/>
              </w:rPr>
              <w:t>,2</w:t>
            </w:r>
          </w:p>
        </w:tc>
      </w:tr>
      <w:tr w:rsidR="00F31AC9" w:rsidRPr="00D87C18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502,0</w:t>
            </w:r>
          </w:p>
        </w:tc>
      </w:tr>
      <w:tr w:rsidR="00AF34CF" w:rsidRPr="00D87C18" w:rsidTr="00AF34CF">
        <w:trPr>
          <w:trHeight w:val="408"/>
        </w:trPr>
        <w:tc>
          <w:tcPr>
            <w:tcW w:w="618" w:type="dxa"/>
            <w:shd w:val="clear" w:color="auto" w:fill="auto"/>
          </w:tcPr>
          <w:p w:rsidR="00AF34CF" w:rsidRPr="00D87C18" w:rsidRDefault="00AF34CF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F34CF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0111</w:t>
            </w:r>
          </w:p>
        </w:tc>
        <w:tc>
          <w:tcPr>
            <w:tcW w:w="6271" w:type="dxa"/>
            <w:shd w:val="clear" w:color="auto" w:fill="auto"/>
          </w:tcPr>
          <w:p w:rsidR="00AF34CF" w:rsidRDefault="00AF34CF" w:rsidP="008B71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AF34CF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1101,0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8E4D13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419,1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8E4D1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DC58E8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6271" w:type="dxa"/>
            <w:shd w:val="clear" w:color="auto" w:fill="auto"/>
          </w:tcPr>
          <w:p w:rsidR="009C773F" w:rsidRPr="00DC58E8" w:rsidRDefault="009C773F" w:rsidP="009C77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DC58E8" w:rsidRDefault="00AB46CB" w:rsidP="00AF3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0314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AB46CB" w:rsidP="008B71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F31AC9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jc w:val="both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C58E8" w:rsidRDefault="009345C0" w:rsidP="008B71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8104,8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C58E8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C58E8" w:rsidRDefault="009345C0" w:rsidP="00AB46C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8099,8</w:t>
            </w:r>
          </w:p>
        </w:tc>
      </w:tr>
      <w:tr w:rsidR="00E058E8" w:rsidRPr="00D87C18" w:rsidTr="009F44AB">
        <w:tc>
          <w:tcPr>
            <w:tcW w:w="618" w:type="dxa"/>
            <w:shd w:val="clear" w:color="auto" w:fill="auto"/>
          </w:tcPr>
          <w:p w:rsidR="00E058E8" w:rsidRPr="00D87C18" w:rsidRDefault="00E058E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058E8" w:rsidRPr="00DC58E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6271" w:type="dxa"/>
            <w:shd w:val="clear" w:color="auto" w:fill="auto"/>
          </w:tcPr>
          <w:p w:rsidR="00E058E8" w:rsidRPr="00DC58E8" w:rsidRDefault="00E058E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84381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058E8" w:rsidRPr="00DC58E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BF6963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F31AC9" w:rsidRPr="00BF696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BF6963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F6963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BF6963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BF696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BF6963" w:rsidRDefault="009345C0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9089,4</w:t>
            </w:r>
          </w:p>
        </w:tc>
      </w:tr>
      <w:tr w:rsidR="00B85EE0" w:rsidRPr="00D87C18" w:rsidTr="008B7187">
        <w:tc>
          <w:tcPr>
            <w:tcW w:w="618" w:type="dxa"/>
            <w:shd w:val="clear" w:color="auto" w:fill="auto"/>
          </w:tcPr>
          <w:p w:rsidR="00B85EE0" w:rsidRPr="00BF6963" w:rsidRDefault="00B85EE0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85EE0" w:rsidRPr="00BF6963" w:rsidRDefault="00B85EE0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6271" w:type="dxa"/>
            <w:shd w:val="clear" w:color="auto" w:fill="auto"/>
          </w:tcPr>
          <w:p w:rsidR="00B85EE0" w:rsidRPr="00BF6963" w:rsidRDefault="00B85EE0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B85EE0" w:rsidRDefault="007A4E7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BF6963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92448" w:rsidRPr="00BF6963" w:rsidRDefault="00292448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F6963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6271" w:type="dxa"/>
            <w:shd w:val="clear" w:color="auto" w:fill="auto"/>
          </w:tcPr>
          <w:p w:rsidR="00292448" w:rsidRPr="00BF6963" w:rsidRDefault="00292448" w:rsidP="008B7187">
            <w:pPr>
              <w:snapToGrid w:val="0"/>
              <w:rPr>
                <w:sz w:val="28"/>
                <w:szCs w:val="28"/>
              </w:rPr>
            </w:pPr>
            <w:r w:rsidRPr="00BF69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BF6963" w:rsidRDefault="009345C0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3799,7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29244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292448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292448" w:rsidRDefault="00292448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29244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5068,7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773F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C773F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snapToGrid w:val="0"/>
              <w:rPr>
                <w:b/>
                <w:sz w:val="28"/>
                <w:szCs w:val="28"/>
              </w:rPr>
            </w:pPr>
            <w:r w:rsidRPr="009C773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A4E7A" w:rsidP="008B718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825AA6" w:rsidP="00825A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A4E7A" w:rsidP="008B71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292448" w:rsidRPr="00D87C18" w:rsidTr="009F44AB">
        <w:trPr>
          <w:trHeight w:val="405"/>
        </w:trPr>
        <w:tc>
          <w:tcPr>
            <w:tcW w:w="618" w:type="dxa"/>
            <w:shd w:val="clear" w:color="auto" w:fill="auto"/>
            <w:hideMark/>
          </w:tcPr>
          <w:p w:rsidR="00292448" w:rsidRPr="008309C1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292448" w:rsidRPr="008309C1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309C1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309C1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6021FD" w:rsidRDefault="007A4E7A" w:rsidP="008B7187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7153,6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09C1">
              <w:rPr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309C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6021FD" w:rsidRDefault="007A4E7A" w:rsidP="008B7187">
            <w:pPr>
              <w:snapToGri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7153,6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7A4E7A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ind w:left="-70" w:right="-6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D87C18">
              <w:rPr>
                <w:b/>
                <w:color w:val="000000"/>
                <w:sz w:val="28"/>
              </w:rPr>
              <w:t>Средства массовой информации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Периодическая печать и издательства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F31AC9" w:rsidRPr="008B3BD1" w:rsidRDefault="00C21EED" w:rsidP="00C21EE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21EED" w:rsidRPr="00515E36" w:rsidRDefault="00C21EED" w:rsidP="00C21EED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15E36">
        <w:rPr>
          <w:sz w:val="28"/>
          <w:szCs w:val="28"/>
        </w:rPr>
        <w:t xml:space="preserve"> Приложение 4 «</w:t>
      </w:r>
      <w:r w:rsidRPr="00515E36">
        <w:rPr>
          <w:sz w:val="28"/>
          <w:szCs w:val="20"/>
        </w:rPr>
        <w:t>Распределение бюджетных ассигнований по целевым статьям 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1F2852" w:rsidRDefault="001F2852" w:rsidP="001F2852">
      <w:pPr>
        <w:autoSpaceDE w:val="0"/>
        <w:jc w:val="both"/>
        <w:rPr>
          <w:sz w:val="28"/>
          <w:szCs w:val="28"/>
        </w:rPr>
      </w:pPr>
    </w:p>
    <w:p w:rsidR="00A90BD1" w:rsidRPr="00D04A44" w:rsidRDefault="00C21EED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>
        <w:rPr>
          <w:sz w:val="28"/>
        </w:rPr>
        <w:t>«</w:t>
      </w:r>
      <w:r w:rsidR="00A90BD1" w:rsidRPr="00D04A44">
        <w:rPr>
          <w:sz w:val="28"/>
        </w:rPr>
        <w:t xml:space="preserve">Приложение </w:t>
      </w:r>
      <w:r w:rsidR="00153E49">
        <w:rPr>
          <w:sz w:val="28"/>
        </w:rPr>
        <w:t>4</w:t>
      </w:r>
    </w:p>
    <w:p w:rsidR="00A90BD1" w:rsidRPr="00D04A44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04A44">
        <w:rPr>
          <w:sz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</w:t>
      </w:r>
      <w:r>
        <w:rPr>
          <w:sz w:val="28"/>
        </w:rPr>
        <w:t>2</w:t>
      </w:r>
      <w:r w:rsidR="007A4E7A">
        <w:rPr>
          <w:sz w:val="28"/>
        </w:rPr>
        <w:t>5</w:t>
      </w:r>
      <w:r w:rsidRPr="00D04A44">
        <w:rPr>
          <w:sz w:val="28"/>
        </w:rPr>
        <w:t xml:space="preserve"> год</w:t>
      </w:r>
      <w:r w:rsidR="006D34FD">
        <w:rPr>
          <w:sz w:val="28"/>
        </w:rPr>
        <w:t>»</w:t>
      </w:r>
    </w:p>
    <w:p w:rsidR="00A90BD1" w:rsidRPr="00771615" w:rsidRDefault="00A90BD1" w:rsidP="00A90BD1">
      <w:pPr>
        <w:rPr>
          <w:b/>
          <w:color w:val="FF0000"/>
          <w:sz w:val="28"/>
          <w:szCs w:val="28"/>
        </w:rPr>
      </w:pP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Распределение бюджетных ассигнований по </w:t>
      </w:r>
      <w:hyperlink r:id="rId9" w:history="1">
        <w:r w:rsidRPr="00AF64CD">
          <w:rPr>
            <w:b/>
            <w:sz w:val="28"/>
            <w:szCs w:val="28"/>
          </w:rPr>
          <w:t>целевым статьям</w:t>
        </w:r>
      </w:hyperlink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>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</w:t>
      </w:r>
      <w:r w:rsidR="007A4E7A">
        <w:rPr>
          <w:b/>
          <w:sz w:val="28"/>
          <w:szCs w:val="28"/>
        </w:rPr>
        <w:t>5</w:t>
      </w:r>
      <w:r w:rsidRPr="00AF64CD">
        <w:rPr>
          <w:b/>
          <w:sz w:val="28"/>
          <w:szCs w:val="28"/>
        </w:rPr>
        <w:t xml:space="preserve"> год</w:t>
      </w: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</w:p>
    <w:p w:rsidR="00A90BD1" w:rsidRPr="00A91D5B" w:rsidRDefault="00A90BD1" w:rsidP="00A90BD1">
      <w:pPr>
        <w:jc w:val="right"/>
        <w:rPr>
          <w:color w:val="000000"/>
          <w:sz w:val="28"/>
          <w:szCs w:val="28"/>
        </w:rPr>
      </w:pPr>
      <w:r w:rsidRPr="00A91D5B">
        <w:rPr>
          <w:color w:val="000000"/>
          <w:sz w:val="28"/>
          <w:szCs w:val="28"/>
        </w:rPr>
        <w:t>(тыс. 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709"/>
        <w:gridCol w:w="567"/>
        <w:gridCol w:w="567"/>
        <w:gridCol w:w="1701"/>
        <w:gridCol w:w="709"/>
        <w:gridCol w:w="1701"/>
      </w:tblGrid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№</w:t>
            </w:r>
          </w:p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Сумма</w:t>
            </w:r>
          </w:p>
        </w:tc>
      </w:tr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272F29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272F29" w:rsidRDefault="00A90BD1" w:rsidP="008B7187">
            <w:pPr>
              <w:suppressAutoHyphens w:val="0"/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bCs/>
                <w:color w:val="000000"/>
                <w:sz w:val="27"/>
                <w:szCs w:val="27"/>
                <w:lang w:eastAsia="ru-RU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272F29" w:rsidRDefault="001A4F18" w:rsidP="00AF34CF">
            <w:pPr>
              <w:suppressAutoHyphens w:val="0"/>
              <w:ind w:left="-174" w:right="-108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bCs/>
                <w:sz w:val="27"/>
                <w:szCs w:val="27"/>
              </w:rPr>
              <w:t>34166,6</w:t>
            </w:r>
          </w:p>
        </w:tc>
      </w:tr>
      <w:tr w:rsidR="00A90BD1" w:rsidRPr="00DC58E8" w:rsidTr="008B7187">
        <w:trPr>
          <w:trHeight w:val="849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17544" w:rsidP="005C142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</w:t>
            </w:r>
            <w:r w:rsidR="001B2D29">
              <w:rPr>
                <w:b/>
                <w:sz w:val="27"/>
                <w:szCs w:val="27"/>
              </w:rPr>
              <w:t xml:space="preserve"> Канеловского сельского поселения Староминского район</w:t>
            </w:r>
            <w:r w:rsidRPr="00DC58E8">
              <w:rPr>
                <w:b/>
                <w:sz w:val="27"/>
                <w:szCs w:val="27"/>
              </w:rPr>
              <w:t xml:space="preserve"> "Территориальное общественное самоуправление в Канеловском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CF347C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 муниципальной программы «Территориальное общественное самоуправление   в Канеловском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CF347C">
        <w:trPr>
          <w:trHeight w:val="725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Содействие развитию территориальных органов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5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255D34" w:rsidRPr="00DC58E8" w:rsidTr="00B6010A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5C142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5D34" w:rsidRDefault="00255D34" w:rsidP="00B6010A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5C1427">
              <w:rPr>
                <w:b/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 Староминского района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"Молодежь Канеловского сельского поселения Староминского района"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255D34" w:rsidRDefault="00255D34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255D34" w:rsidRDefault="007A4E7A" w:rsidP="007A4E7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471D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255D34" w:rsidRPr="00255D34">
              <w:rPr>
                <w:b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</w:t>
            </w:r>
            <w:r w:rsidR="005C1427">
              <w:rPr>
                <w:color w:val="000000"/>
                <w:sz w:val="28"/>
                <w:szCs w:val="28"/>
                <w:lang w:eastAsia="ru-RU"/>
              </w:rPr>
              <w:t xml:space="preserve">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C1427" w:rsidRDefault="00255D34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1427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5C1427" w:rsidRPr="005C1427">
              <w:rPr>
                <w:color w:val="000000"/>
                <w:sz w:val="28"/>
                <w:szCs w:val="28"/>
                <w:lang w:eastAsia="ru-RU"/>
              </w:rPr>
              <w:t>"Молодежь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255D34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4F712A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>
              <w:rPr>
                <w:b/>
                <w:sz w:val="27"/>
                <w:szCs w:val="27"/>
              </w:rPr>
              <w:t>"Информационного обеспечения</w:t>
            </w:r>
            <w:r w:rsidR="005C1427">
              <w:rPr>
                <w:b/>
                <w:sz w:val="27"/>
                <w:szCs w:val="27"/>
              </w:rPr>
              <w:t xml:space="preserve"> и формирование</w:t>
            </w:r>
            <w:r w:rsidR="00255D34" w:rsidRPr="00DC58E8">
              <w:rPr>
                <w:b/>
                <w:sz w:val="27"/>
                <w:szCs w:val="27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10</w:t>
            </w:r>
            <w:r w:rsidR="00255D34">
              <w:rPr>
                <w:b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</w:t>
            </w:r>
            <w:r w:rsidR="005C1427">
              <w:rPr>
                <w:color w:val="000000"/>
                <w:sz w:val="27"/>
                <w:szCs w:val="27"/>
                <w:lang w:eastAsia="ru-RU"/>
              </w:rPr>
              <w:t>ятия муниципальной программы "Информационного</w:t>
            </w:r>
            <w:r w:rsidR="004F712A">
              <w:rPr>
                <w:color w:val="000000"/>
                <w:sz w:val="27"/>
                <w:szCs w:val="27"/>
                <w:lang w:eastAsia="ru-RU"/>
              </w:rPr>
              <w:t xml:space="preserve"> обеспечения и формирование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>
              <w:rPr>
                <w:color w:val="000000"/>
                <w:sz w:val="27"/>
                <w:szCs w:val="27"/>
                <w:lang w:eastAsia="ru-RU"/>
              </w:rPr>
              <w:t xml:space="preserve"> "Информационного обеспечения и формирование</w:t>
            </w:r>
            <w:r w:rsidR="004F712A" w:rsidRPr="00DC58E8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</w:t>
            </w:r>
            <w:r w:rsidR="00255D34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</w:t>
            </w:r>
            <w:r w:rsidR="00255D34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="00255D34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4F712A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 w:rsidR="00255D34" w:rsidRPr="00DC58E8">
              <w:rPr>
                <w:b/>
                <w:sz w:val="27"/>
                <w:szCs w:val="27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Отдельные мероприятия муниципальной программы «Развитие физической культуры и спорта на территории Канеловского сельского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 w:rsidRPr="00DC58E8">
              <w:rPr>
                <w:color w:val="000000"/>
                <w:sz w:val="27"/>
                <w:szCs w:val="27"/>
                <w:lang w:eastAsia="ru-RU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CF347C" w:rsidRDefault="00CF347C" w:rsidP="008B718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CF347C">
              <w:rPr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C5A57" w:rsidRPr="00DC58E8" w:rsidRDefault="00B5460E" w:rsidP="007A4E7A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="00FC5A57">
              <w:rPr>
                <w:b/>
                <w:color w:val="000000"/>
                <w:sz w:val="28"/>
                <w:szCs w:val="28"/>
                <w:lang w:eastAsia="ru-RU"/>
              </w:rPr>
              <w:t>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7A4E7A">
              <w:rPr>
                <w:b/>
                <w:color w:val="000000"/>
                <w:sz w:val="28"/>
                <w:szCs w:val="28"/>
                <w:lang w:eastAsia="ru-RU"/>
              </w:rPr>
              <w:t>5-2027</w:t>
            </w:r>
            <w:r w:rsidR="00FC5A57">
              <w:rPr>
                <w:b/>
                <w:color w:val="000000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FC5A57" w:rsidRDefault="00FC5A57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FC5A57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25AA6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муниципальной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CC7FDA">
              <w:rPr>
                <w:color w:val="000000"/>
                <w:sz w:val="28"/>
                <w:szCs w:val="28"/>
                <w:lang w:eastAsia="ru-RU"/>
              </w:rPr>
              <w:t>-202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4F712A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F712A" w:rsidRPr="00DC58E8" w:rsidRDefault="004F712A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F712A" w:rsidRDefault="004F712A" w:rsidP="00CC7FD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Повышение транспортно эксплуатационного состояния сети автомобильных дорог общего пользования местного значения и объектов транспортной 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>инфраструктуры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12A" w:rsidRDefault="004F712A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712A" w:rsidRPr="00DC58E8" w:rsidRDefault="004F712A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12A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25AA6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"Содержание и ремонт 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lastRenderedPageBreak/>
              <w:t>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>-202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210C30" w:rsidRPr="00DC58E8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CF347C" w:rsidRDefault="00CF347C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CF347C">
              <w:rPr>
                <w:b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C30" w:rsidRPr="00DC58E8" w:rsidRDefault="00B5460E" w:rsidP="00A030AD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="00210C30" w:rsidRPr="00DC58E8">
              <w:rPr>
                <w:b/>
                <w:sz w:val="27"/>
                <w:szCs w:val="27"/>
              </w:rPr>
              <w:t>"Управление муниципальным имуществом в Канеловского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A4E7A" w:rsidP="00A030AD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210C30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B5460E" w:rsidRPr="00DC58E8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5460E" w:rsidRPr="00DC58E8" w:rsidRDefault="00B5460E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5460E" w:rsidRDefault="00B5460E" w:rsidP="00B5460E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</w:t>
            </w:r>
            <w:r w:rsidRPr="00B5460E">
              <w:rPr>
                <w:sz w:val="27"/>
                <w:szCs w:val="27"/>
              </w:rPr>
              <w:t>"Упра</w:t>
            </w:r>
            <w:r>
              <w:rPr>
                <w:sz w:val="27"/>
                <w:szCs w:val="27"/>
              </w:rPr>
              <w:t xml:space="preserve">вление муниципальным имуществом </w:t>
            </w:r>
            <w:r w:rsidRPr="00B5460E">
              <w:rPr>
                <w:sz w:val="27"/>
                <w:szCs w:val="27"/>
              </w:rPr>
              <w:t>Канеловского сельском поселении</w:t>
            </w:r>
            <w:r>
              <w:rPr>
                <w:sz w:val="27"/>
                <w:szCs w:val="27"/>
              </w:rPr>
              <w:t xml:space="preserve"> Староминского района</w:t>
            </w:r>
            <w:r w:rsidRPr="00B5460E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460E" w:rsidRPr="00B5460E" w:rsidRDefault="00B5460E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5460E" w:rsidRPr="00B5460E" w:rsidRDefault="007A4E7A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B5460E" w:rsidRPr="00B5460E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B5460E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Управление и распоряжение муниципальным имуществом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A4E7A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A4E7A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A4E7A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10C30" w:rsidRPr="00DC58E8" w:rsidTr="00120A5B">
        <w:trPr>
          <w:trHeight w:val="1153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7</w:t>
            </w:r>
            <w:r w:rsidRPr="00272F29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272F29">
              <w:rPr>
                <w:b/>
                <w:sz w:val="27"/>
                <w:szCs w:val="27"/>
              </w:rPr>
              <w:t>Муниципальная программа "Благоустройство территории Канеловского сельского поселения</w:t>
            </w:r>
            <w:r w:rsidR="00777757">
              <w:rPr>
                <w:b/>
                <w:sz w:val="27"/>
                <w:szCs w:val="27"/>
              </w:rPr>
              <w:t xml:space="preserve"> Староминского района</w:t>
            </w:r>
            <w:r w:rsidRPr="00272F29">
              <w:rPr>
                <w:b/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1A4F18" w:rsidP="00787FB1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3799,7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777757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основных мероприятий муниципальной программы</w:t>
            </w:r>
            <w:r w:rsidR="00210C30" w:rsidRPr="00272F29">
              <w:rPr>
                <w:sz w:val="27"/>
                <w:szCs w:val="27"/>
              </w:rPr>
              <w:t xml:space="preserve"> "Благоустройство территории Канеловского сельского поселения</w:t>
            </w:r>
            <w:r>
              <w:rPr>
                <w:sz w:val="27"/>
                <w:szCs w:val="27"/>
              </w:rPr>
              <w:t xml:space="preserve"> Староминского района</w:t>
            </w:r>
            <w:r w:rsidR="00210C30" w:rsidRPr="00272F29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A4E7A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777757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отдельных полномочий в области благоустройства террито</w:t>
            </w:r>
            <w:r w:rsidR="00825AA6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A4E7A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Реализация мероприятий муниципальной программы</w:t>
            </w:r>
            <w:r w:rsidR="00777757" w:rsidRPr="00272F29">
              <w:rPr>
                <w:sz w:val="27"/>
                <w:szCs w:val="27"/>
              </w:rPr>
              <w:t>"Благоустройство территории Канеловского сельского поселения</w:t>
            </w:r>
            <w:r w:rsidR="00777757">
              <w:rPr>
                <w:sz w:val="27"/>
                <w:szCs w:val="27"/>
              </w:rPr>
              <w:t xml:space="preserve"> Староминского района</w:t>
            </w:r>
            <w:r w:rsidR="00777757" w:rsidRPr="00272F29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A4E7A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A4E7A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551F22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551F22" w:rsidRPr="00272F29" w:rsidRDefault="00551F22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51F22" w:rsidRPr="00272F29" w:rsidRDefault="00787FB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 комплекса процессных мероприятий «Содержание в порядке и благоустройство воинских захоронений, (перезахоронений) останков погибших при защите Отечества»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F22" w:rsidRPr="00787FB1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S</w:t>
            </w:r>
            <w:r>
              <w:rPr>
                <w:color w:val="000000"/>
                <w:sz w:val="27"/>
                <w:szCs w:val="27"/>
                <w:lang w:eastAsia="ru-RU"/>
              </w:rPr>
              <w:t>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1F22" w:rsidRPr="00272F29" w:rsidRDefault="00551F22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1F22" w:rsidRDefault="001A4F18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3699,7</w:t>
            </w:r>
          </w:p>
        </w:tc>
      </w:tr>
      <w:tr w:rsidR="00787FB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87FB1" w:rsidRPr="00272F29" w:rsidRDefault="00787FB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7FB1" w:rsidRPr="00272F29" w:rsidRDefault="00787FB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7FB1" w:rsidRPr="00787FB1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S</w:t>
            </w:r>
            <w:r>
              <w:rPr>
                <w:color w:val="000000"/>
                <w:sz w:val="27"/>
                <w:szCs w:val="27"/>
                <w:lang w:eastAsia="ru-RU"/>
              </w:rPr>
              <w:t>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87FB1" w:rsidRPr="00272F29" w:rsidRDefault="00787FB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7FB1" w:rsidRDefault="001A4F18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3699,7</w:t>
            </w:r>
          </w:p>
        </w:tc>
      </w:tr>
      <w:tr w:rsidR="00777757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CF347C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CF347C">
              <w:rPr>
                <w:b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</w:t>
            </w:r>
            <w:r>
              <w:rPr>
                <w:b/>
                <w:sz w:val="27"/>
                <w:szCs w:val="27"/>
              </w:rPr>
              <w:t>"Поддержка и развитие малого и среднего предпринимательства в Канеловском</w:t>
            </w:r>
            <w:r w:rsidRPr="00DC58E8">
              <w:rPr>
                <w:b/>
                <w:sz w:val="27"/>
                <w:szCs w:val="27"/>
              </w:rPr>
              <w:t xml:space="preserve"> сельском поселении</w:t>
            </w:r>
            <w:r>
              <w:rPr>
                <w:b/>
                <w:sz w:val="27"/>
                <w:szCs w:val="27"/>
              </w:rPr>
              <w:t xml:space="preserve"> Староминского район</w:t>
            </w:r>
            <w:r w:rsidRPr="00DC58E8">
              <w:rPr>
                <w:b/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05BFE" w:rsidRDefault="00777757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205BFE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777757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272F29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7757" w:rsidRPr="008A6C8A" w:rsidRDefault="008A6C8A" w:rsidP="006E362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</w:t>
            </w:r>
            <w:r w:rsidR="006E3623">
              <w:rPr>
                <w:color w:val="000000"/>
                <w:sz w:val="28"/>
                <w:szCs w:val="28"/>
                <w:lang w:eastAsia="ru-RU"/>
              </w:rPr>
              <w:t>льные мероприятия муниципальной  программы</w:t>
            </w:r>
            <w:r w:rsidRPr="008A6C8A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72F29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Pr="006E3623" w:rsidRDefault="006E3623" w:rsidP="0077775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623">
              <w:rPr>
                <w:color w:val="000000"/>
                <w:sz w:val="28"/>
                <w:szCs w:val="28"/>
                <w:lang w:eastAsia="ru-RU"/>
              </w:rPr>
              <w:t xml:space="preserve">Создание условий для развития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8A6C8A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8A6C8A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 программы</w:t>
            </w:r>
            <w:r w:rsidRPr="008A6C8A">
              <w:rPr>
                <w:sz w:val="27"/>
                <w:szCs w:val="27"/>
              </w:rPr>
              <w:t xml:space="preserve">"Поддержка и развитие малого и среднего предпринимательства в Канеловском сельском </w:t>
            </w:r>
            <w:r w:rsidRPr="008A6C8A">
              <w:rPr>
                <w:sz w:val="27"/>
                <w:szCs w:val="27"/>
              </w:rPr>
              <w:lastRenderedPageBreak/>
              <w:t>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8A6C8A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6E3623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777757" w:rsidRPr="00DC58E8" w:rsidTr="00122CA8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  <w:r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B11C7B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 w:rsidR="00122CA8">
              <w:rPr>
                <w:b/>
                <w:color w:val="000000"/>
                <w:sz w:val="27"/>
                <w:szCs w:val="27"/>
                <w:lang w:eastAsia="ru-RU"/>
              </w:rPr>
              <w:t>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5471D3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1410,6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A22F63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122CA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122CA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A22F63" w:rsidRDefault="00777757" w:rsidP="00D4788D">
            <w:pPr>
              <w:suppressAutoHyphens w:val="0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A22F63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4A5A34" w:rsidRDefault="00777757" w:rsidP="00777757">
            <w:pPr>
              <w:suppressAutoHyphens w:val="0"/>
              <w:jc w:val="both"/>
              <w:rPr>
                <w:b/>
                <w:color w:val="FF0000"/>
                <w:sz w:val="27"/>
                <w:szCs w:val="27"/>
                <w:lang w:eastAsia="ru-RU"/>
              </w:rPr>
            </w:pPr>
            <w:r w:rsidRPr="004A5A34">
              <w:rPr>
                <w:b/>
                <w:color w:val="000000" w:themeColor="text1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4788D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4788D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419,1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4A5A34" w:rsidRDefault="004A5A34" w:rsidP="004A5A34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Расходы на выплаты персоналу органов местного самоуправления (краевой фонд компенсаций)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4A5A34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4A5A34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419,1</w:t>
            </w:r>
          </w:p>
        </w:tc>
      </w:tr>
      <w:tr w:rsidR="00122CA8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122CA8" w:rsidRPr="00CF347C" w:rsidRDefault="000832F5" w:rsidP="007D51B8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8"/>
                <w:szCs w:val="27"/>
                <w:lang w:eastAsia="ru-RU"/>
              </w:rPr>
              <w:t>1</w:t>
            </w:r>
            <w:r w:rsidR="007D51B8">
              <w:rPr>
                <w:b/>
                <w:sz w:val="28"/>
                <w:szCs w:val="27"/>
                <w:lang w:eastAsia="ru-RU"/>
              </w:rPr>
              <w:t>0</w:t>
            </w:r>
            <w:r w:rsidR="00CF347C" w:rsidRPr="00CF347C">
              <w:rPr>
                <w:b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22CA8" w:rsidRPr="00122CA8" w:rsidRDefault="00122CA8" w:rsidP="00122CA8">
            <w:pPr>
              <w:suppressAutoHyphens w:val="0"/>
              <w:jc w:val="both"/>
              <w:rPr>
                <w:color w:val="FF0000"/>
                <w:sz w:val="27"/>
                <w:szCs w:val="27"/>
                <w:lang w:eastAsia="ru-RU"/>
              </w:rPr>
            </w:pPr>
            <w:r w:rsidRPr="002E2F14">
              <w:rPr>
                <w:b/>
                <w:color w:val="000000"/>
                <w:sz w:val="27"/>
                <w:szCs w:val="27"/>
                <w:lang w:eastAsia="ru-RU"/>
              </w:rPr>
              <w:t>Обеспечение деятельности органов местного самоуправления Канеловского сельского поселения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 xml:space="preserve">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122CA8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CA8" w:rsidRPr="00122CA8" w:rsidRDefault="00E33CD5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122CA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CA8" w:rsidRPr="00122CA8" w:rsidRDefault="00122CA8" w:rsidP="00777757">
            <w:pPr>
              <w:suppressAutoHyphens w:val="0"/>
              <w:ind w:right="-108"/>
              <w:jc w:val="center"/>
              <w:rPr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2CA8" w:rsidRPr="00CF347C" w:rsidRDefault="001A4F1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FF0000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5970,2</w:t>
            </w:r>
          </w:p>
        </w:tc>
      </w:tr>
      <w:tr w:rsidR="00777757" w:rsidRPr="00DC58E8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321B33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122CA8" w:rsidRDefault="00777757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122CA8">
              <w:rPr>
                <w:sz w:val="27"/>
                <w:szCs w:val="27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67BF" w:rsidRDefault="001A4F1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5970,2</w:t>
            </w:r>
          </w:p>
        </w:tc>
      </w:tr>
      <w:tr w:rsidR="00777757" w:rsidRPr="00DC58E8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67BF" w:rsidRDefault="001A4F1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5970,2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0E48" w:rsidRDefault="00777757" w:rsidP="00777757">
            <w:pPr>
              <w:tabs>
                <w:tab w:val="left" w:pos="493"/>
              </w:tabs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10E48" w:rsidRDefault="001A4F1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5304,6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10E48" w:rsidRDefault="001A4F1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662,6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10E48" w:rsidRDefault="00D4788D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</w:t>
            </w:r>
            <w:r w:rsidR="00777757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7D51B8" w:rsidRDefault="00E33CD5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P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78080E">
              <w:rPr>
                <w:b/>
                <w:sz w:val="27"/>
                <w:szCs w:val="27"/>
                <w:lang w:eastAsia="ru-RU"/>
              </w:rPr>
              <w:t>15,0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F70BCE" w:rsidRDefault="0078080E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15,0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F70BCE" w:rsidRDefault="0078080E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2C30DC" w:rsidRDefault="0078080E" w:rsidP="00F77E9D">
            <w:pPr>
              <w:ind w:left="-108"/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39756F" w:rsidRDefault="00E33CD5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A22F63" w:rsidRDefault="00777757" w:rsidP="00777757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6</w:t>
            </w: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E466F9" w:rsidRDefault="007A4E7A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13</w:t>
            </w:r>
            <w:r w:rsidR="00E33CD5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E466F9" w:rsidRDefault="00777757" w:rsidP="00122CA8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sz w:val="28"/>
              </w:rPr>
              <w:t>Осуществление отдельных полномочий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E466F9" w:rsidRDefault="00777757" w:rsidP="00DD5B8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DD5B84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sz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DD5B8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DD5B8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7D51B8" w:rsidRDefault="00E33CD5" w:rsidP="007A4E7A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lastRenderedPageBreak/>
              <w:t>1</w:t>
            </w:r>
            <w:r w:rsidR="007A4E7A">
              <w:rPr>
                <w:b/>
                <w:sz w:val="27"/>
                <w:szCs w:val="27"/>
                <w:lang w:eastAsia="ru-RU"/>
              </w:rPr>
              <w:t>4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E466F9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водоснабжения населения, водоотведен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t>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3124E5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7D51B8" w:rsidRDefault="00E33CD5" w:rsidP="007A4E7A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7A4E7A">
              <w:rPr>
                <w:b/>
                <w:sz w:val="27"/>
                <w:szCs w:val="27"/>
                <w:lang w:eastAsia="ru-RU"/>
              </w:rPr>
              <w:t>5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E466F9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теплоснабжения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теплоснабжения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3124E5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7D51B8" w:rsidRDefault="00E33CD5" w:rsidP="007A4E7A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7A4E7A">
              <w:rPr>
                <w:b/>
                <w:sz w:val="27"/>
                <w:szCs w:val="27"/>
                <w:lang w:eastAsia="ru-RU"/>
              </w:rPr>
              <w:t>6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газоснабжения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Pr="00CF347C" w:rsidRDefault="005F6954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Pr="00CF347C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газоснабжения </w:t>
            </w: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>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7D51B8" w:rsidRDefault="00E33CD5" w:rsidP="007A4E7A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7A4E7A">
              <w:rPr>
                <w:b/>
                <w:sz w:val="27"/>
                <w:szCs w:val="27"/>
                <w:lang w:eastAsia="ru-RU"/>
              </w:rPr>
              <w:t>7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электроснабжения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Pr="00205BFE" w:rsidRDefault="005F6954" w:rsidP="005F6954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Pr="00205BFE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электроснабжения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4178EE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5F6954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777757" w:rsidRPr="00DC58E8" w:rsidTr="008309C1">
        <w:trPr>
          <w:trHeight w:val="282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CF347C" w:rsidP="00CD2643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  <w:r w:rsidR="00CD2643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  <w:r w:rsidR="00777757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502</w:t>
            </w:r>
            <w:r w:rsidR="00D4788D">
              <w:rPr>
                <w:b/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5D7530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5F6954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Осуществление отдельных полномочий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502</w:t>
            </w:r>
            <w:r w:rsidR="00D4788D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Староминского района на осуществление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352</w:t>
            </w:r>
            <w:r w:rsidR="00D4788D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352</w:t>
            </w:r>
            <w:r w:rsidR="00D4788D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sz w:val="27"/>
                <w:szCs w:val="27"/>
              </w:rPr>
              <w:t xml:space="preserve">Выполнение переданных полномочий </w:t>
            </w:r>
            <w:r w:rsidR="005F6954">
              <w:rPr>
                <w:sz w:val="27"/>
                <w:szCs w:val="27"/>
              </w:rPr>
              <w:t xml:space="preserve">поселений Староминского района </w:t>
            </w:r>
            <w:r w:rsidRPr="009D756B">
              <w:rPr>
                <w:sz w:val="27"/>
                <w:szCs w:val="27"/>
              </w:rPr>
              <w:t>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</w:t>
            </w:r>
            <w:r w:rsidR="00D91378">
              <w:rPr>
                <w:sz w:val="27"/>
                <w:szCs w:val="27"/>
              </w:rPr>
              <w:t xml:space="preserve"> не являющимся органами внешнего муниципального финансового контроля, внутреннего </w:t>
            </w:r>
            <w:r w:rsidR="00D91378">
              <w:rPr>
                <w:sz w:val="27"/>
                <w:szCs w:val="27"/>
              </w:rPr>
              <w:lastRenderedPageBreak/>
              <w:t>финансового  контроля и внутреннего финансового аудита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15</w:t>
            </w:r>
            <w:r w:rsidR="00777757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15</w:t>
            </w:r>
            <w:r w:rsidR="00777757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CD26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19</w:t>
            </w:r>
            <w:r w:rsidR="007D51B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F03413" w:rsidP="00777757">
            <w:pPr>
              <w:suppressAutoHyphens w:val="0"/>
              <w:jc w:val="both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b/>
                <w:color w:val="000000" w:themeColor="text1"/>
                <w:sz w:val="27"/>
                <w:szCs w:val="27"/>
                <w:lang w:eastAsia="ru-RU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b/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F03413" w:rsidP="00777757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777757" w:rsidP="00777757">
            <w:pPr>
              <w:snapToGrid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F03413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0</w:t>
            </w:r>
            <w:r w:rsidR="00F03413">
              <w:rPr>
                <w:color w:val="000000" w:themeColor="text1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E33CD5" w:rsidP="00CD2643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8"/>
                <w:szCs w:val="27"/>
                <w:lang w:eastAsia="ru-RU"/>
              </w:rPr>
              <w:t>2</w:t>
            </w:r>
            <w:r w:rsidR="00CD2643">
              <w:rPr>
                <w:b/>
                <w:sz w:val="28"/>
                <w:szCs w:val="27"/>
                <w:lang w:eastAsia="ru-RU"/>
              </w:rPr>
              <w:t>0</w:t>
            </w:r>
            <w:r w:rsidR="00CF347C" w:rsidRPr="00CF347C">
              <w:rPr>
                <w:b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DC58E8" w:rsidRDefault="00BE5925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«Обеспечение  первичных мер пожарной безопасности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F0552" w:rsidRDefault="00777757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2F0552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</w:t>
            </w:r>
            <w:r w:rsidR="00777757" w:rsidRPr="002F0552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A5A3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A5A34" w:rsidRPr="00DC58E8" w:rsidRDefault="004A5A3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A5A34" w:rsidRPr="00BE5925" w:rsidRDefault="00BE5925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BE5925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A34" w:rsidRPr="00BE5925" w:rsidRDefault="004A5A3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5A34" w:rsidRPr="00BE5925" w:rsidRDefault="004A5A3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A5A34" w:rsidRPr="00BE5925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BE5925" w:rsidRPr="00BE5925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BE5925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BE5925" w:rsidRPr="00DC58E8" w:rsidRDefault="00BE5925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E5925" w:rsidRPr="00BE5925" w:rsidRDefault="00BE5925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Обеспечение мер пожарной безопасности в границах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5925" w:rsidRPr="00BE5925" w:rsidRDefault="00BE5925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5925" w:rsidRPr="00BE5925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BE5925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BE5925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</w:t>
            </w:r>
            <w:r w:rsidRPr="00BE5925">
              <w:rPr>
                <w:color w:val="000000"/>
                <w:sz w:val="28"/>
                <w:szCs w:val="28"/>
                <w:lang w:eastAsia="ru-RU"/>
              </w:rPr>
              <w:t xml:space="preserve">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E33CD5" w:rsidP="00CD2643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CD2643"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  <w:r w:rsidR="00777757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7"/>
                <w:szCs w:val="27"/>
              </w:rPr>
            </w:pPr>
            <w:r w:rsidRPr="00F70BCE">
              <w:rPr>
                <w:b/>
                <w:sz w:val="27"/>
                <w:szCs w:val="27"/>
              </w:rPr>
              <w:t>Обеспечение деятельности  МКУ «Забота»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5068,7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5068,7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BE5925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="00777757" w:rsidRPr="00F70BCE">
              <w:rPr>
                <w:color w:val="000000"/>
                <w:sz w:val="27"/>
                <w:szCs w:val="27"/>
              </w:rPr>
              <w:t>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5068,7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4565,7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500,0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E33CD5" w:rsidP="00CD2643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CD2643"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777757" w:rsidRPr="00DC58E8">
              <w:rPr>
                <w:b/>
                <w:color w:val="000000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МКУК «КМСК»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0E4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5961,8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Организация досуга и обеспечение жителей услугами организаций культуры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5961,8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3E32A3" w:rsidP="003E32A3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="00777757" w:rsidRPr="00DC58E8">
              <w:rPr>
                <w:color w:val="000000"/>
                <w:sz w:val="27"/>
                <w:szCs w:val="27"/>
              </w:rPr>
              <w:t xml:space="preserve">беспечение деятельности (оказание услуг) </w:t>
            </w:r>
            <w:r>
              <w:rPr>
                <w:color w:val="000000"/>
                <w:sz w:val="27"/>
                <w:szCs w:val="27"/>
              </w:rPr>
              <w:t xml:space="preserve">муниципальных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5961,8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3E32A3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 xml:space="preserve">Расходы на выплаты персоналу </w:t>
            </w:r>
            <w:r w:rsidR="003E32A3">
              <w:rPr>
                <w:color w:val="000000"/>
                <w:spacing w:val="-2"/>
                <w:sz w:val="27"/>
                <w:szCs w:val="27"/>
              </w:rPr>
              <w:t>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4327,2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1631,6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8309C1" w:rsidRDefault="00777757" w:rsidP="00A84CBC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A84CBC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Pr="008309C1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Обеспечение деятельности МКУ</w:t>
            </w:r>
            <w:r w:rsidR="00675963">
              <w:rPr>
                <w:b/>
                <w:sz w:val="27"/>
                <w:szCs w:val="27"/>
                <w:lang w:eastAsia="ru-RU"/>
              </w:rPr>
              <w:t>К</w:t>
            </w:r>
            <w:r w:rsidRPr="008309C1">
              <w:rPr>
                <w:b/>
                <w:sz w:val="27"/>
                <w:szCs w:val="27"/>
                <w:lang w:eastAsia="ru-RU"/>
              </w:rPr>
              <w:t xml:space="preserve"> «Канеловская ПБ»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8309C1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sz w:val="27"/>
                <w:szCs w:val="27"/>
              </w:rPr>
              <w:t>Развитие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8309C1" w:rsidRDefault="003E32A3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Pr="00DC58E8">
              <w:rPr>
                <w:color w:val="000000"/>
                <w:sz w:val="27"/>
                <w:szCs w:val="27"/>
              </w:rPr>
              <w:t xml:space="preserve">беспечение деятельности (оказание услуг) </w:t>
            </w:r>
            <w:r>
              <w:rPr>
                <w:color w:val="000000"/>
                <w:sz w:val="27"/>
                <w:szCs w:val="27"/>
              </w:rPr>
              <w:t>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3E32A3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 xml:space="preserve">Расходы на выплаты персоналу </w:t>
            </w:r>
            <w:r>
              <w:rPr>
                <w:color w:val="000000"/>
                <w:spacing w:val="-2"/>
                <w:sz w:val="27"/>
                <w:szCs w:val="27"/>
              </w:rPr>
              <w:t xml:space="preserve">в целях обеспечения выполнения  функций государственными (муниципальными) органами, </w:t>
            </w:r>
            <w:r>
              <w:rPr>
                <w:color w:val="000000"/>
                <w:spacing w:val="-2"/>
                <w:sz w:val="27"/>
                <w:szCs w:val="27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lastRenderedPageBreak/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1043,6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145,2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</w:tbl>
    <w:p w:rsidR="00A90BD1" w:rsidRDefault="00C21EED" w:rsidP="00FC5A5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21EED" w:rsidRPr="00515E36" w:rsidRDefault="00C21EED" w:rsidP="00C21EED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515E36">
        <w:rPr>
          <w:sz w:val="28"/>
          <w:szCs w:val="28"/>
        </w:rPr>
        <w:t xml:space="preserve"> Приложение 5 «</w:t>
      </w:r>
      <w:r w:rsidRPr="00515E36">
        <w:rPr>
          <w:sz w:val="28"/>
          <w:szCs w:val="20"/>
        </w:rPr>
        <w:t>Ведомственная структура расходов бюджета Канеловского сельского поселения Староминского района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3E32A3" w:rsidRDefault="003E32A3" w:rsidP="00C21EED">
      <w:pPr>
        <w:autoSpaceDE w:val="0"/>
        <w:jc w:val="both"/>
        <w:rPr>
          <w:sz w:val="28"/>
          <w:szCs w:val="28"/>
        </w:rPr>
      </w:pPr>
    </w:p>
    <w:p w:rsidR="00A90BD1" w:rsidRPr="007A427E" w:rsidRDefault="00C21EED" w:rsidP="00A90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0BD1" w:rsidRPr="007A427E">
        <w:rPr>
          <w:sz w:val="28"/>
          <w:szCs w:val="28"/>
        </w:rPr>
        <w:t xml:space="preserve">Приложение </w:t>
      </w:r>
      <w:r w:rsidR="00E33CD5">
        <w:rPr>
          <w:sz w:val="28"/>
          <w:szCs w:val="28"/>
        </w:rPr>
        <w:t>5</w:t>
      </w:r>
    </w:p>
    <w:p w:rsidR="00A90BD1" w:rsidRPr="007A427E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7A427E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A84CBC">
        <w:rPr>
          <w:sz w:val="28"/>
          <w:szCs w:val="28"/>
        </w:rPr>
        <w:t>5</w:t>
      </w:r>
      <w:r w:rsidRPr="007A427E">
        <w:rPr>
          <w:sz w:val="28"/>
          <w:szCs w:val="28"/>
        </w:rPr>
        <w:t xml:space="preserve"> год»</w:t>
      </w:r>
    </w:p>
    <w:p w:rsidR="00A90BD1" w:rsidRPr="007A427E" w:rsidRDefault="00A90BD1" w:rsidP="00A90BD1">
      <w:pPr>
        <w:jc w:val="center"/>
        <w:rPr>
          <w:b/>
          <w:sz w:val="28"/>
          <w:szCs w:val="28"/>
        </w:rPr>
      </w:pP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Ведомственная структура расходов бюджета</w:t>
      </w: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Канеловского сельского поселения Староминского района</w:t>
      </w:r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на 202</w:t>
      </w:r>
      <w:r w:rsidR="00A84CBC">
        <w:rPr>
          <w:b/>
          <w:sz w:val="28"/>
          <w:szCs w:val="28"/>
        </w:rPr>
        <w:t>5</w:t>
      </w:r>
      <w:r w:rsidRPr="00AC3A9D">
        <w:rPr>
          <w:b/>
          <w:sz w:val="28"/>
          <w:szCs w:val="28"/>
        </w:rPr>
        <w:t xml:space="preserve"> год</w:t>
      </w:r>
    </w:p>
    <w:p w:rsidR="00A90BD1" w:rsidRDefault="00A90BD1" w:rsidP="00A90BD1">
      <w:pPr>
        <w:jc w:val="center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708"/>
        <w:gridCol w:w="567"/>
        <w:gridCol w:w="642"/>
        <w:gridCol w:w="1910"/>
        <w:gridCol w:w="709"/>
        <w:gridCol w:w="1559"/>
      </w:tblGrid>
      <w:tr w:rsidR="00A90BD1" w:rsidRPr="00D87C18" w:rsidTr="00CC541A">
        <w:trPr>
          <w:trHeight w:val="52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№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Сумма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0BD1" w:rsidRPr="00D87C18" w:rsidTr="00CC541A">
        <w:trPr>
          <w:trHeight w:val="20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7</w:t>
            </w:r>
          </w:p>
        </w:tc>
      </w:tr>
      <w:tr w:rsidR="00897735" w:rsidRPr="00897735" w:rsidTr="00CC541A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1A4F18" w:rsidP="00E33CD5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34166,6</w:t>
            </w:r>
          </w:p>
        </w:tc>
      </w:tr>
      <w:tr w:rsidR="00A90BD1" w:rsidRPr="00D87C18" w:rsidTr="00CC541A">
        <w:trPr>
          <w:trHeight w:val="227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9B05B2" w:rsidP="00F77E9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8609,7</w:t>
            </w:r>
          </w:p>
        </w:tc>
      </w:tr>
      <w:tr w:rsidR="00A90BD1" w:rsidRPr="00D87C18" w:rsidTr="00A84CBC">
        <w:trPr>
          <w:trHeight w:val="17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3E32A3" w:rsidRPr="00D87C18" w:rsidTr="00CC541A">
        <w:trPr>
          <w:trHeight w:val="178"/>
        </w:trPr>
        <w:tc>
          <w:tcPr>
            <w:tcW w:w="709" w:type="dxa"/>
            <w:shd w:val="clear" w:color="auto" w:fill="auto"/>
          </w:tcPr>
          <w:p w:rsidR="003E32A3" w:rsidRPr="0049445B" w:rsidRDefault="003E32A3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E32A3" w:rsidRPr="0049445B" w:rsidRDefault="003E32A3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</w:t>
            </w:r>
            <w:r w:rsidR="00812523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E32A3" w:rsidRPr="0049445B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32A3" w:rsidRPr="0049445B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A3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50 1 000 0000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50 1 000 0190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CC541A">
        <w:trPr>
          <w:trHeight w:val="35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50 1 00 00190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CC541A">
        <w:trPr>
          <w:trHeight w:val="97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0610D9">
            <w:pPr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49445B" w:rsidRDefault="00A90BD1" w:rsidP="005D753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49445B" w:rsidRDefault="003F74E4" w:rsidP="00B534B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6000,2</w:t>
            </w:r>
          </w:p>
        </w:tc>
      </w:tr>
      <w:tr w:rsidR="00A0664F" w:rsidRPr="00D87C18" w:rsidTr="00CC541A">
        <w:trPr>
          <w:trHeight w:val="978"/>
        </w:trPr>
        <w:tc>
          <w:tcPr>
            <w:tcW w:w="709" w:type="dxa"/>
            <w:shd w:val="clear" w:color="auto" w:fill="auto"/>
          </w:tcPr>
          <w:p w:rsidR="00A0664F" w:rsidRPr="0049445B" w:rsidRDefault="00A0664F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0664F" w:rsidRPr="0049445B" w:rsidRDefault="00A0664F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0664F" w:rsidRPr="0049445B" w:rsidRDefault="00A0664F" w:rsidP="000610D9">
            <w:pPr>
              <w:rPr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color w:val="000000"/>
                <w:sz w:val="28"/>
                <w:szCs w:val="28"/>
                <w:lang w:eastAsia="zh-CN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664F" w:rsidRPr="0049445B" w:rsidRDefault="00A0664F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664F" w:rsidRPr="0049445B" w:rsidRDefault="001A4F18" w:rsidP="00B534BF">
            <w:pPr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5970,2</w:t>
            </w:r>
          </w:p>
        </w:tc>
      </w:tr>
      <w:tr w:rsidR="00A90BD1" w:rsidRPr="00D87C18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72535E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50 2 </w:t>
            </w:r>
            <w:r w:rsidR="00A90BD1" w:rsidRPr="0049445B">
              <w:rPr>
                <w:color w:val="000000"/>
                <w:sz w:val="28"/>
                <w:szCs w:val="28"/>
              </w:rPr>
              <w:t>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1A4F18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5970,2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1A4F18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5970,2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50 2 00 00190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1A4F18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5304,6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035747" w:rsidP="008B7187">
            <w:pPr>
              <w:jc w:val="both"/>
              <w:rPr>
                <w:color w:val="000000"/>
                <w:sz w:val="28"/>
                <w:szCs w:val="28"/>
                <w:highlight w:val="red"/>
                <w:lang w:eastAsia="ru-RU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</w:t>
            </w:r>
            <w:r w:rsidR="00A90BD1"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1A4F18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662,6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</w:t>
            </w:r>
            <w:r w:rsidR="00A90BD1"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3,0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E43FE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 xml:space="preserve">50 7 00 </w:t>
            </w:r>
            <w:r w:rsidR="00E43FE7" w:rsidRPr="0049445B">
              <w:rPr>
                <w:b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90BD1" w:rsidRPr="0049445B" w:rsidRDefault="005C18BB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30,0</w:t>
            </w:r>
          </w:p>
        </w:tc>
      </w:tr>
      <w:tr w:rsidR="00E43FE7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E43FE7" w:rsidRPr="0049445B" w:rsidRDefault="00E43FE7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43FE7" w:rsidRPr="0049445B" w:rsidRDefault="00047918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49445B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E43FE7" w:rsidRPr="0049445B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50 7 00 </w:t>
            </w:r>
            <w:r w:rsidR="00047918" w:rsidRPr="0049445B">
              <w:rPr>
                <w:color w:val="000000"/>
                <w:sz w:val="28"/>
                <w:szCs w:val="28"/>
              </w:rPr>
              <w:t>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7" w:rsidRPr="0049445B" w:rsidRDefault="005C18B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50 7 00 60190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49445B" w:rsidRDefault="005C18B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49445B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49445B" w:rsidRDefault="00A84CBC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502,0</w:t>
            </w:r>
          </w:p>
        </w:tc>
      </w:tr>
      <w:tr w:rsidR="00A90BD1" w:rsidRPr="00D87C18" w:rsidTr="00A84CBC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51 0 000 0000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D62EB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A84CBC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0664F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Осуществление отдельных полномочий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D62EB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A84CBC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2535E" w:rsidRPr="0049445B" w:rsidRDefault="0072535E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Выполн</w:t>
            </w:r>
            <w:r w:rsidR="00572F29" w:rsidRPr="0049445B">
              <w:rPr>
                <w:color w:val="000000"/>
                <w:sz w:val="28"/>
                <w:szCs w:val="28"/>
                <w:lang w:eastAsia="ru-RU"/>
              </w:rPr>
              <w:t>ение переданных полномочий поселений С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t>тароминского района на осуществление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A84CBC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EE7140" w:rsidRPr="0049445B" w:rsidRDefault="00A0664F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Выполнение переданных полномочий поселений Староминского района по осуществлению внутреннего муниципального 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lastRenderedPageBreak/>
              <w:t>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49445B" w:rsidRDefault="002D60AA" w:rsidP="00A84C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</w:t>
            </w:r>
            <w:r w:rsidR="00A84CBC">
              <w:rPr>
                <w:color w:val="000000" w:themeColor="text1"/>
                <w:sz w:val="28"/>
                <w:szCs w:val="28"/>
              </w:rPr>
              <w:t>5</w:t>
            </w:r>
            <w:r w:rsidR="00A90BD1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49445B" w:rsidRDefault="002D60AA" w:rsidP="00A84C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</w:t>
            </w:r>
            <w:r w:rsidR="00A84CBC">
              <w:rPr>
                <w:color w:val="000000" w:themeColor="text1"/>
                <w:sz w:val="28"/>
                <w:szCs w:val="28"/>
              </w:rPr>
              <w:t>5</w:t>
            </w:r>
            <w:r w:rsidR="00A90BD1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0832F5" w:rsidRDefault="000832F5" w:rsidP="00F77E9D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0832F5" w:rsidRDefault="000832F5" w:rsidP="00F77E9D">
            <w:pPr>
              <w:rPr>
                <w:b/>
                <w:sz w:val="28"/>
                <w:szCs w:val="28"/>
              </w:rPr>
            </w:pPr>
            <w:r w:rsidRPr="000832F5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</w:tcPr>
          <w:p w:rsidR="000832F5" w:rsidRPr="000832F5" w:rsidRDefault="000832F5" w:rsidP="00F77E9D">
            <w:pPr>
              <w:rPr>
                <w:b/>
                <w:sz w:val="28"/>
                <w:szCs w:val="28"/>
              </w:rPr>
            </w:pPr>
            <w:r w:rsidRPr="000832F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32F5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32F5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0832F5" w:rsidRDefault="000832F5" w:rsidP="00C3616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32F5">
              <w:rPr>
                <w:b/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50 3 00 10490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50 3 00 10490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CC541A">
        <w:trPr>
          <w:trHeight w:val="335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A84CBC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1101,0</w:t>
            </w:r>
          </w:p>
        </w:tc>
      </w:tr>
      <w:tr w:rsidR="000832F5" w:rsidRPr="00D87C18" w:rsidTr="00CC541A">
        <w:trPr>
          <w:trHeight w:val="255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b/>
                <w:sz w:val="28"/>
              </w:rPr>
            </w:pPr>
            <w:r w:rsidRPr="007870CE">
              <w:rPr>
                <w:b/>
                <w:sz w:val="28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CC541A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sz w:val="28"/>
              </w:rPr>
            </w:pPr>
            <w:r w:rsidRPr="007870CE">
              <w:rPr>
                <w:sz w:val="28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CC541A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sz w:val="28"/>
              </w:rPr>
            </w:pPr>
            <w:r w:rsidRPr="007870CE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</w:rPr>
              <w:t>Муниципальная программа Канеловского сельского поселения Староминского района "Территориальное общественное самоуправление в Канеловском сельском поселении"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445B">
              <w:rPr>
                <w:b/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A84CBC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8E4D13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CC541A" w:rsidRDefault="008E4D1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</w:t>
            </w:r>
            <w:r w:rsidR="00B66440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CC541A" w:rsidRDefault="008E4D13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A84CBC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8E4D1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A84CBC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8E4D13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 w:rsidRPr="0049445B">
              <w:rPr>
                <w:sz w:val="28"/>
                <w:szCs w:val="28"/>
              </w:rPr>
              <w:lastRenderedPageBreak/>
              <w:t>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Обеспечение мер пожарной безопасности в границах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3F74E4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8104,8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Муниципальная программа "Содержание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3F74E4" w:rsidP="00984BE0">
            <w:pPr>
              <w:ind w:right="1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252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Отдельные мероприятия муниципальной программы "Содержание и ремонт автомобильных дорог общего пользования местного </w:t>
            </w:r>
            <w:r w:rsidRPr="0049445B">
              <w:rPr>
                <w:sz w:val="28"/>
                <w:szCs w:val="28"/>
              </w:rPr>
              <w:lastRenderedPageBreak/>
              <w:t>значения и улично-дородной сети Канеловского сельского поселения Староминского района Краснодарского края на 202</w:t>
            </w:r>
            <w:r w:rsidR="00812523">
              <w:rPr>
                <w:sz w:val="28"/>
                <w:szCs w:val="28"/>
              </w:rPr>
              <w:t>5-2027</w:t>
            </w:r>
            <w:r w:rsidRPr="0049445B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3F74E4" w:rsidP="00D10A63">
            <w:pPr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Повышение транспортно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3F74E4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252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12523">
              <w:rPr>
                <w:sz w:val="28"/>
                <w:szCs w:val="28"/>
              </w:rPr>
              <w:t>5-2027</w:t>
            </w:r>
            <w:r w:rsidRPr="0049445B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3F74E4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3F74E4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Канеловского сельского поселения «Поддержка и развитие   малого и среднего 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«Поддержка и развитие малого и среднего 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Создание условий для </w:t>
            </w:r>
            <w:r w:rsidRPr="0049445B">
              <w:rPr>
                <w:sz w:val="28"/>
                <w:szCs w:val="28"/>
              </w:rPr>
              <w:lastRenderedPageBreak/>
              <w:t>развития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«Поддержка и развитие малого и среднего предпринимательства в Канеловском сельском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A84CBC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E33C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</w:t>
            </w:r>
            <w:r w:rsidR="00E33C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221,0</w:t>
            </w:r>
          </w:p>
        </w:tc>
      </w:tr>
      <w:tr w:rsidR="000832F5" w:rsidRPr="00D87C18" w:rsidTr="00CC541A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221,0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Канеловского сельского поселения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 муниципальной программы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Обеспечение деятельности </w:t>
            </w:r>
            <w:r w:rsidRPr="0049445B">
              <w:rPr>
                <w:sz w:val="28"/>
                <w:szCs w:val="28"/>
              </w:rPr>
              <w:lastRenderedPageBreak/>
              <w:t>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водоснабжения населения, водоотведения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теплоснабжения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теплоснабжения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газоснабжения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Выполнение переданных полномочий поселений, относящихся к вопросам </w:t>
            </w:r>
            <w:r w:rsidRPr="0049445B">
              <w:rPr>
                <w:sz w:val="28"/>
                <w:szCs w:val="28"/>
              </w:rPr>
              <w:lastRenderedPageBreak/>
              <w:t>местного значения в области газоснабжения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электроснабжения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электроснабжения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50 8 00 20188</w:t>
            </w:r>
          </w:p>
        </w:tc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50 8 00 20188</w:t>
            </w:r>
          </w:p>
        </w:tc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CC541A" w:rsidRDefault="003F74E4" w:rsidP="007C42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3799,7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Перечень основных мероприятий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Осуществление отдельных полномочий в области благоустройства территории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D62EB3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D62EB3" w:rsidRPr="0049445B" w:rsidRDefault="00D62EB3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62EB3" w:rsidRPr="0049445B" w:rsidRDefault="00D62EB3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Реализация комплекса процессных мероприятий «Содержание в порядке и </w:t>
            </w:r>
            <w:r>
              <w:rPr>
                <w:sz w:val="27"/>
                <w:szCs w:val="27"/>
              </w:rPr>
              <w:lastRenderedPageBreak/>
              <w:t>благоустройство воинских захоронений, (перезахоронений) останков погибших при защите Отечества»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984B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D62EB3" w:rsidRPr="00D62EB3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09 1 01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0530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2EB3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3699,7</w:t>
            </w:r>
          </w:p>
        </w:tc>
      </w:tr>
      <w:tr w:rsidR="00D62EB3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D62EB3" w:rsidRPr="0049445B" w:rsidRDefault="00D62EB3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62EB3" w:rsidRPr="0049445B" w:rsidRDefault="00D62EB3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5F5C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B3" w:rsidRPr="0049445B" w:rsidRDefault="00D62EB3" w:rsidP="005F5C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62EB3" w:rsidRPr="0049445B" w:rsidRDefault="00D62EB3" w:rsidP="005F5C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D62EB3" w:rsidRPr="00D62EB3" w:rsidRDefault="00D62EB3" w:rsidP="005F5CD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09 1 01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0530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2EB3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3699,7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Обеспечение деятельности  МКУ «Забота»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55 0 00 00000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A84CBC" w:rsidP="00984BE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5068,7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A84CBC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5068,7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A84CBC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5068,7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4565,7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500,00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B6644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Муниципальная программа "Молодежь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Формирование системы ценностей, предусматривающей создание условий для воспитания и развития молодежи, обладающей гуманистическим 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lastRenderedPageBreak/>
              <w:t>мировоззрением, устойчивой системой нравственных и гражданских ценностей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362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E5CDF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7153,6</w:t>
            </w:r>
          </w:p>
        </w:tc>
      </w:tr>
      <w:tr w:rsidR="000832F5" w:rsidRPr="00D87C18" w:rsidTr="00CC541A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5961,8</w:t>
            </w:r>
          </w:p>
        </w:tc>
      </w:tr>
      <w:tr w:rsidR="000832F5" w:rsidRPr="00D87C18" w:rsidTr="00CC541A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Организация досуга и обеспечение жителей услугами организаций культуры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5961,8</w:t>
            </w:r>
          </w:p>
        </w:tc>
      </w:tr>
      <w:tr w:rsidR="000832F5" w:rsidRPr="00D87C18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1F2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5961,8</w:t>
            </w:r>
          </w:p>
        </w:tc>
      </w:tr>
      <w:tr w:rsidR="000832F5" w:rsidRPr="00D87C18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4327,2</w:t>
            </w:r>
          </w:p>
        </w:tc>
      </w:tr>
      <w:tr w:rsidR="000832F5" w:rsidRPr="00D87C18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spacing w:val="-2"/>
                <w:sz w:val="28"/>
                <w:szCs w:val="28"/>
              </w:rPr>
            </w:pPr>
            <w:r w:rsidRPr="0049445B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56 1 01 00590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1631,6</w:t>
            </w:r>
          </w:p>
        </w:tc>
      </w:tr>
      <w:tr w:rsidR="000832F5" w:rsidRPr="00D87C18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3,0</w:t>
            </w:r>
          </w:p>
        </w:tc>
      </w:tr>
      <w:tr w:rsidR="000832F5" w:rsidRPr="00D87C18" w:rsidTr="00A84CBC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57 0 00 00000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CC541A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CC541A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подведомственных </w:t>
            </w:r>
            <w:r w:rsidRPr="0049445B">
              <w:rPr>
                <w:color w:val="000000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1043,6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832F5" w:rsidRPr="0049445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 Канеловского поселения - администрации Канеловского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  <w:p w:rsidR="000832F5" w:rsidRPr="0049445B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14F5C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814F5C">
            <w:pPr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2</w:t>
            </w:r>
            <w:r w:rsidR="000832F5" w:rsidRPr="0049445B">
              <w:rPr>
                <w:b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на территории Канеловского сельского поселения»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32F5" w:rsidRPr="0049445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32F5" w:rsidRPr="0049445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29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4F5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Муниципальная программа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lastRenderedPageBreak/>
              <w:t>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49445B">
              <w:rPr>
                <w:sz w:val="28"/>
                <w:szCs w:val="28"/>
              </w:rPr>
              <w:t>12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49445B">
              <w:rPr>
                <w:sz w:val="28"/>
                <w:szCs w:val="28"/>
              </w:rPr>
              <w:t>200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7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3F74E4" w:rsidP="00E33CD5">
            <w:pPr>
              <w:snapToGrid w:val="0"/>
              <w:ind w:left="-28" w:right="-3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34166,6</w:t>
            </w:r>
          </w:p>
        </w:tc>
      </w:tr>
    </w:tbl>
    <w:p w:rsidR="00A90BD1" w:rsidRPr="00AC3A9D" w:rsidRDefault="00C21EED" w:rsidP="00C21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»;</w:t>
      </w:r>
    </w:p>
    <w:p w:rsidR="00C21EED" w:rsidRPr="00515E36" w:rsidRDefault="00C21EED" w:rsidP="00C21EED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515E36">
        <w:rPr>
          <w:sz w:val="28"/>
          <w:szCs w:val="28"/>
        </w:rPr>
        <w:t xml:space="preserve"> Приложение 6 «</w:t>
      </w:r>
      <w:r w:rsidRPr="00515E36">
        <w:rPr>
          <w:sz w:val="28"/>
          <w:szCs w:val="20"/>
        </w:rPr>
        <w:t>Источники финансирования дефицита бюджета Канеловского сельского поселения Староминского района, перечень статей источников финансирования дефицитов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431B51" w:rsidRDefault="00431B51" w:rsidP="00C21EED">
      <w:pPr>
        <w:autoSpaceDE w:val="0"/>
        <w:jc w:val="both"/>
        <w:rPr>
          <w:sz w:val="28"/>
          <w:szCs w:val="28"/>
        </w:rPr>
      </w:pPr>
    </w:p>
    <w:p w:rsidR="00811B47" w:rsidRDefault="00C21EED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1B47">
        <w:rPr>
          <w:sz w:val="28"/>
          <w:szCs w:val="28"/>
        </w:rPr>
        <w:t xml:space="preserve">Приложение </w:t>
      </w:r>
      <w:r w:rsidR="00F77E9D">
        <w:rPr>
          <w:sz w:val="28"/>
          <w:szCs w:val="28"/>
        </w:rPr>
        <w:t>6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9038D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Default="00812523" w:rsidP="00812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</w:t>
      </w:r>
      <w:r w:rsidR="00811B47">
        <w:rPr>
          <w:b/>
          <w:sz w:val="28"/>
          <w:szCs w:val="28"/>
        </w:rPr>
        <w:t>бюджета Канеловского сельского поселения Староминского района, перечень статей источников финансирования дефицитов бюджетов на 202</w:t>
      </w:r>
      <w:r w:rsidR="0049038D">
        <w:rPr>
          <w:b/>
          <w:sz w:val="28"/>
          <w:szCs w:val="28"/>
        </w:rPr>
        <w:t>5</w:t>
      </w:r>
      <w:r w:rsidR="00811B47">
        <w:rPr>
          <w:b/>
          <w:sz w:val="28"/>
          <w:szCs w:val="28"/>
        </w:rPr>
        <w:t xml:space="preserve"> год</w:t>
      </w:r>
    </w:p>
    <w:p w:rsidR="00811B47" w:rsidRDefault="00811B47" w:rsidP="00811B47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(тыс</w:t>
      </w:r>
      <w:r>
        <w:rPr>
          <w:color w:val="000000"/>
          <w:spacing w:val="-3"/>
          <w:sz w:val="28"/>
          <w:szCs w:val="28"/>
        </w:rPr>
        <w:t>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284"/>
        <w:gridCol w:w="1378"/>
      </w:tblGrid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21EED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811B47" w:rsidRPr="00C21EED" w:rsidRDefault="00C21EED" w:rsidP="00C21EED">
            <w:pPr>
              <w:shd w:val="clear" w:color="auto" w:fill="FFFFFF"/>
              <w:snapToGrid w:val="0"/>
              <w:spacing w:line="322" w:lineRule="exact"/>
              <w:ind w:left="48" w:right="82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групп, подгрупп, </w:t>
            </w:r>
            <w:r w:rsidR="00811B47" w:rsidRPr="00C21EED">
              <w:rPr>
                <w:color w:val="000000"/>
                <w:spacing w:val="-1"/>
                <w:sz w:val="28"/>
                <w:szCs w:val="28"/>
              </w:rPr>
              <w:t>статей, подстатей, элементов,про</w:t>
            </w:r>
            <w:r w:rsidR="00811B47" w:rsidRPr="00C21EED">
              <w:rPr>
                <w:color w:val="000000"/>
                <w:sz w:val="28"/>
                <w:szCs w:val="28"/>
              </w:rPr>
              <w:t>грамм (подпрограмм), кодовэконо</w:t>
            </w:r>
            <w:r w:rsidR="00811B47" w:rsidRPr="00C21EED">
              <w:rPr>
                <w:color w:val="000000"/>
                <w:spacing w:val="-2"/>
                <w:sz w:val="28"/>
                <w:szCs w:val="28"/>
              </w:rPr>
              <w:t xml:space="preserve">мической классификацииисточников </w:t>
            </w:r>
            <w:r w:rsidR="00811B47" w:rsidRPr="00C21EED">
              <w:rPr>
                <w:color w:val="000000"/>
                <w:sz w:val="28"/>
                <w:szCs w:val="28"/>
              </w:rPr>
              <w:t>внутреннего</w:t>
            </w:r>
          </w:p>
          <w:p w:rsidR="00811B47" w:rsidRPr="00C21EED" w:rsidRDefault="00811B47" w:rsidP="00C21EED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/>
                <w:sz w:val="28"/>
                <w:szCs w:val="28"/>
              </w:rPr>
            </w:pPr>
            <w:r w:rsidRPr="00C21EED">
              <w:rPr>
                <w:color w:val="000000"/>
                <w:sz w:val="28"/>
                <w:szCs w:val="28"/>
              </w:rPr>
              <w:t>финансирования дефицита бюджета</w:t>
            </w:r>
          </w:p>
          <w:p w:rsidR="00811B47" w:rsidRPr="00C21EED" w:rsidRDefault="00811B47" w:rsidP="008B7187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C21EED">
              <w:rPr>
                <w:color w:val="000000"/>
                <w:spacing w:val="-5"/>
                <w:sz w:val="28"/>
                <w:szCs w:val="28"/>
              </w:rPr>
              <w:t>Сумма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ind w:left="44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pacing w:val="6"/>
                <w:sz w:val="28"/>
                <w:szCs w:val="28"/>
              </w:rPr>
              <w:t>Источники внутреннего финансиро</w:t>
            </w:r>
            <w:r w:rsidR="00812523">
              <w:rPr>
                <w:b/>
                <w:color w:val="000000"/>
                <w:sz w:val="28"/>
                <w:szCs w:val="28"/>
              </w:rPr>
              <w:t>вания дефицитов бюджетов</w:t>
            </w:r>
            <w:r w:rsidRPr="00D87C18">
              <w:rPr>
                <w:b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819FB" w:rsidRDefault="000C5BA0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2521,3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C21EED">
              <w:rPr>
                <w:sz w:val="28"/>
                <w:szCs w:val="28"/>
              </w:rPr>
              <w:lastRenderedPageBreak/>
              <w:t>000 01 03 00 00 00 0000 000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C21EED">
              <w:rPr>
                <w:sz w:val="28"/>
                <w:szCs w:val="28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C21EED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000 01 03 0</w:t>
            </w:r>
            <w:r w:rsidR="00812523">
              <w:rPr>
                <w:sz w:val="28"/>
                <w:szCs w:val="28"/>
              </w:rPr>
              <w:t>1</w:t>
            </w:r>
            <w:r w:rsidRPr="00D87C18">
              <w:rPr>
                <w:sz w:val="28"/>
                <w:szCs w:val="28"/>
              </w:rPr>
              <w:t xml:space="preserve"> 00 00 0000 700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Привлечениебюджетных</w:t>
            </w:r>
            <w:r w:rsidR="00811B47" w:rsidRPr="00D87C18">
              <w:rPr>
                <w:sz w:val="28"/>
                <w:szCs w:val="28"/>
              </w:rPr>
              <w:t xml:space="preserve"> кредитов </w:t>
            </w:r>
            <w:r>
              <w:rPr>
                <w:sz w:val="28"/>
                <w:szCs w:val="28"/>
              </w:rPr>
              <w:t>из</w:t>
            </w:r>
            <w:r w:rsidR="00811B47" w:rsidRPr="00D87C18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811B47" w:rsidRPr="00D87C18">
              <w:rPr>
                <w:sz w:val="28"/>
                <w:szCs w:val="28"/>
              </w:rPr>
              <w:t xml:space="preserve"> 01 03 0</w:t>
            </w:r>
            <w:r>
              <w:rPr>
                <w:sz w:val="28"/>
                <w:szCs w:val="28"/>
              </w:rPr>
              <w:t>1</w:t>
            </w:r>
            <w:r w:rsidR="00811B47" w:rsidRPr="00D87C18">
              <w:rPr>
                <w:sz w:val="28"/>
                <w:szCs w:val="28"/>
              </w:rPr>
              <w:t xml:space="preserve"> 00 10 0000 710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кредитов из </w:t>
            </w:r>
            <w:r w:rsidR="00811B47" w:rsidRPr="00D87C18">
              <w:rPr>
                <w:sz w:val="28"/>
                <w:szCs w:val="28"/>
              </w:rPr>
              <w:t>других бюджетов бюджетной системы Российской Федерации</w:t>
            </w:r>
            <w:r>
              <w:rPr>
                <w:sz w:val="28"/>
                <w:szCs w:val="28"/>
              </w:rPr>
              <w:t xml:space="preserve"> бюджетами сельских поселений </w:t>
            </w:r>
            <w:r w:rsidR="00811B47" w:rsidRPr="00D87C18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000 01 03 0</w:t>
            </w:r>
            <w:r w:rsidR="00812523">
              <w:rPr>
                <w:color w:val="000000"/>
                <w:sz w:val="28"/>
                <w:szCs w:val="28"/>
              </w:rPr>
              <w:t>1 00 0</w:t>
            </w:r>
            <w:r w:rsidRPr="00D87C18">
              <w:rPr>
                <w:color w:val="000000"/>
                <w:sz w:val="28"/>
                <w:szCs w:val="28"/>
              </w:rPr>
              <w:t>0 0000 8</w:t>
            </w:r>
            <w:r w:rsidR="00647844">
              <w:rPr>
                <w:color w:val="000000"/>
                <w:sz w:val="28"/>
                <w:szCs w:val="28"/>
              </w:rPr>
              <w:t>0</w:t>
            </w:r>
            <w:r w:rsidRPr="00D87C1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12523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Погашение </w:t>
            </w:r>
            <w:r w:rsidR="00812523">
              <w:rPr>
                <w:sz w:val="28"/>
                <w:szCs w:val="28"/>
              </w:rPr>
              <w:t xml:space="preserve">бюджетных кредитов, полученных из </w:t>
            </w:r>
            <w:r w:rsidRPr="00D87C18">
              <w:rPr>
                <w:sz w:val="28"/>
                <w:szCs w:val="28"/>
              </w:rPr>
              <w:t>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992 01 03 0</w:t>
            </w:r>
            <w:r w:rsidR="00812523">
              <w:rPr>
                <w:color w:val="000000"/>
                <w:sz w:val="28"/>
                <w:szCs w:val="28"/>
              </w:rPr>
              <w:t>1</w:t>
            </w:r>
            <w:r w:rsidRPr="00D87C18">
              <w:rPr>
                <w:color w:val="000000"/>
                <w:sz w:val="28"/>
                <w:szCs w:val="28"/>
              </w:rPr>
              <w:t xml:space="preserve">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Погашение бюджетами </w:t>
            </w:r>
            <w:r w:rsidR="00812523">
              <w:rPr>
                <w:sz w:val="28"/>
                <w:szCs w:val="28"/>
              </w:rPr>
              <w:t xml:space="preserve">сельских </w:t>
            </w:r>
            <w:r w:rsidRPr="00D87C18">
              <w:rPr>
                <w:sz w:val="28"/>
                <w:szCs w:val="28"/>
              </w:rPr>
              <w:t xml:space="preserve">поселений кредитов </w:t>
            </w:r>
            <w:r w:rsidR="00812523">
              <w:rPr>
                <w:sz w:val="28"/>
                <w:szCs w:val="28"/>
              </w:rPr>
              <w:t>из</w:t>
            </w:r>
            <w:r w:rsidRPr="00D87C18">
              <w:rPr>
                <w:sz w:val="28"/>
                <w:szCs w:val="28"/>
              </w:rPr>
              <w:t xml:space="preserve">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C70A6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1021,3</w:t>
            </w:r>
          </w:p>
        </w:tc>
      </w:tr>
      <w:tr w:rsidR="00574C48" w:rsidRPr="00D87C18" w:rsidTr="00732431">
        <w:trPr>
          <w:trHeight w:val="517"/>
        </w:trPr>
        <w:tc>
          <w:tcPr>
            <w:tcW w:w="3828" w:type="dxa"/>
            <w:shd w:val="clear" w:color="auto" w:fill="auto"/>
            <w:vAlign w:val="center"/>
            <w:hideMark/>
          </w:tcPr>
          <w:p w:rsidR="00574C48" w:rsidRPr="00D87C18" w:rsidRDefault="00574C48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574C48" w:rsidRPr="00D87C18" w:rsidRDefault="00574C48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574C48" w:rsidRDefault="00431B51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31645,3</w:t>
            </w:r>
          </w:p>
        </w:tc>
      </w:tr>
      <w:tr w:rsidR="00431B51" w:rsidRPr="00D87C18" w:rsidTr="0049038D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431B51" w:rsidP="00431B51">
            <w:pPr>
              <w:jc w:val="center"/>
            </w:pPr>
            <w:r w:rsidRPr="00422D4A">
              <w:rPr>
                <w:color w:val="000000" w:themeColor="text1"/>
                <w:sz w:val="28"/>
                <w:szCs w:val="28"/>
              </w:rPr>
              <w:t>31645,3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431B51" w:rsidP="00431B51">
            <w:pPr>
              <w:jc w:val="center"/>
            </w:pPr>
            <w:r w:rsidRPr="00422D4A">
              <w:rPr>
                <w:color w:val="000000" w:themeColor="text1"/>
                <w:sz w:val="28"/>
                <w:szCs w:val="28"/>
              </w:rPr>
              <w:t>31645,3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378" w:type="dxa"/>
            <w:shd w:val="clear" w:color="auto" w:fill="auto"/>
          </w:tcPr>
          <w:p w:rsidR="00431B51" w:rsidRDefault="00431B51" w:rsidP="00431B51">
            <w:pPr>
              <w:jc w:val="center"/>
            </w:pPr>
            <w:r w:rsidRPr="00422D4A">
              <w:rPr>
                <w:color w:val="000000" w:themeColor="text1"/>
                <w:sz w:val="28"/>
                <w:szCs w:val="28"/>
              </w:rPr>
              <w:t>31645,3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0C5BA0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34166,6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средств</w:t>
            </w:r>
            <w:r w:rsidRPr="00D87C18">
              <w:rPr>
                <w:color w:val="000000"/>
                <w:sz w:val="28"/>
                <w:szCs w:val="28"/>
              </w:rPr>
              <w:br/>
              <w:t>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0C5BA0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34166,6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0C5BA0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34166,6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378" w:type="dxa"/>
            <w:shd w:val="clear" w:color="auto" w:fill="auto"/>
          </w:tcPr>
          <w:p w:rsidR="00431B51" w:rsidRDefault="000C5BA0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34166,6</w:t>
            </w:r>
          </w:p>
        </w:tc>
      </w:tr>
    </w:tbl>
    <w:p w:rsidR="000C5BA0" w:rsidRPr="00515E36" w:rsidRDefault="000C5BA0" w:rsidP="000C5BA0">
      <w:pPr>
        <w:tabs>
          <w:tab w:val="left" w:pos="689"/>
        </w:tabs>
        <w:autoSpaceDE w:val="0"/>
        <w:ind w:left="-709"/>
        <w:jc w:val="both"/>
        <w:rPr>
          <w:color w:val="000000"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</w:rPr>
        <w:t>»;</w:t>
      </w:r>
      <w:r w:rsidRPr="00515E36">
        <w:rPr>
          <w:b/>
          <w:sz w:val="28"/>
          <w:szCs w:val="28"/>
        </w:rPr>
        <w:tab/>
      </w:r>
    </w:p>
    <w:p w:rsidR="000C5BA0" w:rsidRPr="00515E36" w:rsidRDefault="000C5BA0" w:rsidP="000C5BA0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 xml:space="preserve">1.8 Приложение </w:t>
      </w:r>
      <w:r>
        <w:rPr>
          <w:sz w:val="28"/>
          <w:szCs w:val="28"/>
        </w:rPr>
        <w:t>8</w:t>
      </w:r>
      <w:r w:rsidRPr="00515E36">
        <w:rPr>
          <w:sz w:val="28"/>
          <w:szCs w:val="28"/>
        </w:rPr>
        <w:t xml:space="preserve"> «</w:t>
      </w:r>
      <w:r w:rsidRPr="00515E36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0C5BA0" w:rsidRPr="00515E36" w:rsidRDefault="000C5BA0" w:rsidP="000C5BA0">
      <w:pPr>
        <w:jc w:val="both"/>
        <w:rPr>
          <w:color w:val="000000"/>
          <w:sz w:val="28"/>
          <w:szCs w:val="28"/>
        </w:rPr>
      </w:pPr>
      <w:r w:rsidRPr="00515E36">
        <w:rPr>
          <w:color w:val="000000"/>
          <w:sz w:val="28"/>
          <w:szCs w:val="28"/>
        </w:rPr>
        <w:t>Канеловского сельского поселения Староминского района на 202</w:t>
      </w:r>
      <w:r>
        <w:rPr>
          <w:color w:val="000000"/>
          <w:sz w:val="28"/>
          <w:szCs w:val="28"/>
        </w:rPr>
        <w:t>5</w:t>
      </w:r>
      <w:r w:rsidRPr="00515E36">
        <w:rPr>
          <w:color w:val="000000"/>
          <w:sz w:val="28"/>
          <w:szCs w:val="28"/>
        </w:rPr>
        <w:t xml:space="preserve"> год</w:t>
      </w:r>
      <w:r w:rsidRPr="00515E36">
        <w:rPr>
          <w:sz w:val="28"/>
          <w:szCs w:val="20"/>
        </w:rPr>
        <w:t xml:space="preserve">» </w:t>
      </w:r>
      <w:r w:rsidRPr="00515E36">
        <w:rPr>
          <w:sz w:val="28"/>
          <w:szCs w:val="28"/>
        </w:rPr>
        <w:t>изложить в новой редакции:</w:t>
      </w:r>
    </w:p>
    <w:p w:rsidR="000C5BA0" w:rsidRDefault="000C5BA0" w:rsidP="000C5BA0">
      <w:pPr>
        <w:autoSpaceDE w:val="0"/>
        <w:jc w:val="both"/>
        <w:rPr>
          <w:sz w:val="28"/>
          <w:szCs w:val="28"/>
        </w:rPr>
      </w:pPr>
    </w:p>
    <w:p w:rsidR="000C5BA0" w:rsidRDefault="000C5BA0" w:rsidP="005940C6">
      <w:pPr>
        <w:autoSpaceDE w:val="0"/>
        <w:ind w:left="5245"/>
        <w:jc w:val="both"/>
        <w:rPr>
          <w:sz w:val="28"/>
          <w:szCs w:val="28"/>
        </w:rPr>
      </w:pPr>
    </w:p>
    <w:p w:rsidR="000C5BA0" w:rsidRDefault="000C5BA0" w:rsidP="005940C6">
      <w:pPr>
        <w:autoSpaceDE w:val="0"/>
        <w:ind w:left="5245"/>
        <w:jc w:val="both"/>
        <w:rPr>
          <w:sz w:val="28"/>
          <w:szCs w:val="28"/>
        </w:rPr>
      </w:pPr>
    </w:p>
    <w:p w:rsidR="005940C6" w:rsidRPr="005940C6" w:rsidRDefault="000C5BA0" w:rsidP="005940C6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940C6" w:rsidRPr="005940C6">
        <w:rPr>
          <w:sz w:val="28"/>
          <w:szCs w:val="28"/>
        </w:rPr>
        <w:t xml:space="preserve">Приложение </w:t>
      </w:r>
      <w:r w:rsidR="00F77E9D">
        <w:rPr>
          <w:sz w:val="28"/>
          <w:szCs w:val="28"/>
        </w:rPr>
        <w:t>8</w:t>
      </w:r>
    </w:p>
    <w:p w:rsidR="005940C6" w:rsidRPr="005940C6" w:rsidRDefault="005940C6" w:rsidP="005940C6">
      <w:pPr>
        <w:autoSpaceDE w:val="0"/>
        <w:ind w:left="5245"/>
        <w:jc w:val="both"/>
        <w:rPr>
          <w:sz w:val="28"/>
          <w:szCs w:val="28"/>
        </w:rPr>
      </w:pPr>
      <w:r w:rsidRPr="005940C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9038D">
        <w:rPr>
          <w:sz w:val="28"/>
          <w:szCs w:val="28"/>
        </w:rPr>
        <w:t>5</w:t>
      </w:r>
      <w:r w:rsidRPr="005940C6">
        <w:rPr>
          <w:sz w:val="28"/>
          <w:szCs w:val="28"/>
        </w:rPr>
        <w:t xml:space="preserve"> год»</w:t>
      </w:r>
    </w:p>
    <w:p w:rsidR="005940C6" w:rsidRPr="005940C6" w:rsidRDefault="005940C6" w:rsidP="005940C6">
      <w:pPr>
        <w:rPr>
          <w:color w:val="000000"/>
        </w:rPr>
      </w:pPr>
    </w:p>
    <w:p w:rsidR="007F3701" w:rsidRDefault="005940C6" w:rsidP="005940C6">
      <w:pPr>
        <w:jc w:val="center"/>
        <w:rPr>
          <w:b/>
          <w:color w:val="000000"/>
          <w:sz w:val="28"/>
          <w:szCs w:val="28"/>
        </w:rPr>
      </w:pPr>
      <w:r w:rsidRPr="005940C6">
        <w:rPr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5940C6" w:rsidRPr="00C931ED" w:rsidRDefault="005940C6" w:rsidP="00C931ED">
      <w:pPr>
        <w:jc w:val="center"/>
        <w:rPr>
          <w:b/>
          <w:color w:val="000000"/>
          <w:sz w:val="28"/>
          <w:szCs w:val="28"/>
        </w:rPr>
      </w:pPr>
      <w:r w:rsidRPr="005940C6">
        <w:rPr>
          <w:b/>
          <w:color w:val="000000"/>
          <w:sz w:val="28"/>
          <w:szCs w:val="28"/>
        </w:rPr>
        <w:t xml:space="preserve"> Канеловского сельского поселения Староминского района на 202</w:t>
      </w:r>
      <w:r w:rsidR="0049038D">
        <w:rPr>
          <w:b/>
          <w:color w:val="000000"/>
          <w:sz w:val="28"/>
          <w:szCs w:val="28"/>
        </w:rPr>
        <w:t>5</w:t>
      </w:r>
      <w:r w:rsidR="00C931ED">
        <w:rPr>
          <w:b/>
          <w:color w:val="000000"/>
          <w:sz w:val="28"/>
          <w:szCs w:val="28"/>
        </w:rPr>
        <w:t xml:space="preserve"> год</w:t>
      </w:r>
    </w:p>
    <w:p w:rsidR="005940C6" w:rsidRPr="005940C6" w:rsidRDefault="005940C6" w:rsidP="005940C6">
      <w:pPr>
        <w:ind w:right="-13"/>
        <w:jc w:val="right"/>
        <w:rPr>
          <w:color w:val="000000"/>
          <w:sz w:val="28"/>
          <w:szCs w:val="28"/>
        </w:rPr>
      </w:pPr>
      <w:r w:rsidRPr="005940C6">
        <w:rPr>
          <w:color w:val="000000"/>
          <w:sz w:val="28"/>
          <w:szCs w:val="28"/>
        </w:rPr>
        <w:t>(тыс. рублей)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"/>
        <w:gridCol w:w="7600"/>
        <w:gridCol w:w="1363"/>
        <w:gridCol w:w="100"/>
      </w:tblGrid>
      <w:tr w:rsidR="005940C6" w:rsidRPr="005940C6" w:rsidTr="00B85EE0">
        <w:trPr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№ п/п</w:t>
            </w:r>
          </w:p>
        </w:tc>
        <w:tc>
          <w:tcPr>
            <w:tcW w:w="7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Сумма</w:t>
            </w:r>
          </w:p>
        </w:tc>
      </w:tr>
      <w:tr w:rsidR="005940C6" w:rsidRPr="005940C6" w:rsidTr="00B85EE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/>
        </w:tc>
        <w:tc>
          <w:tcPr>
            <w:tcW w:w="7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C6" w:rsidRPr="005940C6" w:rsidRDefault="005940C6" w:rsidP="005940C6"/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49038D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202</w:t>
            </w:r>
            <w:r w:rsidR="0049038D">
              <w:rPr>
                <w:sz w:val="28"/>
                <w:szCs w:val="28"/>
              </w:rPr>
              <w:t>5</w:t>
            </w:r>
            <w:r w:rsidRPr="005940C6">
              <w:rPr>
                <w:sz w:val="28"/>
                <w:szCs w:val="28"/>
              </w:rPr>
              <w:t xml:space="preserve"> год</w:t>
            </w:r>
          </w:p>
        </w:tc>
      </w:tr>
      <w:tr w:rsidR="005940C6" w:rsidRPr="005940C6" w:rsidTr="00B85EE0">
        <w:trPr>
          <w:trHeight w:hRule="exact" w:val="4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1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3</w:t>
            </w:r>
          </w:p>
        </w:tc>
      </w:tr>
      <w:tr w:rsidR="005940C6" w:rsidRPr="005940C6" w:rsidTr="00B85EE0">
        <w:trPr>
          <w:trHeight w:hRule="exact" w:val="284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643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1.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Муниципальные ценные бумаги Канеловского сельского поселения Староминский район, всего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40C6" w:rsidRPr="005940C6" w:rsidRDefault="005940C6" w:rsidP="005940C6">
            <w:pPr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50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5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70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1071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Бюджетные кредиты, привлеченные в бюджет Канеловского сельского поселения Староминского района от других бюджетов бюджетной системы Российской Федерации, всего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40C6" w:rsidRPr="005940C6" w:rsidRDefault="005940C6" w:rsidP="005940C6">
            <w:pPr>
              <w:jc w:val="center"/>
              <w:rPr>
                <w:sz w:val="28"/>
                <w:szCs w:val="28"/>
              </w:rPr>
            </w:pPr>
          </w:p>
          <w:p w:rsidR="005940C6" w:rsidRPr="005940C6" w:rsidRDefault="000C5BA0" w:rsidP="00594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7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4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4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72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3.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Кредиты, привлеченные в бюджет Канеловского сельского поселения Староминского района от кредитных организаций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</w:pPr>
          </w:p>
        </w:tc>
      </w:tr>
    </w:tbl>
    <w:p w:rsidR="005940C6" w:rsidRPr="005940C6" w:rsidRDefault="005940C6" w:rsidP="005940C6">
      <w:pPr>
        <w:rPr>
          <w:sz w:val="28"/>
          <w:szCs w:val="28"/>
        </w:rPr>
      </w:pPr>
    </w:p>
    <w:p w:rsidR="000C5BA0" w:rsidRDefault="000C5BA0" w:rsidP="000C5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специалисту 1 категории администрации Канеловского сельского поселения Староминского района Костенко М.А. обнародовать настоящее постановление в установленных местах и обеспечить его размещение (опубликование) на официальном сайте администрации Канеловского сельского поселения Староминского района в информационно - телекоммуникационной сети «Интернет» </w:t>
      </w:r>
      <w:hyperlink r:id="rId10" w:tgtFrame="_blank" w:history="1">
        <w:r>
          <w:rPr>
            <w:rStyle w:val="ab"/>
            <w:sz w:val="28"/>
            <w:szCs w:val="28"/>
          </w:rPr>
          <w:t>https://канеловскоесп.рф</w:t>
        </w:r>
      </w:hyperlink>
      <w:r>
        <w:rPr>
          <w:sz w:val="28"/>
          <w:szCs w:val="28"/>
        </w:rPr>
        <w:t xml:space="preserve">  .</w:t>
      </w:r>
    </w:p>
    <w:p w:rsidR="000C5BA0" w:rsidRDefault="000C5BA0" w:rsidP="000C5BA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bidi="ru-RU"/>
        </w:rPr>
        <w:t xml:space="preserve">Контроль за исполнением настоящего решения возложить на комиссию </w:t>
      </w:r>
    </w:p>
    <w:p w:rsidR="000C5BA0" w:rsidRDefault="000C5BA0" w:rsidP="000C5BA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Совета Канеловского сельского поселения Староминского района по финансово - бюджетной и экономической политике (Варзарь С.В.)</w:t>
      </w:r>
    </w:p>
    <w:p w:rsidR="000C5BA0" w:rsidRDefault="000C5BA0" w:rsidP="000C5BA0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4. Решение вступает в силу на следующий день после его официального опубликования</w:t>
      </w:r>
      <w:r w:rsidR="00FD580B">
        <w:rPr>
          <w:sz w:val="28"/>
          <w:szCs w:val="28"/>
        </w:rPr>
        <w:t>.</w:t>
      </w:r>
    </w:p>
    <w:p w:rsidR="000C5BA0" w:rsidRPr="000C5BA0" w:rsidRDefault="000C5BA0" w:rsidP="000C5BA0">
      <w:pPr>
        <w:suppressAutoHyphens w:val="0"/>
        <w:spacing w:after="200" w:line="276" w:lineRule="auto"/>
        <w:rPr>
          <w:color w:val="000000"/>
          <w:sz w:val="28"/>
        </w:rPr>
      </w:pPr>
      <w:bookmarkStart w:id="0" w:name="_GoBack"/>
      <w:bookmarkEnd w:id="0"/>
    </w:p>
    <w:p w:rsidR="000C5BA0" w:rsidRDefault="000C5BA0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>Глава Канеловского сельского поселения</w:t>
      </w:r>
    </w:p>
    <w:p w:rsidR="000C5BA0" w:rsidRDefault="000C5BA0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Староминского района                                                                    Л.Г. Индыло</w:t>
      </w:r>
    </w:p>
    <w:p w:rsidR="000C5BA0" w:rsidRDefault="000C5BA0" w:rsidP="000C5BA0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5940C6" w:rsidRPr="005940C6" w:rsidRDefault="005940C6" w:rsidP="005940C6">
      <w:pPr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5940C6">
      <w:pPr>
        <w:autoSpaceDE w:val="0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C931ED" w:rsidRDefault="00C931ED" w:rsidP="00811B47">
      <w:pPr>
        <w:autoSpaceDE w:val="0"/>
        <w:ind w:left="5245"/>
        <w:jc w:val="both"/>
        <w:rPr>
          <w:sz w:val="28"/>
          <w:szCs w:val="28"/>
        </w:rPr>
      </w:pPr>
    </w:p>
    <w:p w:rsidR="00C931ED" w:rsidRDefault="00C931ED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FE2536" w:rsidRPr="008B3BD1" w:rsidRDefault="00FE2536" w:rsidP="00B35219">
      <w:pPr>
        <w:jc w:val="both"/>
      </w:pPr>
    </w:p>
    <w:sectPr w:rsidR="00FE2536" w:rsidRPr="008B3BD1" w:rsidSect="005940C6">
      <w:headerReference w:type="default" r:id="rId11"/>
      <w:pgSz w:w="11906" w:h="16838"/>
      <w:pgMar w:top="1021" w:right="709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9C3" w:rsidRDefault="005119C3" w:rsidP="00FD580B">
      <w:r>
        <w:separator/>
      </w:r>
    </w:p>
  </w:endnote>
  <w:endnote w:type="continuationSeparator" w:id="1">
    <w:p w:rsidR="005119C3" w:rsidRDefault="005119C3" w:rsidP="00FD5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9C3" w:rsidRDefault="005119C3" w:rsidP="00FD580B">
      <w:r>
        <w:separator/>
      </w:r>
    </w:p>
  </w:footnote>
  <w:footnote w:type="continuationSeparator" w:id="1">
    <w:p w:rsidR="005119C3" w:rsidRDefault="005119C3" w:rsidP="00FD5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0B" w:rsidRPr="00FD580B" w:rsidRDefault="00FD580B" w:rsidP="00FD580B">
    <w:pPr>
      <w:pStyle w:val="a5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2."/>
      <w:lvlJc w:val="left"/>
      <w:pPr>
        <w:tabs>
          <w:tab w:val="num" w:pos="136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A836440"/>
    <w:multiLevelType w:val="multilevel"/>
    <w:tmpl w:val="96D4E0D4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BD1"/>
    <w:rsid w:val="000155EC"/>
    <w:rsid w:val="000162CF"/>
    <w:rsid w:val="000162E4"/>
    <w:rsid w:val="0003294C"/>
    <w:rsid w:val="000351D0"/>
    <w:rsid w:val="00035747"/>
    <w:rsid w:val="00042C94"/>
    <w:rsid w:val="00047918"/>
    <w:rsid w:val="00051324"/>
    <w:rsid w:val="000610D9"/>
    <w:rsid w:val="00073254"/>
    <w:rsid w:val="00074A59"/>
    <w:rsid w:val="00080A3D"/>
    <w:rsid w:val="000812DF"/>
    <w:rsid w:val="000832F5"/>
    <w:rsid w:val="000834FB"/>
    <w:rsid w:val="00093E94"/>
    <w:rsid w:val="000A077D"/>
    <w:rsid w:val="000B1300"/>
    <w:rsid w:val="000B372A"/>
    <w:rsid w:val="000B557E"/>
    <w:rsid w:val="000C0E6F"/>
    <w:rsid w:val="000C29EE"/>
    <w:rsid w:val="000C5BA0"/>
    <w:rsid w:val="000D7DC3"/>
    <w:rsid w:val="00103AE6"/>
    <w:rsid w:val="001122C4"/>
    <w:rsid w:val="00120A5B"/>
    <w:rsid w:val="00122CA8"/>
    <w:rsid w:val="00123072"/>
    <w:rsid w:val="00126962"/>
    <w:rsid w:val="001340B1"/>
    <w:rsid w:val="00137246"/>
    <w:rsid w:val="00145BE0"/>
    <w:rsid w:val="00147C78"/>
    <w:rsid w:val="00153E49"/>
    <w:rsid w:val="00156237"/>
    <w:rsid w:val="00160B23"/>
    <w:rsid w:val="0019107A"/>
    <w:rsid w:val="001A4F18"/>
    <w:rsid w:val="001B156B"/>
    <w:rsid w:val="001B2A02"/>
    <w:rsid w:val="001B2D29"/>
    <w:rsid w:val="001D0132"/>
    <w:rsid w:val="001D17DA"/>
    <w:rsid w:val="001D55A8"/>
    <w:rsid w:val="001E5D6B"/>
    <w:rsid w:val="001F2852"/>
    <w:rsid w:val="001F39B9"/>
    <w:rsid w:val="00204B82"/>
    <w:rsid w:val="00205BFE"/>
    <w:rsid w:val="00210C30"/>
    <w:rsid w:val="00226075"/>
    <w:rsid w:val="00230646"/>
    <w:rsid w:val="00255D34"/>
    <w:rsid w:val="0026003B"/>
    <w:rsid w:val="00272868"/>
    <w:rsid w:val="00272F29"/>
    <w:rsid w:val="00285109"/>
    <w:rsid w:val="00290803"/>
    <w:rsid w:val="00292448"/>
    <w:rsid w:val="002B64EF"/>
    <w:rsid w:val="002C4FC3"/>
    <w:rsid w:val="002D3EF1"/>
    <w:rsid w:val="002D4677"/>
    <w:rsid w:val="002D60AA"/>
    <w:rsid w:val="002D7230"/>
    <w:rsid w:val="002E2F14"/>
    <w:rsid w:val="002F0552"/>
    <w:rsid w:val="002F54B6"/>
    <w:rsid w:val="003042E9"/>
    <w:rsid w:val="00305D56"/>
    <w:rsid w:val="00311D8F"/>
    <w:rsid w:val="003124E5"/>
    <w:rsid w:val="00314C20"/>
    <w:rsid w:val="0031560D"/>
    <w:rsid w:val="003161C9"/>
    <w:rsid w:val="00321B33"/>
    <w:rsid w:val="00322474"/>
    <w:rsid w:val="0032324B"/>
    <w:rsid w:val="00324FE5"/>
    <w:rsid w:val="00334A27"/>
    <w:rsid w:val="00353198"/>
    <w:rsid w:val="00380A68"/>
    <w:rsid w:val="00386839"/>
    <w:rsid w:val="003900DE"/>
    <w:rsid w:val="00391773"/>
    <w:rsid w:val="00393215"/>
    <w:rsid w:val="0039756F"/>
    <w:rsid w:val="003A287A"/>
    <w:rsid w:val="003A53BE"/>
    <w:rsid w:val="003B2BB1"/>
    <w:rsid w:val="003B5FC9"/>
    <w:rsid w:val="003C0572"/>
    <w:rsid w:val="003E32A3"/>
    <w:rsid w:val="003F58D3"/>
    <w:rsid w:val="003F74E4"/>
    <w:rsid w:val="004178EE"/>
    <w:rsid w:val="00422D14"/>
    <w:rsid w:val="00423175"/>
    <w:rsid w:val="00423615"/>
    <w:rsid w:val="00431B51"/>
    <w:rsid w:val="004373BD"/>
    <w:rsid w:val="00440A4F"/>
    <w:rsid w:val="00442810"/>
    <w:rsid w:val="00453D3F"/>
    <w:rsid w:val="004564D4"/>
    <w:rsid w:val="00470A48"/>
    <w:rsid w:val="0049038D"/>
    <w:rsid w:val="00491D00"/>
    <w:rsid w:val="0049299C"/>
    <w:rsid w:val="004938DA"/>
    <w:rsid w:val="0049445B"/>
    <w:rsid w:val="004A5A34"/>
    <w:rsid w:val="004B5F1D"/>
    <w:rsid w:val="004D3346"/>
    <w:rsid w:val="004D3667"/>
    <w:rsid w:val="004E2497"/>
    <w:rsid w:val="004E4443"/>
    <w:rsid w:val="004E5CDF"/>
    <w:rsid w:val="004E6B84"/>
    <w:rsid w:val="004F712A"/>
    <w:rsid w:val="005119C3"/>
    <w:rsid w:val="00514624"/>
    <w:rsid w:val="00517F4F"/>
    <w:rsid w:val="00522067"/>
    <w:rsid w:val="00522508"/>
    <w:rsid w:val="0053134B"/>
    <w:rsid w:val="0053259B"/>
    <w:rsid w:val="00540C88"/>
    <w:rsid w:val="005471D3"/>
    <w:rsid w:val="00551F22"/>
    <w:rsid w:val="00555CD0"/>
    <w:rsid w:val="005630A4"/>
    <w:rsid w:val="005658BF"/>
    <w:rsid w:val="00565CF6"/>
    <w:rsid w:val="00572F29"/>
    <w:rsid w:val="00574C48"/>
    <w:rsid w:val="00582FB7"/>
    <w:rsid w:val="00584D44"/>
    <w:rsid w:val="005940C6"/>
    <w:rsid w:val="005970FB"/>
    <w:rsid w:val="005B3AEF"/>
    <w:rsid w:val="005B5611"/>
    <w:rsid w:val="005C1427"/>
    <w:rsid w:val="005C18BB"/>
    <w:rsid w:val="005D283D"/>
    <w:rsid w:val="005D7530"/>
    <w:rsid w:val="005E4BC1"/>
    <w:rsid w:val="005F40E3"/>
    <w:rsid w:val="005F5CD7"/>
    <w:rsid w:val="005F6954"/>
    <w:rsid w:val="006021FD"/>
    <w:rsid w:val="00622942"/>
    <w:rsid w:val="00642CEF"/>
    <w:rsid w:val="0064603A"/>
    <w:rsid w:val="00647844"/>
    <w:rsid w:val="00650EA5"/>
    <w:rsid w:val="00651466"/>
    <w:rsid w:val="00661E8A"/>
    <w:rsid w:val="0066759D"/>
    <w:rsid w:val="00670B59"/>
    <w:rsid w:val="0067132E"/>
    <w:rsid w:val="00675963"/>
    <w:rsid w:val="00685223"/>
    <w:rsid w:val="00687A4B"/>
    <w:rsid w:val="00695246"/>
    <w:rsid w:val="006A3B00"/>
    <w:rsid w:val="006C5724"/>
    <w:rsid w:val="006D34FD"/>
    <w:rsid w:val="006E3623"/>
    <w:rsid w:val="00701C05"/>
    <w:rsid w:val="00710F85"/>
    <w:rsid w:val="00720438"/>
    <w:rsid w:val="0072535E"/>
    <w:rsid w:val="00732431"/>
    <w:rsid w:val="00746782"/>
    <w:rsid w:val="00755537"/>
    <w:rsid w:val="00777757"/>
    <w:rsid w:val="0078080E"/>
    <w:rsid w:val="00780A98"/>
    <w:rsid w:val="00780C84"/>
    <w:rsid w:val="0078103D"/>
    <w:rsid w:val="007870CE"/>
    <w:rsid w:val="00787FB1"/>
    <w:rsid w:val="0079671C"/>
    <w:rsid w:val="007A4E7A"/>
    <w:rsid w:val="007A5994"/>
    <w:rsid w:val="007B368A"/>
    <w:rsid w:val="007B551F"/>
    <w:rsid w:val="007B5D35"/>
    <w:rsid w:val="007C4282"/>
    <w:rsid w:val="007D13CE"/>
    <w:rsid w:val="007D154A"/>
    <w:rsid w:val="007D51B8"/>
    <w:rsid w:val="007D714C"/>
    <w:rsid w:val="007E255C"/>
    <w:rsid w:val="007E4DBB"/>
    <w:rsid w:val="007F229E"/>
    <w:rsid w:val="007F3701"/>
    <w:rsid w:val="0080365B"/>
    <w:rsid w:val="008067F8"/>
    <w:rsid w:val="00811B47"/>
    <w:rsid w:val="00812523"/>
    <w:rsid w:val="00814F5C"/>
    <w:rsid w:val="00824DA5"/>
    <w:rsid w:val="00825AA6"/>
    <w:rsid w:val="008309C1"/>
    <w:rsid w:val="00834713"/>
    <w:rsid w:val="0083762B"/>
    <w:rsid w:val="00854905"/>
    <w:rsid w:val="008775FB"/>
    <w:rsid w:val="008819FB"/>
    <w:rsid w:val="00893081"/>
    <w:rsid w:val="00897735"/>
    <w:rsid w:val="008A4D07"/>
    <w:rsid w:val="008A6C8A"/>
    <w:rsid w:val="008B1F25"/>
    <w:rsid w:val="008B3BD1"/>
    <w:rsid w:val="008B7187"/>
    <w:rsid w:val="008C2282"/>
    <w:rsid w:val="008D4196"/>
    <w:rsid w:val="008E4D13"/>
    <w:rsid w:val="008E63B5"/>
    <w:rsid w:val="009345C0"/>
    <w:rsid w:val="00940134"/>
    <w:rsid w:val="00955B1F"/>
    <w:rsid w:val="00955CE1"/>
    <w:rsid w:val="00970961"/>
    <w:rsid w:val="00972DBD"/>
    <w:rsid w:val="00975BE1"/>
    <w:rsid w:val="0097653F"/>
    <w:rsid w:val="00981488"/>
    <w:rsid w:val="00983C23"/>
    <w:rsid w:val="00984BE0"/>
    <w:rsid w:val="0099571E"/>
    <w:rsid w:val="00996A13"/>
    <w:rsid w:val="009A050B"/>
    <w:rsid w:val="009A22CA"/>
    <w:rsid w:val="009A5543"/>
    <w:rsid w:val="009B05B2"/>
    <w:rsid w:val="009C773F"/>
    <w:rsid w:val="009C7833"/>
    <w:rsid w:val="009D756B"/>
    <w:rsid w:val="009E024A"/>
    <w:rsid w:val="009E61D3"/>
    <w:rsid w:val="009F44AB"/>
    <w:rsid w:val="00A030AD"/>
    <w:rsid w:val="00A0664F"/>
    <w:rsid w:val="00A22F63"/>
    <w:rsid w:val="00A23637"/>
    <w:rsid w:val="00A23C39"/>
    <w:rsid w:val="00A4161D"/>
    <w:rsid w:val="00A42CE9"/>
    <w:rsid w:val="00A43CB9"/>
    <w:rsid w:val="00A448E9"/>
    <w:rsid w:val="00A6090B"/>
    <w:rsid w:val="00A65AE0"/>
    <w:rsid w:val="00A84A03"/>
    <w:rsid w:val="00A84CBC"/>
    <w:rsid w:val="00A90BD1"/>
    <w:rsid w:val="00A92490"/>
    <w:rsid w:val="00A927AE"/>
    <w:rsid w:val="00AA773A"/>
    <w:rsid w:val="00AB46CB"/>
    <w:rsid w:val="00AC70FC"/>
    <w:rsid w:val="00AD5DB9"/>
    <w:rsid w:val="00AE7B4C"/>
    <w:rsid w:val="00AF27B6"/>
    <w:rsid w:val="00AF34CF"/>
    <w:rsid w:val="00B11C7B"/>
    <w:rsid w:val="00B12F9F"/>
    <w:rsid w:val="00B17544"/>
    <w:rsid w:val="00B30922"/>
    <w:rsid w:val="00B35219"/>
    <w:rsid w:val="00B47362"/>
    <w:rsid w:val="00B534BF"/>
    <w:rsid w:val="00B5460E"/>
    <w:rsid w:val="00B6010A"/>
    <w:rsid w:val="00B612E2"/>
    <w:rsid w:val="00B66440"/>
    <w:rsid w:val="00B72C6A"/>
    <w:rsid w:val="00B85EE0"/>
    <w:rsid w:val="00B90581"/>
    <w:rsid w:val="00B9497E"/>
    <w:rsid w:val="00B95563"/>
    <w:rsid w:val="00BC3D3E"/>
    <w:rsid w:val="00BC643E"/>
    <w:rsid w:val="00BD003B"/>
    <w:rsid w:val="00BE163A"/>
    <w:rsid w:val="00BE4047"/>
    <w:rsid w:val="00BE5925"/>
    <w:rsid w:val="00BF6963"/>
    <w:rsid w:val="00C21AF9"/>
    <w:rsid w:val="00C21D80"/>
    <w:rsid w:val="00C21EED"/>
    <w:rsid w:val="00C2757D"/>
    <w:rsid w:val="00C31E27"/>
    <w:rsid w:val="00C35145"/>
    <w:rsid w:val="00C36160"/>
    <w:rsid w:val="00C51EC1"/>
    <w:rsid w:val="00C61FA2"/>
    <w:rsid w:val="00C67088"/>
    <w:rsid w:val="00C70A6B"/>
    <w:rsid w:val="00C73071"/>
    <w:rsid w:val="00C75351"/>
    <w:rsid w:val="00C76F91"/>
    <w:rsid w:val="00C931ED"/>
    <w:rsid w:val="00CC541A"/>
    <w:rsid w:val="00CC7FDA"/>
    <w:rsid w:val="00CD259C"/>
    <w:rsid w:val="00CD2643"/>
    <w:rsid w:val="00CF347C"/>
    <w:rsid w:val="00D07C47"/>
    <w:rsid w:val="00D10A63"/>
    <w:rsid w:val="00D10E48"/>
    <w:rsid w:val="00D111F3"/>
    <w:rsid w:val="00D167BF"/>
    <w:rsid w:val="00D2645F"/>
    <w:rsid w:val="00D3239D"/>
    <w:rsid w:val="00D37CB5"/>
    <w:rsid w:val="00D438BA"/>
    <w:rsid w:val="00D4788D"/>
    <w:rsid w:val="00D62EB3"/>
    <w:rsid w:val="00D66062"/>
    <w:rsid w:val="00D72576"/>
    <w:rsid w:val="00D73874"/>
    <w:rsid w:val="00D77848"/>
    <w:rsid w:val="00D80CC5"/>
    <w:rsid w:val="00D83918"/>
    <w:rsid w:val="00D91378"/>
    <w:rsid w:val="00DB1159"/>
    <w:rsid w:val="00DB1C6B"/>
    <w:rsid w:val="00DC0907"/>
    <w:rsid w:val="00DC429E"/>
    <w:rsid w:val="00DC53A6"/>
    <w:rsid w:val="00DC58E8"/>
    <w:rsid w:val="00DC64D3"/>
    <w:rsid w:val="00DD5B84"/>
    <w:rsid w:val="00DE4713"/>
    <w:rsid w:val="00DF38BD"/>
    <w:rsid w:val="00E058E8"/>
    <w:rsid w:val="00E0711E"/>
    <w:rsid w:val="00E15294"/>
    <w:rsid w:val="00E16633"/>
    <w:rsid w:val="00E234C6"/>
    <w:rsid w:val="00E24AED"/>
    <w:rsid w:val="00E27A1D"/>
    <w:rsid w:val="00E33CD5"/>
    <w:rsid w:val="00E420B3"/>
    <w:rsid w:val="00E43FE7"/>
    <w:rsid w:val="00E466F9"/>
    <w:rsid w:val="00E60E9C"/>
    <w:rsid w:val="00E72668"/>
    <w:rsid w:val="00E73C03"/>
    <w:rsid w:val="00EB3B16"/>
    <w:rsid w:val="00EC0F39"/>
    <w:rsid w:val="00ED461C"/>
    <w:rsid w:val="00ED69E8"/>
    <w:rsid w:val="00EE4CEC"/>
    <w:rsid w:val="00EE7140"/>
    <w:rsid w:val="00F03413"/>
    <w:rsid w:val="00F13550"/>
    <w:rsid w:val="00F205BA"/>
    <w:rsid w:val="00F25846"/>
    <w:rsid w:val="00F31AC9"/>
    <w:rsid w:val="00F3280A"/>
    <w:rsid w:val="00F538E4"/>
    <w:rsid w:val="00F5475B"/>
    <w:rsid w:val="00F60D17"/>
    <w:rsid w:val="00F70BCE"/>
    <w:rsid w:val="00F74435"/>
    <w:rsid w:val="00F77E9D"/>
    <w:rsid w:val="00F8088E"/>
    <w:rsid w:val="00F87B62"/>
    <w:rsid w:val="00F908AB"/>
    <w:rsid w:val="00F96D07"/>
    <w:rsid w:val="00FC2B00"/>
    <w:rsid w:val="00FC5A57"/>
    <w:rsid w:val="00FD580B"/>
    <w:rsid w:val="00FE2536"/>
    <w:rsid w:val="00FE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67F8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FD58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58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 w:val="x-non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67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hecklink.mail.ru/proxy?es=67wUiYK%2BY5LJWn1Csa%2Bcc%2BEXo%2F3pjxxeBBjDJiYpXPc%3D&amp;egid=jG8QHcp%2F6yAFUdu6L0Vuyo1fCGeinYkERWOXyVzJ%2BnE%3D&amp;url=https%3A%2F%2Fclick.mail.ru%2Fredir%3Fu%3Dhttps%253A%252F%252Fxn--80aeibvdfolcmud.xn--p1ai%26c%3Dswm%26r%3Dhttp%26o%3Dmail%26v%3D3%26s%3Dcd6e1cf7f63cd117&amp;uidl=16939895650329754995&amp;from=&amp;to=&amp;email=adm.kanelovskaya%40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2486.10332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7237-B59E-43FC-A134-562EF023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7073</Words>
  <Characters>40319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</cp:lastModifiedBy>
  <cp:revision>4</cp:revision>
  <cp:lastPrinted>2024-12-27T12:50:00Z</cp:lastPrinted>
  <dcterms:created xsi:type="dcterms:W3CDTF">2025-01-31T06:10:00Z</dcterms:created>
  <dcterms:modified xsi:type="dcterms:W3CDTF">2025-06-25T10:21:00Z</dcterms:modified>
</cp:coreProperties>
</file>